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25F22" w14:textId="77777777" w:rsidR="00B36ED0" w:rsidRPr="00B36ED0" w:rsidRDefault="00B36ED0" w:rsidP="00B36ED0">
      <w:pPr>
        <w:ind w:firstLine="0"/>
        <w:jc w:val="right"/>
      </w:pPr>
      <w:bookmarkStart w:id="0" w:name="_GoBack"/>
      <w:r w:rsidRPr="00B36ED0">
        <w:t>Утвержден</w:t>
      </w:r>
    </w:p>
    <w:p w14:paraId="04B3F46D" w14:textId="77777777" w:rsidR="00B36ED0" w:rsidRDefault="00B36ED0" w:rsidP="00B36ED0">
      <w:pPr>
        <w:ind w:firstLine="0"/>
        <w:jc w:val="right"/>
      </w:pPr>
      <w:r>
        <w:t>п</w:t>
      </w:r>
      <w:r w:rsidRPr="00B36ED0">
        <w:t>остановлением администрации</w:t>
      </w:r>
    </w:p>
    <w:p w14:paraId="0CD4AA59" w14:textId="77777777" w:rsidR="00B36ED0" w:rsidRDefault="00B36ED0" w:rsidP="00B36ED0">
      <w:pPr>
        <w:ind w:firstLine="0"/>
        <w:jc w:val="right"/>
      </w:pPr>
      <w:r>
        <w:t>Б</w:t>
      </w:r>
      <w:r w:rsidRPr="00B36ED0">
        <w:t>алахнинского муниципального округа</w:t>
      </w:r>
    </w:p>
    <w:p w14:paraId="611375CD" w14:textId="5DEA76F4" w:rsidR="00B36ED0" w:rsidRDefault="00B36ED0" w:rsidP="00B36ED0">
      <w:pPr>
        <w:ind w:firstLine="0"/>
        <w:jc w:val="right"/>
      </w:pPr>
      <w:r>
        <w:t>Н</w:t>
      </w:r>
      <w:r w:rsidRPr="00B36ED0">
        <w:t>ижегородской</w:t>
      </w:r>
      <w:r>
        <w:t xml:space="preserve"> области</w:t>
      </w:r>
    </w:p>
    <w:p w14:paraId="3599391D" w14:textId="064059DD" w:rsidR="00B36ED0" w:rsidRPr="00B36ED0" w:rsidRDefault="00B36ED0" w:rsidP="00B36ED0">
      <w:pPr>
        <w:ind w:firstLine="0"/>
        <w:jc w:val="right"/>
      </w:pPr>
      <w:r>
        <w:t>о</w:t>
      </w:r>
      <w:r w:rsidRPr="00B36ED0">
        <w:t xml:space="preserve">т </w:t>
      </w:r>
      <w:r>
        <w:t>15.01.2026 № 37</w:t>
      </w:r>
    </w:p>
    <w:p w14:paraId="39B31957" w14:textId="77777777" w:rsidR="00B36ED0" w:rsidRDefault="00B36ED0" w:rsidP="00B36ED0">
      <w:pPr>
        <w:ind w:firstLine="0"/>
        <w:jc w:val="center"/>
      </w:pPr>
    </w:p>
    <w:p w14:paraId="228CF23E" w14:textId="15D55E8E" w:rsidR="00DB1FEB" w:rsidRDefault="00B36ED0" w:rsidP="00B36ED0">
      <w:pPr>
        <w:ind w:firstLine="0"/>
        <w:jc w:val="center"/>
      </w:pPr>
      <w:r w:rsidRPr="00B36ED0">
        <w:t>УТОЧНЕННЫЙ  РЕЕСТР  РАСХОДНЫХ  ОБЯЗАТЕЛЬСТВ  БЮДЖЕТА  БАЛАХНИНСКОГО  МУНИЦИПАЛЬНОГО  ОКРУГА НИЖЕГОРОДСКОЙ ОБЛАСТИ</w:t>
      </w:r>
    </w:p>
    <w:p w14:paraId="6B31CB1B" w14:textId="77777777" w:rsidR="00B36ED0" w:rsidRDefault="00B36ED0" w:rsidP="00B36ED0">
      <w:pPr>
        <w:ind w:firstLine="0"/>
        <w:jc w:val="center"/>
      </w:pPr>
    </w:p>
    <w:p w14:paraId="18A57D4D" w14:textId="3D579750" w:rsidR="00B36ED0" w:rsidRDefault="00B36ED0" w:rsidP="00B36ED0">
      <w:pPr>
        <w:ind w:firstLine="0"/>
        <w:jc w:val="center"/>
      </w:pPr>
      <w:r w:rsidRPr="00B36ED0">
        <w:t xml:space="preserve">Единица измерения: </w:t>
      </w:r>
      <w:proofErr w:type="spellStart"/>
      <w:r w:rsidRPr="00B36ED0">
        <w:t>тыс.руб</w:t>
      </w:r>
      <w:proofErr w:type="spellEnd"/>
      <w:r w:rsidRPr="00B36ED0">
        <w:t>. (с точностью до первого десятичного знака))</w:t>
      </w:r>
    </w:p>
    <w:p w14:paraId="205C3B0A" w14:textId="77777777" w:rsidR="00B36ED0" w:rsidRDefault="00B36ED0" w:rsidP="00B36ED0">
      <w:pPr>
        <w:ind w:firstLine="0"/>
        <w:jc w:val="center"/>
      </w:pPr>
    </w:p>
    <w:tbl>
      <w:tblPr>
        <w:tblW w:w="15416" w:type="dxa"/>
        <w:jc w:val="center"/>
        <w:tblLayout w:type="fixed"/>
        <w:tblLook w:val="04A0" w:firstRow="1" w:lastRow="0" w:firstColumn="1" w:lastColumn="0" w:noHBand="0" w:noVBand="1"/>
      </w:tblPr>
      <w:tblGrid>
        <w:gridCol w:w="1134"/>
        <w:gridCol w:w="850"/>
        <w:gridCol w:w="709"/>
        <w:gridCol w:w="850"/>
        <w:gridCol w:w="851"/>
        <w:gridCol w:w="709"/>
        <w:gridCol w:w="708"/>
        <w:gridCol w:w="709"/>
        <w:gridCol w:w="709"/>
        <w:gridCol w:w="745"/>
        <w:gridCol w:w="283"/>
        <w:gridCol w:w="284"/>
        <w:gridCol w:w="567"/>
        <w:gridCol w:w="567"/>
        <w:gridCol w:w="709"/>
        <w:gridCol w:w="567"/>
        <w:gridCol w:w="638"/>
        <w:gridCol w:w="425"/>
        <w:gridCol w:w="425"/>
        <w:gridCol w:w="567"/>
        <w:gridCol w:w="567"/>
        <w:gridCol w:w="709"/>
        <w:gridCol w:w="567"/>
        <w:gridCol w:w="567"/>
      </w:tblGrid>
      <w:tr w:rsidR="004A1D33" w:rsidRPr="00816BB7" w14:paraId="52E6DC2F" w14:textId="77777777" w:rsidTr="004A1D33">
        <w:trPr>
          <w:trHeight w:val="375"/>
          <w:jc w:val="center"/>
        </w:trPr>
        <w:tc>
          <w:tcPr>
            <w:tcW w:w="1134" w:type="dxa"/>
            <w:vMerge w:val="restart"/>
            <w:tcBorders>
              <w:top w:val="single" w:sz="4" w:space="0" w:color="auto"/>
              <w:left w:val="single" w:sz="4" w:space="0" w:color="auto"/>
              <w:bottom w:val="single" w:sz="4" w:space="0" w:color="auto"/>
              <w:right w:val="single" w:sz="8" w:space="0" w:color="auto"/>
            </w:tcBorders>
            <w:shd w:val="clear" w:color="000000" w:fill="F2F2F2"/>
            <w:vAlign w:val="center"/>
            <w:hideMark/>
          </w:tcPr>
          <w:p w14:paraId="290D73D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Наименование полномочия, расходного обязательства</w:t>
            </w:r>
          </w:p>
        </w:tc>
        <w:tc>
          <w:tcPr>
            <w:tcW w:w="4677" w:type="dxa"/>
            <w:gridSpan w:val="6"/>
            <w:tcBorders>
              <w:top w:val="single" w:sz="4" w:space="0" w:color="auto"/>
              <w:left w:val="nil"/>
              <w:bottom w:val="single" w:sz="8" w:space="0" w:color="auto"/>
              <w:right w:val="single" w:sz="8" w:space="0" w:color="000000"/>
            </w:tcBorders>
            <w:shd w:val="clear" w:color="000000" w:fill="F2F2F2"/>
            <w:vAlign w:val="center"/>
            <w:hideMark/>
          </w:tcPr>
          <w:p w14:paraId="0422955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Правовое основание финансового обеспечения и расходования средств     (нормативные правовые акт, договоры, соглашения)</w:t>
            </w:r>
          </w:p>
        </w:tc>
        <w:tc>
          <w:tcPr>
            <w:tcW w:w="709" w:type="dxa"/>
            <w:tcBorders>
              <w:top w:val="single" w:sz="4" w:space="0" w:color="auto"/>
              <w:left w:val="nil"/>
              <w:bottom w:val="nil"/>
              <w:right w:val="nil"/>
            </w:tcBorders>
            <w:shd w:val="clear" w:color="000000" w:fill="F2F2F2"/>
            <w:vAlign w:val="center"/>
            <w:hideMark/>
          </w:tcPr>
          <w:p w14:paraId="3DC7087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single" w:sz="4" w:space="0" w:color="auto"/>
              <w:left w:val="nil"/>
              <w:bottom w:val="nil"/>
              <w:right w:val="nil"/>
            </w:tcBorders>
            <w:shd w:val="clear" w:color="000000" w:fill="F2F2F2"/>
            <w:vAlign w:val="center"/>
            <w:hideMark/>
          </w:tcPr>
          <w:p w14:paraId="179C6E0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single" w:sz="4" w:space="0" w:color="auto"/>
              <w:left w:val="nil"/>
              <w:bottom w:val="nil"/>
              <w:right w:val="nil"/>
            </w:tcBorders>
            <w:shd w:val="clear" w:color="000000" w:fill="F2F2F2"/>
            <w:vAlign w:val="center"/>
            <w:hideMark/>
          </w:tcPr>
          <w:p w14:paraId="6735261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gridSpan w:val="2"/>
            <w:vMerge w:val="restart"/>
            <w:tcBorders>
              <w:top w:val="single" w:sz="4" w:space="0" w:color="auto"/>
              <w:left w:val="single" w:sz="8" w:space="0" w:color="auto"/>
              <w:bottom w:val="single" w:sz="8" w:space="0" w:color="000000"/>
              <w:right w:val="single" w:sz="8" w:space="0" w:color="000000"/>
            </w:tcBorders>
            <w:shd w:val="clear" w:color="000000" w:fill="FFFFFF"/>
            <w:hideMark/>
          </w:tcPr>
          <w:p w14:paraId="7D02C7E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Код расхода по БК</w:t>
            </w:r>
          </w:p>
        </w:tc>
        <w:tc>
          <w:tcPr>
            <w:tcW w:w="6875" w:type="dxa"/>
            <w:gridSpan w:val="12"/>
            <w:tcBorders>
              <w:top w:val="single" w:sz="4" w:space="0" w:color="auto"/>
              <w:left w:val="nil"/>
              <w:bottom w:val="single" w:sz="8" w:space="0" w:color="auto"/>
              <w:right w:val="single" w:sz="4" w:space="0" w:color="000000"/>
            </w:tcBorders>
            <w:shd w:val="clear" w:color="000000" w:fill="F2F2F2"/>
            <w:vAlign w:val="center"/>
            <w:hideMark/>
          </w:tcPr>
          <w:p w14:paraId="6EBC8F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Объем средств на исполнение расходного обязательства </w:t>
            </w:r>
          </w:p>
        </w:tc>
      </w:tr>
      <w:tr w:rsidR="004A1D33" w:rsidRPr="00816BB7" w14:paraId="55AFFB3E" w14:textId="77777777" w:rsidTr="004A1D33">
        <w:trPr>
          <w:trHeight w:val="435"/>
          <w:jc w:val="center"/>
        </w:trPr>
        <w:tc>
          <w:tcPr>
            <w:tcW w:w="1134" w:type="dxa"/>
            <w:vMerge/>
            <w:tcBorders>
              <w:top w:val="single" w:sz="4" w:space="0" w:color="auto"/>
              <w:left w:val="single" w:sz="4" w:space="0" w:color="auto"/>
              <w:bottom w:val="single" w:sz="4" w:space="0" w:color="auto"/>
              <w:right w:val="single" w:sz="8" w:space="0" w:color="auto"/>
            </w:tcBorders>
            <w:vAlign w:val="center"/>
            <w:hideMark/>
          </w:tcPr>
          <w:p w14:paraId="7D99D003" w14:textId="77777777" w:rsidR="004A1D33" w:rsidRPr="006F26DC" w:rsidRDefault="004A1D33" w:rsidP="006F26DC">
            <w:pPr>
              <w:ind w:firstLine="0"/>
              <w:jc w:val="left"/>
              <w:rPr>
                <w:rFonts w:eastAsia="Times New Roman"/>
                <w:b/>
                <w:bCs/>
                <w:sz w:val="8"/>
                <w:szCs w:val="8"/>
                <w:lang w:eastAsia="ru-RU"/>
              </w:rPr>
            </w:pPr>
          </w:p>
        </w:tc>
        <w:tc>
          <w:tcPr>
            <w:tcW w:w="2409" w:type="dxa"/>
            <w:gridSpan w:val="3"/>
            <w:tcBorders>
              <w:top w:val="single" w:sz="8" w:space="0" w:color="auto"/>
              <w:left w:val="nil"/>
              <w:bottom w:val="single" w:sz="8" w:space="0" w:color="auto"/>
              <w:right w:val="single" w:sz="8" w:space="0" w:color="000000"/>
            </w:tcBorders>
            <w:shd w:val="clear" w:color="000000" w:fill="F2F2F2"/>
            <w:vAlign w:val="center"/>
            <w:hideMark/>
          </w:tcPr>
          <w:p w14:paraId="10CDF43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 Российской Федерации</w:t>
            </w:r>
          </w:p>
        </w:tc>
        <w:tc>
          <w:tcPr>
            <w:tcW w:w="2268" w:type="dxa"/>
            <w:gridSpan w:val="3"/>
            <w:tcBorders>
              <w:top w:val="single" w:sz="8" w:space="0" w:color="auto"/>
              <w:left w:val="nil"/>
              <w:bottom w:val="single" w:sz="8" w:space="0" w:color="auto"/>
              <w:right w:val="single" w:sz="8" w:space="0" w:color="000000"/>
            </w:tcBorders>
            <w:shd w:val="clear" w:color="000000" w:fill="F2F2F2"/>
            <w:vAlign w:val="center"/>
            <w:hideMark/>
          </w:tcPr>
          <w:p w14:paraId="481F601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 субъекта Российской Федерации</w:t>
            </w:r>
          </w:p>
        </w:tc>
        <w:tc>
          <w:tcPr>
            <w:tcW w:w="2163" w:type="dxa"/>
            <w:gridSpan w:val="3"/>
            <w:tcBorders>
              <w:top w:val="single" w:sz="8" w:space="0" w:color="auto"/>
              <w:left w:val="nil"/>
              <w:bottom w:val="single" w:sz="8" w:space="0" w:color="auto"/>
              <w:right w:val="single" w:sz="8" w:space="0" w:color="000000"/>
            </w:tcBorders>
            <w:shd w:val="clear" w:color="000000" w:fill="F2F2F2"/>
            <w:vAlign w:val="center"/>
            <w:hideMark/>
          </w:tcPr>
          <w:p w14:paraId="76B51D7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органа местного самоуправления</w:t>
            </w:r>
          </w:p>
        </w:tc>
        <w:tc>
          <w:tcPr>
            <w:tcW w:w="567" w:type="dxa"/>
            <w:gridSpan w:val="2"/>
            <w:vMerge/>
            <w:tcBorders>
              <w:top w:val="single" w:sz="4" w:space="0" w:color="auto"/>
              <w:left w:val="single" w:sz="8" w:space="0" w:color="auto"/>
              <w:bottom w:val="single" w:sz="8" w:space="0" w:color="000000"/>
              <w:right w:val="single" w:sz="8" w:space="0" w:color="000000"/>
            </w:tcBorders>
            <w:vAlign w:val="center"/>
            <w:hideMark/>
          </w:tcPr>
          <w:p w14:paraId="1D38BF18" w14:textId="77777777" w:rsidR="004A1D33" w:rsidRPr="006F26DC" w:rsidRDefault="004A1D33" w:rsidP="006F26DC">
            <w:pPr>
              <w:ind w:firstLine="0"/>
              <w:jc w:val="left"/>
              <w:rPr>
                <w:rFonts w:eastAsia="Times New Roman"/>
                <w:b/>
                <w:bCs/>
                <w:sz w:val="8"/>
                <w:szCs w:val="8"/>
                <w:lang w:eastAsia="ru-RU"/>
              </w:rPr>
            </w:pPr>
          </w:p>
        </w:tc>
        <w:tc>
          <w:tcPr>
            <w:tcW w:w="1134" w:type="dxa"/>
            <w:gridSpan w:val="2"/>
            <w:tcBorders>
              <w:top w:val="nil"/>
              <w:left w:val="nil"/>
              <w:bottom w:val="nil"/>
              <w:right w:val="single" w:sz="4" w:space="0" w:color="auto"/>
            </w:tcBorders>
            <w:shd w:val="clear" w:color="000000" w:fill="F2F2F2"/>
            <w:vAlign w:val="center"/>
            <w:hideMark/>
          </w:tcPr>
          <w:p w14:paraId="2507B33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отчетный  2024 год</w:t>
            </w:r>
          </w:p>
        </w:tc>
        <w:tc>
          <w:tcPr>
            <w:tcW w:w="709" w:type="dxa"/>
            <w:vMerge w:val="restart"/>
            <w:tcBorders>
              <w:top w:val="nil"/>
              <w:left w:val="single" w:sz="8" w:space="0" w:color="auto"/>
              <w:bottom w:val="single" w:sz="4" w:space="0" w:color="auto"/>
              <w:right w:val="single" w:sz="8" w:space="0" w:color="auto"/>
            </w:tcBorders>
            <w:shd w:val="clear" w:color="000000" w:fill="F2F2F2"/>
            <w:vAlign w:val="center"/>
            <w:hideMark/>
          </w:tcPr>
          <w:p w14:paraId="33741BD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текущий </w:t>
            </w:r>
            <w:r w:rsidRPr="006F26DC">
              <w:rPr>
                <w:rFonts w:eastAsia="Times New Roman"/>
                <w:b/>
                <w:bCs/>
                <w:sz w:val="8"/>
                <w:szCs w:val="8"/>
                <w:lang w:eastAsia="ru-RU"/>
              </w:rPr>
              <w:br/>
              <w:t xml:space="preserve"> 2025 год</w:t>
            </w:r>
          </w:p>
        </w:tc>
        <w:tc>
          <w:tcPr>
            <w:tcW w:w="1630" w:type="dxa"/>
            <w:gridSpan w:val="3"/>
            <w:tcBorders>
              <w:top w:val="single" w:sz="8" w:space="0" w:color="auto"/>
              <w:left w:val="nil"/>
              <w:bottom w:val="single" w:sz="4" w:space="0" w:color="auto"/>
              <w:right w:val="single" w:sz="8" w:space="0" w:color="000000"/>
            </w:tcBorders>
            <w:shd w:val="clear" w:color="000000" w:fill="F2F2F2"/>
            <w:vAlign w:val="center"/>
            <w:hideMark/>
          </w:tcPr>
          <w:p w14:paraId="085D5B3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очередной 2026 год</w:t>
            </w:r>
          </w:p>
        </w:tc>
        <w:tc>
          <w:tcPr>
            <w:tcW w:w="1559" w:type="dxa"/>
            <w:gridSpan w:val="3"/>
            <w:tcBorders>
              <w:top w:val="single" w:sz="8" w:space="0" w:color="auto"/>
              <w:left w:val="nil"/>
              <w:bottom w:val="single" w:sz="8" w:space="0" w:color="auto"/>
              <w:right w:val="single" w:sz="8" w:space="0" w:color="000000"/>
            </w:tcBorders>
            <w:shd w:val="clear" w:color="000000" w:fill="F2F2F2"/>
            <w:vAlign w:val="center"/>
            <w:hideMark/>
          </w:tcPr>
          <w:p w14:paraId="0081A28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плановый 2027 год</w:t>
            </w:r>
          </w:p>
        </w:tc>
        <w:tc>
          <w:tcPr>
            <w:tcW w:w="1843" w:type="dxa"/>
            <w:gridSpan w:val="3"/>
            <w:tcBorders>
              <w:top w:val="single" w:sz="8" w:space="0" w:color="auto"/>
              <w:left w:val="nil"/>
              <w:bottom w:val="single" w:sz="8" w:space="0" w:color="auto"/>
              <w:right w:val="single" w:sz="4" w:space="0" w:color="000000"/>
            </w:tcBorders>
            <w:shd w:val="clear" w:color="000000" w:fill="F2F2F2"/>
            <w:vAlign w:val="center"/>
            <w:hideMark/>
          </w:tcPr>
          <w:p w14:paraId="0844E27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плановый 2028 год</w:t>
            </w:r>
          </w:p>
        </w:tc>
      </w:tr>
      <w:tr w:rsidR="004A1D33" w:rsidRPr="00816BB7" w14:paraId="79CE4D25" w14:textId="77777777" w:rsidTr="004A1D33">
        <w:trPr>
          <w:trHeight w:val="1260"/>
          <w:jc w:val="center"/>
        </w:trPr>
        <w:tc>
          <w:tcPr>
            <w:tcW w:w="1134" w:type="dxa"/>
            <w:vMerge/>
            <w:tcBorders>
              <w:top w:val="single" w:sz="4" w:space="0" w:color="auto"/>
              <w:left w:val="single" w:sz="4" w:space="0" w:color="auto"/>
              <w:bottom w:val="single" w:sz="4" w:space="0" w:color="auto"/>
              <w:right w:val="single" w:sz="8" w:space="0" w:color="auto"/>
            </w:tcBorders>
            <w:vAlign w:val="center"/>
            <w:hideMark/>
          </w:tcPr>
          <w:p w14:paraId="5B4657F8" w14:textId="77777777" w:rsidR="004A1D33" w:rsidRPr="006F26DC" w:rsidRDefault="004A1D33" w:rsidP="006F26DC">
            <w:pPr>
              <w:ind w:firstLine="0"/>
              <w:jc w:val="left"/>
              <w:rPr>
                <w:rFonts w:eastAsia="Times New Roman"/>
                <w:b/>
                <w:bCs/>
                <w:sz w:val="8"/>
                <w:szCs w:val="8"/>
                <w:lang w:eastAsia="ru-RU"/>
              </w:rPr>
            </w:pPr>
          </w:p>
        </w:tc>
        <w:tc>
          <w:tcPr>
            <w:tcW w:w="850" w:type="dxa"/>
            <w:tcBorders>
              <w:top w:val="nil"/>
              <w:left w:val="nil"/>
              <w:bottom w:val="single" w:sz="4" w:space="0" w:color="auto"/>
              <w:right w:val="nil"/>
            </w:tcBorders>
            <w:shd w:val="clear" w:color="000000" w:fill="F2F2F2"/>
            <w:vAlign w:val="center"/>
            <w:hideMark/>
          </w:tcPr>
          <w:p w14:paraId="34A9B08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Наименование  номер и дата</w:t>
            </w:r>
          </w:p>
        </w:tc>
        <w:tc>
          <w:tcPr>
            <w:tcW w:w="709" w:type="dxa"/>
            <w:tcBorders>
              <w:top w:val="nil"/>
              <w:left w:val="single" w:sz="8" w:space="0" w:color="auto"/>
              <w:bottom w:val="single" w:sz="4" w:space="0" w:color="auto"/>
              <w:right w:val="single" w:sz="8" w:space="0" w:color="auto"/>
            </w:tcBorders>
            <w:shd w:val="clear" w:color="000000" w:fill="F2F2F2"/>
            <w:vAlign w:val="center"/>
            <w:hideMark/>
          </w:tcPr>
          <w:p w14:paraId="6CE68A1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Номер статьи (подстатьи), пункта (подпункта )</w:t>
            </w:r>
          </w:p>
        </w:tc>
        <w:tc>
          <w:tcPr>
            <w:tcW w:w="850" w:type="dxa"/>
            <w:tcBorders>
              <w:top w:val="nil"/>
              <w:left w:val="nil"/>
              <w:bottom w:val="single" w:sz="4" w:space="0" w:color="auto"/>
              <w:right w:val="single" w:sz="8" w:space="0" w:color="auto"/>
            </w:tcBorders>
            <w:shd w:val="clear" w:color="000000" w:fill="F2F2F2"/>
            <w:vAlign w:val="center"/>
            <w:hideMark/>
          </w:tcPr>
          <w:p w14:paraId="634CFD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Дата вступления в силу и срок действия</w:t>
            </w:r>
          </w:p>
        </w:tc>
        <w:tc>
          <w:tcPr>
            <w:tcW w:w="851" w:type="dxa"/>
            <w:tcBorders>
              <w:top w:val="nil"/>
              <w:left w:val="nil"/>
              <w:bottom w:val="single" w:sz="4" w:space="0" w:color="auto"/>
              <w:right w:val="single" w:sz="8" w:space="0" w:color="auto"/>
            </w:tcBorders>
            <w:shd w:val="clear" w:color="000000" w:fill="F2F2F2"/>
            <w:vAlign w:val="center"/>
            <w:hideMark/>
          </w:tcPr>
          <w:p w14:paraId="1BB2ADE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Наименование  номер и дата</w:t>
            </w:r>
          </w:p>
        </w:tc>
        <w:tc>
          <w:tcPr>
            <w:tcW w:w="709" w:type="dxa"/>
            <w:tcBorders>
              <w:top w:val="nil"/>
              <w:left w:val="nil"/>
              <w:bottom w:val="single" w:sz="4" w:space="0" w:color="auto"/>
              <w:right w:val="single" w:sz="8" w:space="0" w:color="auto"/>
            </w:tcBorders>
            <w:shd w:val="clear" w:color="000000" w:fill="F2F2F2"/>
            <w:vAlign w:val="center"/>
            <w:hideMark/>
          </w:tcPr>
          <w:p w14:paraId="30C6EC8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Номер статьи (подстатьи), пункта (подпункта )</w:t>
            </w:r>
          </w:p>
        </w:tc>
        <w:tc>
          <w:tcPr>
            <w:tcW w:w="708" w:type="dxa"/>
            <w:tcBorders>
              <w:top w:val="nil"/>
              <w:left w:val="nil"/>
              <w:bottom w:val="single" w:sz="4" w:space="0" w:color="auto"/>
              <w:right w:val="single" w:sz="8" w:space="0" w:color="auto"/>
            </w:tcBorders>
            <w:shd w:val="clear" w:color="000000" w:fill="F2F2F2"/>
            <w:vAlign w:val="center"/>
            <w:hideMark/>
          </w:tcPr>
          <w:p w14:paraId="5A6D074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Дата вступления в силу и срок действия</w:t>
            </w:r>
          </w:p>
        </w:tc>
        <w:tc>
          <w:tcPr>
            <w:tcW w:w="709" w:type="dxa"/>
            <w:tcBorders>
              <w:top w:val="nil"/>
              <w:left w:val="nil"/>
              <w:bottom w:val="single" w:sz="4" w:space="0" w:color="auto"/>
              <w:right w:val="single" w:sz="8" w:space="0" w:color="auto"/>
            </w:tcBorders>
            <w:shd w:val="clear" w:color="000000" w:fill="F2F2F2"/>
            <w:vAlign w:val="center"/>
            <w:hideMark/>
          </w:tcPr>
          <w:p w14:paraId="23BD21E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Наименование  номер и дата</w:t>
            </w:r>
          </w:p>
        </w:tc>
        <w:tc>
          <w:tcPr>
            <w:tcW w:w="709" w:type="dxa"/>
            <w:tcBorders>
              <w:top w:val="nil"/>
              <w:left w:val="nil"/>
              <w:bottom w:val="single" w:sz="4" w:space="0" w:color="auto"/>
              <w:right w:val="single" w:sz="8" w:space="0" w:color="auto"/>
            </w:tcBorders>
            <w:shd w:val="clear" w:color="000000" w:fill="F2F2F2"/>
            <w:vAlign w:val="center"/>
            <w:hideMark/>
          </w:tcPr>
          <w:p w14:paraId="29C9B4F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Номер статьи (подстатьи), пункта (подпункта )</w:t>
            </w:r>
          </w:p>
        </w:tc>
        <w:tc>
          <w:tcPr>
            <w:tcW w:w="745" w:type="dxa"/>
            <w:tcBorders>
              <w:top w:val="nil"/>
              <w:left w:val="nil"/>
              <w:bottom w:val="single" w:sz="4" w:space="0" w:color="auto"/>
              <w:right w:val="single" w:sz="8" w:space="0" w:color="auto"/>
            </w:tcBorders>
            <w:shd w:val="clear" w:color="000000" w:fill="F2F2F2"/>
            <w:vAlign w:val="center"/>
            <w:hideMark/>
          </w:tcPr>
          <w:p w14:paraId="3A2F533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Дата вступления в силу и срок действия</w:t>
            </w:r>
          </w:p>
        </w:tc>
        <w:tc>
          <w:tcPr>
            <w:tcW w:w="283" w:type="dxa"/>
            <w:tcBorders>
              <w:top w:val="nil"/>
              <w:left w:val="nil"/>
              <w:bottom w:val="single" w:sz="4" w:space="0" w:color="auto"/>
              <w:right w:val="single" w:sz="8" w:space="0" w:color="auto"/>
            </w:tcBorders>
            <w:shd w:val="clear" w:color="000000" w:fill="FFFFFF"/>
            <w:hideMark/>
          </w:tcPr>
          <w:p w14:paraId="44988B1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раздел</w:t>
            </w:r>
          </w:p>
        </w:tc>
        <w:tc>
          <w:tcPr>
            <w:tcW w:w="284" w:type="dxa"/>
            <w:tcBorders>
              <w:top w:val="nil"/>
              <w:left w:val="nil"/>
              <w:bottom w:val="single" w:sz="4" w:space="0" w:color="auto"/>
              <w:right w:val="single" w:sz="8" w:space="0" w:color="auto"/>
            </w:tcBorders>
            <w:shd w:val="clear" w:color="000000" w:fill="FFFFFF"/>
            <w:hideMark/>
          </w:tcPr>
          <w:p w14:paraId="2B1D0C4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подраздел</w:t>
            </w:r>
          </w:p>
        </w:tc>
        <w:tc>
          <w:tcPr>
            <w:tcW w:w="567" w:type="dxa"/>
            <w:tcBorders>
              <w:top w:val="single" w:sz="8" w:space="0" w:color="auto"/>
              <w:left w:val="nil"/>
              <w:bottom w:val="single" w:sz="4" w:space="0" w:color="auto"/>
              <w:right w:val="single" w:sz="8" w:space="0" w:color="auto"/>
            </w:tcBorders>
            <w:shd w:val="clear" w:color="000000" w:fill="F2F2F2"/>
            <w:vAlign w:val="center"/>
            <w:hideMark/>
          </w:tcPr>
          <w:p w14:paraId="146DFE7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 план</w:t>
            </w:r>
          </w:p>
        </w:tc>
        <w:tc>
          <w:tcPr>
            <w:tcW w:w="567" w:type="dxa"/>
            <w:tcBorders>
              <w:top w:val="single" w:sz="8" w:space="0" w:color="auto"/>
              <w:left w:val="nil"/>
              <w:bottom w:val="single" w:sz="4" w:space="0" w:color="auto"/>
              <w:right w:val="nil"/>
            </w:tcBorders>
            <w:shd w:val="clear" w:color="000000" w:fill="F2F2F2"/>
            <w:vAlign w:val="center"/>
            <w:hideMark/>
          </w:tcPr>
          <w:p w14:paraId="5AC7741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xml:space="preserve"> факт</w:t>
            </w:r>
          </w:p>
        </w:tc>
        <w:tc>
          <w:tcPr>
            <w:tcW w:w="709" w:type="dxa"/>
            <w:vMerge/>
            <w:tcBorders>
              <w:top w:val="nil"/>
              <w:left w:val="single" w:sz="8" w:space="0" w:color="auto"/>
              <w:bottom w:val="single" w:sz="4" w:space="0" w:color="auto"/>
              <w:right w:val="single" w:sz="8" w:space="0" w:color="auto"/>
            </w:tcBorders>
            <w:vAlign w:val="center"/>
            <w:hideMark/>
          </w:tcPr>
          <w:p w14:paraId="30BE83C8" w14:textId="77777777" w:rsidR="004A1D33" w:rsidRPr="006F26DC" w:rsidRDefault="004A1D33" w:rsidP="006F26DC">
            <w:pPr>
              <w:ind w:firstLine="0"/>
              <w:jc w:val="left"/>
              <w:rPr>
                <w:rFonts w:eastAsia="Times New Roman"/>
                <w:b/>
                <w:bCs/>
                <w:sz w:val="8"/>
                <w:szCs w:val="8"/>
                <w:lang w:eastAsia="ru-RU"/>
              </w:rPr>
            </w:pPr>
          </w:p>
        </w:tc>
        <w:tc>
          <w:tcPr>
            <w:tcW w:w="567" w:type="dxa"/>
            <w:tcBorders>
              <w:top w:val="nil"/>
              <w:left w:val="nil"/>
              <w:bottom w:val="single" w:sz="4" w:space="0" w:color="auto"/>
              <w:right w:val="single" w:sz="8" w:space="0" w:color="auto"/>
            </w:tcBorders>
            <w:shd w:val="clear" w:color="000000" w:fill="F2F2F2"/>
            <w:vAlign w:val="center"/>
            <w:hideMark/>
          </w:tcPr>
          <w:p w14:paraId="17D2642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Всего</w:t>
            </w:r>
          </w:p>
        </w:tc>
        <w:tc>
          <w:tcPr>
            <w:tcW w:w="638" w:type="dxa"/>
            <w:tcBorders>
              <w:top w:val="nil"/>
              <w:left w:val="nil"/>
              <w:bottom w:val="single" w:sz="4" w:space="0" w:color="auto"/>
              <w:right w:val="single" w:sz="8" w:space="0" w:color="auto"/>
            </w:tcBorders>
            <w:shd w:val="clear" w:color="000000" w:fill="F2F2F2"/>
            <w:vAlign w:val="center"/>
            <w:hideMark/>
          </w:tcPr>
          <w:p w14:paraId="7D59E7F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БДО</w:t>
            </w:r>
          </w:p>
        </w:tc>
        <w:tc>
          <w:tcPr>
            <w:tcW w:w="425" w:type="dxa"/>
            <w:tcBorders>
              <w:top w:val="nil"/>
              <w:left w:val="nil"/>
              <w:bottom w:val="single" w:sz="4" w:space="0" w:color="auto"/>
              <w:right w:val="single" w:sz="8" w:space="0" w:color="auto"/>
            </w:tcBorders>
            <w:shd w:val="clear" w:color="000000" w:fill="F2F2F2"/>
            <w:vAlign w:val="center"/>
            <w:hideMark/>
          </w:tcPr>
          <w:p w14:paraId="7D25C65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БПО</w:t>
            </w:r>
          </w:p>
        </w:tc>
        <w:tc>
          <w:tcPr>
            <w:tcW w:w="425" w:type="dxa"/>
            <w:tcBorders>
              <w:top w:val="single" w:sz="4" w:space="0" w:color="auto"/>
              <w:left w:val="nil"/>
              <w:bottom w:val="single" w:sz="4" w:space="0" w:color="auto"/>
              <w:right w:val="single" w:sz="8" w:space="0" w:color="auto"/>
            </w:tcBorders>
            <w:shd w:val="clear" w:color="000000" w:fill="F2F2F2"/>
            <w:vAlign w:val="center"/>
            <w:hideMark/>
          </w:tcPr>
          <w:p w14:paraId="2D3744D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Всего</w:t>
            </w:r>
          </w:p>
        </w:tc>
        <w:tc>
          <w:tcPr>
            <w:tcW w:w="567" w:type="dxa"/>
            <w:tcBorders>
              <w:top w:val="single" w:sz="4" w:space="0" w:color="auto"/>
              <w:left w:val="nil"/>
              <w:bottom w:val="single" w:sz="4" w:space="0" w:color="auto"/>
              <w:right w:val="single" w:sz="8" w:space="0" w:color="auto"/>
            </w:tcBorders>
            <w:shd w:val="clear" w:color="000000" w:fill="F2F2F2"/>
            <w:vAlign w:val="center"/>
            <w:hideMark/>
          </w:tcPr>
          <w:p w14:paraId="3C588D0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БДО</w:t>
            </w:r>
          </w:p>
        </w:tc>
        <w:tc>
          <w:tcPr>
            <w:tcW w:w="567" w:type="dxa"/>
            <w:tcBorders>
              <w:top w:val="single" w:sz="4" w:space="0" w:color="auto"/>
              <w:left w:val="nil"/>
              <w:bottom w:val="single" w:sz="4" w:space="0" w:color="auto"/>
              <w:right w:val="single" w:sz="8" w:space="0" w:color="auto"/>
            </w:tcBorders>
            <w:shd w:val="clear" w:color="000000" w:fill="F2F2F2"/>
            <w:vAlign w:val="center"/>
            <w:hideMark/>
          </w:tcPr>
          <w:p w14:paraId="2C2608E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БПО</w:t>
            </w:r>
          </w:p>
        </w:tc>
        <w:tc>
          <w:tcPr>
            <w:tcW w:w="709" w:type="dxa"/>
            <w:tcBorders>
              <w:top w:val="single" w:sz="4" w:space="0" w:color="auto"/>
              <w:left w:val="nil"/>
              <w:bottom w:val="single" w:sz="4" w:space="0" w:color="auto"/>
              <w:right w:val="single" w:sz="8" w:space="0" w:color="auto"/>
            </w:tcBorders>
            <w:shd w:val="clear" w:color="000000" w:fill="F2F2F2"/>
            <w:vAlign w:val="center"/>
            <w:hideMark/>
          </w:tcPr>
          <w:p w14:paraId="4A2F44F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Всего</w:t>
            </w:r>
          </w:p>
        </w:tc>
        <w:tc>
          <w:tcPr>
            <w:tcW w:w="567" w:type="dxa"/>
            <w:tcBorders>
              <w:top w:val="single" w:sz="4" w:space="0" w:color="auto"/>
              <w:left w:val="nil"/>
              <w:bottom w:val="single" w:sz="4" w:space="0" w:color="auto"/>
              <w:right w:val="single" w:sz="8" w:space="0" w:color="auto"/>
            </w:tcBorders>
            <w:shd w:val="clear" w:color="000000" w:fill="F2F2F2"/>
            <w:vAlign w:val="center"/>
            <w:hideMark/>
          </w:tcPr>
          <w:p w14:paraId="12760F3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БДО</w:t>
            </w:r>
          </w:p>
        </w:tc>
        <w:tc>
          <w:tcPr>
            <w:tcW w:w="567" w:type="dxa"/>
            <w:tcBorders>
              <w:top w:val="single" w:sz="4" w:space="0" w:color="auto"/>
              <w:left w:val="nil"/>
              <w:bottom w:val="single" w:sz="4" w:space="0" w:color="auto"/>
              <w:right w:val="single" w:sz="4" w:space="0" w:color="auto"/>
            </w:tcBorders>
            <w:shd w:val="clear" w:color="000000" w:fill="F2F2F2"/>
            <w:vAlign w:val="center"/>
            <w:hideMark/>
          </w:tcPr>
          <w:p w14:paraId="5632E6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БПО</w:t>
            </w:r>
          </w:p>
        </w:tc>
      </w:tr>
      <w:tr w:rsidR="004A1D33" w:rsidRPr="00816BB7" w14:paraId="1DB33DED" w14:textId="77777777" w:rsidTr="004A1D33">
        <w:trPr>
          <w:trHeight w:val="225"/>
          <w:jc w:val="center"/>
        </w:trPr>
        <w:tc>
          <w:tcPr>
            <w:tcW w:w="1134" w:type="dxa"/>
            <w:tcBorders>
              <w:top w:val="nil"/>
              <w:left w:val="single" w:sz="4" w:space="0" w:color="auto"/>
              <w:bottom w:val="single" w:sz="8" w:space="0" w:color="auto"/>
              <w:right w:val="single" w:sz="4" w:space="0" w:color="auto"/>
            </w:tcBorders>
            <w:shd w:val="clear" w:color="000000" w:fill="F2F2F2"/>
            <w:vAlign w:val="center"/>
            <w:hideMark/>
          </w:tcPr>
          <w:p w14:paraId="7A7287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w:t>
            </w:r>
          </w:p>
        </w:tc>
        <w:tc>
          <w:tcPr>
            <w:tcW w:w="850" w:type="dxa"/>
            <w:tcBorders>
              <w:top w:val="nil"/>
              <w:left w:val="nil"/>
              <w:bottom w:val="single" w:sz="8" w:space="0" w:color="auto"/>
              <w:right w:val="single" w:sz="4" w:space="0" w:color="auto"/>
            </w:tcBorders>
            <w:shd w:val="clear" w:color="000000" w:fill="F2F2F2"/>
            <w:vAlign w:val="center"/>
            <w:hideMark/>
          </w:tcPr>
          <w:p w14:paraId="16C4BA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w:t>
            </w:r>
          </w:p>
        </w:tc>
        <w:tc>
          <w:tcPr>
            <w:tcW w:w="709" w:type="dxa"/>
            <w:tcBorders>
              <w:top w:val="nil"/>
              <w:left w:val="nil"/>
              <w:bottom w:val="single" w:sz="8" w:space="0" w:color="auto"/>
              <w:right w:val="single" w:sz="4" w:space="0" w:color="auto"/>
            </w:tcBorders>
            <w:shd w:val="clear" w:color="000000" w:fill="F2F2F2"/>
            <w:vAlign w:val="center"/>
            <w:hideMark/>
          </w:tcPr>
          <w:p w14:paraId="143E1B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w:t>
            </w:r>
          </w:p>
        </w:tc>
        <w:tc>
          <w:tcPr>
            <w:tcW w:w="850" w:type="dxa"/>
            <w:tcBorders>
              <w:top w:val="nil"/>
              <w:left w:val="nil"/>
              <w:bottom w:val="single" w:sz="8" w:space="0" w:color="auto"/>
              <w:right w:val="single" w:sz="4" w:space="0" w:color="auto"/>
            </w:tcBorders>
            <w:shd w:val="clear" w:color="000000" w:fill="F2F2F2"/>
            <w:vAlign w:val="center"/>
            <w:hideMark/>
          </w:tcPr>
          <w:p w14:paraId="2DA6EC4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w:t>
            </w:r>
          </w:p>
        </w:tc>
        <w:tc>
          <w:tcPr>
            <w:tcW w:w="851" w:type="dxa"/>
            <w:tcBorders>
              <w:top w:val="nil"/>
              <w:left w:val="nil"/>
              <w:bottom w:val="single" w:sz="8" w:space="0" w:color="auto"/>
              <w:right w:val="single" w:sz="4" w:space="0" w:color="auto"/>
            </w:tcBorders>
            <w:shd w:val="clear" w:color="000000" w:fill="F2F2F2"/>
            <w:vAlign w:val="center"/>
            <w:hideMark/>
          </w:tcPr>
          <w:p w14:paraId="77C3AE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w:t>
            </w:r>
          </w:p>
        </w:tc>
        <w:tc>
          <w:tcPr>
            <w:tcW w:w="709" w:type="dxa"/>
            <w:tcBorders>
              <w:top w:val="nil"/>
              <w:left w:val="nil"/>
              <w:bottom w:val="single" w:sz="8" w:space="0" w:color="auto"/>
              <w:right w:val="single" w:sz="4" w:space="0" w:color="auto"/>
            </w:tcBorders>
            <w:shd w:val="clear" w:color="000000" w:fill="F2F2F2"/>
            <w:vAlign w:val="center"/>
            <w:hideMark/>
          </w:tcPr>
          <w:p w14:paraId="290B03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w:t>
            </w:r>
          </w:p>
        </w:tc>
        <w:tc>
          <w:tcPr>
            <w:tcW w:w="708" w:type="dxa"/>
            <w:tcBorders>
              <w:top w:val="nil"/>
              <w:left w:val="nil"/>
              <w:bottom w:val="single" w:sz="8" w:space="0" w:color="auto"/>
              <w:right w:val="single" w:sz="4" w:space="0" w:color="auto"/>
            </w:tcBorders>
            <w:shd w:val="clear" w:color="000000" w:fill="F2F2F2"/>
            <w:vAlign w:val="center"/>
            <w:hideMark/>
          </w:tcPr>
          <w:p w14:paraId="269CAC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w:t>
            </w:r>
          </w:p>
        </w:tc>
        <w:tc>
          <w:tcPr>
            <w:tcW w:w="709" w:type="dxa"/>
            <w:tcBorders>
              <w:top w:val="nil"/>
              <w:left w:val="nil"/>
              <w:bottom w:val="single" w:sz="8" w:space="0" w:color="auto"/>
              <w:right w:val="single" w:sz="4" w:space="0" w:color="auto"/>
            </w:tcBorders>
            <w:shd w:val="clear" w:color="000000" w:fill="F2F2F2"/>
            <w:vAlign w:val="center"/>
            <w:hideMark/>
          </w:tcPr>
          <w:p w14:paraId="639867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w:t>
            </w:r>
          </w:p>
        </w:tc>
        <w:tc>
          <w:tcPr>
            <w:tcW w:w="709" w:type="dxa"/>
            <w:tcBorders>
              <w:top w:val="nil"/>
              <w:left w:val="nil"/>
              <w:bottom w:val="single" w:sz="8" w:space="0" w:color="auto"/>
              <w:right w:val="single" w:sz="4" w:space="0" w:color="auto"/>
            </w:tcBorders>
            <w:shd w:val="clear" w:color="000000" w:fill="F2F2F2"/>
            <w:vAlign w:val="center"/>
            <w:hideMark/>
          </w:tcPr>
          <w:p w14:paraId="68D3C5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w:t>
            </w:r>
          </w:p>
        </w:tc>
        <w:tc>
          <w:tcPr>
            <w:tcW w:w="745" w:type="dxa"/>
            <w:tcBorders>
              <w:top w:val="nil"/>
              <w:left w:val="nil"/>
              <w:bottom w:val="single" w:sz="8" w:space="0" w:color="auto"/>
              <w:right w:val="single" w:sz="4" w:space="0" w:color="auto"/>
            </w:tcBorders>
            <w:shd w:val="clear" w:color="000000" w:fill="F2F2F2"/>
            <w:vAlign w:val="center"/>
            <w:hideMark/>
          </w:tcPr>
          <w:p w14:paraId="1F479E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3" w:type="dxa"/>
            <w:tcBorders>
              <w:top w:val="nil"/>
              <w:left w:val="nil"/>
              <w:bottom w:val="single" w:sz="8" w:space="0" w:color="auto"/>
              <w:right w:val="single" w:sz="4" w:space="0" w:color="auto"/>
            </w:tcBorders>
            <w:shd w:val="clear" w:color="000000" w:fill="FFFFFF"/>
            <w:hideMark/>
          </w:tcPr>
          <w:p w14:paraId="1995E8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w:t>
            </w:r>
          </w:p>
        </w:tc>
        <w:tc>
          <w:tcPr>
            <w:tcW w:w="284" w:type="dxa"/>
            <w:tcBorders>
              <w:top w:val="nil"/>
              <w:left w:val="nil"/>
              <w:bottom w:val="single" w:sz="8" w:space="0" w:color="auto"/>
              <w:right w:val="single" w:sz="4" w:space="0" w:color="auto"/>
            </w:tcBorders>
            <w:shd w:val="clear" w:color="000000" w:fill="FFFFFF"/>
            <w:hideMark/>
          </w:tcPr>
          <w:p w14:paraId="270F2B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w:t>
            </w:r>
          </w:p>
        </w:tc>
        <w:tc>
          <w:tcPr>
            <w:tcW w:w="567" w:type="dxa"/>
            <w:tcBorders>
              <w:top w:val="nil"/>
              <w:left w:val="nil"/>
              <w:bottom w:val="single" w:sz="8" w:space="0" w:color="auto"/>
              <w:right w:val="single" w:sz="4" w:space="0" w:color="auto"/>
            </w:tcBorders>
            <w:shd w:val="clear" w:color="000000" w:fill="F2F2F2"/>
            <w:vAlign w:val="center"/>
            <w:hideMark/>
          </w:tcPr>
          <w:p w14:paraId="0C06883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8" w:space="0" w:color="auto"/>
              <w:right w:val="single" w:sz="4" w:space="0" w:color="auto"/>
            </w:tcBorders>
            <w:shd w:val="clear" w:color="000000" w:fill="F2F2F2"/>
            <w:vAlign w:val="center"/>
            <w:hideMark/>
          </w:tcPr>
          <w:p w14:paraId="71A508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w:t>
            </w:r>
          </w:p>
        </w:tc>
        <w:tc>
          <w:tcPr>
            <w:tcW w:w="709" w:type="dxa"/>
            <w:tcBorders>
              <w:top w:val="nil"/>
              <w:left w:val="nil"/>
              <w:bottom w:val="single" w:sz="8" w:space="0" w:color="auto"/>
              <w:right w:val="single" w:sz="4" w:space="0" w:color="auto"/>
            </w:tcBorders>
            <w:shd w:val="clear" w:color="000000" w:fill="F2F2F2"/>
            <w:vAlign w:val="center"/>
            <w:hideMark/>
          </w:tcPr>
          <w:p w14:paraId="633AE1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w:t>
            </w:r>
          </w:p>
        </w:tc>
        <w:tc>
          <w:tcPr>
            <w:tcW w:w="567" w:type="dxa"/>
            <w:tcBorders>
              <w:top w:val="nil"/>
              <w:left w:val="nil"/>
              <w:bottom w:val="single" w:sz="8" w:space="0" w:color="auto"/>
              <w:right w:val="single" w:sz="4" w:space="0" w:color="auto"/>
            </w:tcBorders>
            <w:shd w:val="clear" w:color="000000" w:fill="F2F2F2"/>
            <w:vAlign w:val="center"/>
            <w:hideMark/>
          </w:tcPr>
          <w:p w14:paraId="64E82D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w:t>
            </w:r>
          </w:p>
        </w:tc>
        <w:tc>
          <w:tcPr>
            <w:tcW w:w="638" w:type="dxa"/>
            <w:tcBorders>
              <w:top w:val="nil"/>
              <w:left w:val="nil"/>
              <w:bottom w:val="single" w:sz="8" w:space="0" w:color="auto"/>
              <w:right w:val="single" w:sz="4" w:space="0" w:color="auto"/>
            </w:tcBorders>
            <w:shd w:val="clear" w:color="000000" w:fill="F2F2F2"/>
            <w:vAlign w:val="center"/>
            <w:hideMark/>
          </w:tcPr>
          <w:p w14:paraId="3A2F2B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w:t>
            </w:r>
          </w:p>
        </w:tc>
        <w:tc>
          <w:tcPr>
            <w:tcW w:w="425" w:type="dxa"/>
            <w:tcBorders>
              <w:top w:val="nil"/>
              <w:left w:val="nil"/>
              <w:bottom w:val="single" w:sz="8" w:space="0" w:color="auto"/>
              <w:right w:val="single" w:sz="4" w:space="0" w:color="auto"/>
            </w:tcBorders>
            <w:shd w:val="clear" w:color="000000" w:fill="F2F2F2"/>
            <w:vAlign w:val="center"/>
            <w:hideMark/>
          </w:tcPr>
          <w:p w14:paraId="3EB08B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w:t>
            </w:r>
          </w:p>
        </w:tc>
        <w:tc>
          <w:tcPr>
            <w:tcW w:w="425" w:type="dxa"/>
            <w:tcBorders>
              <w:top w:val="nil"/>
              <w:left w:val="nil"/>
              <w:bottom w:val="single" w:sz="8" w:space="0" w:color="auto"/>
              <w:right w:val="single" w:sz="4" w:space="0" w:color="auto"/>
            </w:tcBorders>
            <w:shd w:val="clear" w:color="000000" w:fill="F2F2F2"/>
            <w:vAlign w:val="center"/>
            <w:hideMark/>
          </w:tcPr>
          <w:p w14:paraId="15F6BF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w:t>
            </w:r>
          </w:p>
        </w:tc>
        <w:tc>
          <w:tcPr>
            <w:tcW w:w="567" w:type="dxa"/>
            <w:tcBorders>
              <w:top w:val="nil"/>
              <w:left w:val="nil"/>
              <w:bottom w:val="single" w:sz="8" w:space="0" w:color="auto"/>
              <w:right w:val="nil"/>
            </w:tcBorders>
            <w:shd w:val="clear" w:color="000000" w:fill="F2F2F2"/>
            <w:vAlign w:val="center"/>
            <w:hideMark/>
          </w:tcPr>
          <w:p w14:paraId="3613D46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single" w:sz="4" w:space="0" w:color="auto"/>
              <w:bottom w:val="single" w:sz="8" w:space="0" w:color="auto"/>
              <w:right w:val="nil"/>
            </w:tcBorders>
            <w:shd w:val="clear" w:color="000000" w:fill="F2F2F2"/>
            <w:vAlign w:val="center"/>
            <w:hideMark/>
          </w:tcPr>
          <w:p w14:paraId="31C7C7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w:t>
            </w:r>
          </w:p>
        </w:tc>
        <w:tc>
          <w:tcPr>
            <w:tcW w:w="709" w:type="dxa"/>
            <w:tcBorders>
              <w:top w:val="nil"/>
              <w:left w:val="single" w:sz="4" w:space="0" w:color="auto"/>
              <w:bottom w:val="single" w:sz="8" w:space="0" w:color="auto"/>
              <w:right w:val="nil"/>
            </w:tcBorders>
            <w:shd w:val="clear" w:color="000000" w:fill="F2F2F2"/>
            <w:vAlign w:val="center"/>
            <w:hideMark/>
          </w:tcPr>
          <w:p w14:paraId="583DB5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w:t>
            </w:r>
          </w:p>
        </w:tc>
        <w:tc>
          <w:tcPr>
            <w:tcW w:w="567" w:type="dxa"/>
            <w:tcBorders>
              <w:top w:val="nil"/>
              <w:left w:val="single" w:sz="4" w:space="0" w:color="auto"/>
              <w:bottom w:val="single" w:sz="8" w:space="0" w:color="auto"/>
              <w:right w:val="nil"/>
            </w:tcBorders>
            <w:shd w:val="clear" w:color="000000" w:fill="F2F2F2"/>
            <w:vAlign w:val="center"/>
            <w:hideMark/>
          </w:tcPr>
          <w:p w14:paraId="526898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w:t>
            </w:r>
          </w:p>
        </w:tc>
        <w:tc>
          <w:tcPr>
            <w:tcW w:w="567" w:type="dxa"/>
            <w:tcBorders>
              <w:top w:val="nil"/>
              <w:left w:val="single" w:sz="4" w:space="0" w:color="auto"/>
              <w:bottom w:val="single" w:sz="8" w:space="0" w:color="auto"/>
              <w:right w:val="single" w:sz="4" w:space="0" w:color="auto"/>
            </w:tcBorders>
            <w:shd w:val="clear" w:color="000000" w:fill="F2F2F2"/>
            <w:vAlign w:val="center"/>
            <w:hideMark/>
          </w:tcPr>
          <w:p w14:paraId="11BD13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w:t>
            </w:r>
          </w:p>
        </w:tc>
      </w:tr>
      <w:tr w:rsidR="004A1D33" w:rsidRPr="00816BB7" w14:paraId="399F3520" w14:textId="77777777" w:rsidTr="004A1D33">
        <w:trPr>
          <w:trHeight w:val="225"/>
          <w:jc w:val="center"/>
        </w:trPr>
        <w:tc>
          <w:tcPr>
            <w:tcW w:w="1134" w:type="dxa"/>
            <w:tcBorders>
              <w:top w:val="nil"/>
              <w:left w:val="single" w:sz="4" w:space="0" w:color="auto"/>
              <w:bottom w:val="nil"/>
              <w:right w:val="nil"/>
            </w:tcBorders>
            <w:shd w:val="clear" w:color="000000" w:fill="F2F2F2"/>
            <w:vAlign w:val="center"/>
            <w:hideMark/>
          </w:tcPr>
          <w:p w14:paraId="005B6F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nil"/>
              <w:right w:val="nil"/>
            </w:tcBorders>
            <w:shd w:val="clear" w:color="000000" w:fill="F2F2F2"/>
            <w:vAlign w:val="center"/>
            <w:hideMark/>
          </w:tcPr>
          <w:p w14:paraId="4EC25F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2F2F2"/>
            <w:vAlign w:val="center"/>
            <w:hideMark/>
          </w:tcPr>
          <w:p w14:paraId="11E926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nil"/>
              <w:right w:val="nil"/>
            </w:tcBorders>
            <w:shd w:val="clear" w:color="000000" w:fill="F2F2F2"/>
            <w:vAlign w:val="center"/>
            <w:hideMark/>
          </w:tcPr>
          <w:p w14:paraId="3866CC3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nil"/>
              <w:right w:val="nil"/>
            </w:tcBorders>
            <w:shd w:val="clear" w:color="000000" w:fill="F2F2F2"/>
            <w:vAlign w:val="center"/>
            <w:hideMark/>
          </w:tcPr>
          <w:p w14:paraId="5AB468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2F2F2"/>
            <w:vAlign w:val="center"/>
            <w:hideMark/>
          </w:tcPr>
          <w:p w14:paraId="56186F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nil"/>
              <w:right w:val="nil"/>
            </w:tcBorders>
            <w:shd w:val="clear" w:color="000000" w:fill="F2F2F2"/>
            <w:vAlign w:val="center"/>
            <w:hideMark/>
          </w:tcPr>
          <w:p w14:paraId="028BAB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2F2F2"/>
            <w:vAlign w:val="center"/>
            <w:hideMark/>
          </w:tcPr>
          <w:p w14:paraId="433F08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2F2F2"/>
            <w:vAlign w:val="center"/>
            <w:hideMark/>
          </w:tcPr>
          <w:p w14:paraId="6431DBB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nil"/>
              <w:right w:val="nil"/>
            </w:tcBorders>
            <w:shd w:val="clear" w:color="000000" w:fill="F2F2F2"/>
            <w:vAlign w:val="center"/>
            <w:hideMark/>
          </w:tcPr>
          <w:p w14:paraId="67C5ED5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nil"/>
              <w:right w:val="nil"/>
            </w:tcBorders>
            <w:shd w:val="clear" w:color="000000" w:fill="FFFFFF"/>
            <w:hideMark/>
          </w:tcPr>
          <w:p w14:paraId="2F2F0C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nil"/>
              <w:right w:val="single" w:sz="4" w:space="0" w:color="auto"/>
            </w:tcBorders>
            <w:shd w:val="clear" w:color="000000" w:fill="FFFFFF"/>
            <w:hideMark/>
          </w:tcPr>
          <w:p w14:paraId="3B0CF6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single" w:sz="4" w:space="0" w:color="auto"/>
            </w:tcBorders>
            <w:shd w:val="clear" w:color="000000" w:fill="F2F2F2"/>
            <w:vAlign w:val="center"/>
            <w:hideMark/>
          </w:tcPr>
          <w:p w14:paraId="7B63826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w:t>
            </w:r>
          </w:p>
        </w:tc>
        <w:tc>
          <w:tcPr>
            <w:tcW w:w="567" w:type="dxa"/>
            <w:tcBorders>
              <w:top w:val="nil"/>
              <w:left w:val="nil"/>
              <w:bottom w:val="nil"/>
              <w:right w:val="single" w:sz="4" w:space="0" w:color="auto"/>
            </w:tcBorders>
            <w:shd w:val="clear" w:color="000000" w:fill="F2F2F2"/>
            <w:vAlign w:val="center"/>
            <w:hideMark/>
          </w:tcPr>
          <w:p w14:paraId="338FD63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3 844 245,2</w:t>
            </w:r>
          </w:p>
        </w:tc>
        <w:tc>
          <w:tcPr>
            <w:tcW w:w="709" w:type="dxa"/>
            <w:tcBorders>
              <w:top w:val="nil"/>
              <w:left w:val="nil"/>
              <w:bottom w:val="nil"/>
              <w:right w:val="single" w:sz="4" w:space="0" w:color="auto"/>
            </w:tcBorders>
            <w:shd w:val="clear" w:color="000000" w:fill="F2F2F2"/>
            <w:vAlign w:val="center"/>
            <w:hideMark/>
          </w:tcPr>
          <w:p w14:paraId="301A83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3 920 915,6</w:t>
            </w:r>
          </w:p>
        </w:tc>
        <w:tc>
          <w:tcPr>
            <w:tcW w:w="567" w:type="dxa"/>
            <w:tcBorders>
              <w:top w:val="nil"/>
              <w:left w:val="nil"/>
              <w:bottom w:val="nil"/>
              <w:right w:val="single" w:sz="4" w:space="0" w:color="auto"/>
            </w:tcBorders>
            <w:shd w:val="clear" w:color="000000" w:fill="F2F2F2"/>
            <w:vAlign w:val="center"/>
            <w:hideMark/>
          </w:tcPr>
          <w:p w14:paraId="04397EE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3 169 883,7</w:t>
            </w:r>
          </w:p>
        </w:tc>
        <w:tc>
          <w:tcPr>
            <w:tcW w:w="638" w:type="dxa"/>
            <w:tcBorders>
              <w:top w:val="nil"/>
              <w:left w:val="nil"/>
              <w:bottom w:val="nil"/>
              <w:right w:val="single" w:sz="4" w:space="0" w:color="auto"/>
            </w:tcBorders>
            <w:shd w:val="clear" w:color="000000" w:fill="F2F2F2"/>
            <w:vAlign w:val="center"/>
            <w:hideMark/>
          </w:tcPr>
          <w:p w14:paraId="2CC71B1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3 169 883,7</w:t>
            </w:r>
          </w:p>
        </w:tc>
        <w:tc>
          <w:tcPr>
            <w:tcW w:w="425" w:type="dxa"/>
            <w:tcBorders>
              <w:top w:val="nil"/>
              <w:left w:val="nil"/>
              <w:bottom w:val="nil"/>
              <w:right w:val="single" w:sz="4" w:space="0" w:color="auto"/>
            </w:tcBorders>
            <w:shd w:val="clear" w:color="000000" w:fill="F2F2F2"/>
            <w:vAlign w:val="center"/>
            <w:hideMark/>
          </w:tcPr>
          <w:p w14:paraId="6D674F1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nil"/>
              <w:right w:val="single" w:sz="4" w:space="0" w:color="auto"/>
            </w:tcBorders>
            <w:shd w:val="clear" w:color="000000" w:fill="F2F2F2"/>
            <w:vAlign w:val="center"/>
            <w:hideMark/>
          </w:tcPr>
          <w:p w14:paraId="2F53253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5 478 413,1</w:t>
            </w:r>
          </w:p>
        </w:tc>
        <w:tc>
          <w:tcPr>
            <w:tcW w:w="567" w:type="dxa"/>
            <w:tcBorders>
              <w:top w:val="nil"/>
              <w:left w:val="nil"/>
              <w:bottom w:val="nil"/>
              <w:right w:val="single" w:sz="4" w:space="0" w:color="auto"/>
            </w:tcBorders>
            <w:shd w:val="clear" w:color="000000" w:fill="F2F2F2"/>
            <w:vAlign w:val="center"/>
            <w:hideMark/>
          </w:tcPr>
          <w:p w14:paraId="23C7777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5 478 413,1</w:t>
            </w:r>
          </w:p>
        </w:tc>
        <w:tc>
          <w:tcPr>
            <w:tcW w:w="567" w:type="dxa"/>
            <w:tcBorders>
              <w:top w:val="nil"/>
              <w:left w:val="nil"/>
              <w:bottom w:val="nil"/>
              <w:right w:val="single" w:sz="4" w:space="0" w:color="auto"/>
            </w:tcBorders>
            <w:shd w:val="clear" w:color="000000" w:fill="F2F2F2"/>
            <w:vAlign w:val="center"/>
            <w:hideMark/>
          </w:tcPr>
          <w:p w14:paraId="363DCFF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nil"/>
              <w:right w:val="single" w:sz="4" w:space="0" w:color="auto"/>
            </w:tcBorders>
            <w:shd w:val="clear" w:color="000000" w:fill="F2F2F2"/>
            <w:vAlign w:val="center"/>
            <w:hideMark/>
          </w:tcPr>
          <w:p w14:paraId="7C600D1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3 375 522,8</w:t>
            </w:r>
          </w:p>
        </w:tc>
        <w:tc>
          <w:tcPr>
            <w:tcW w:w="567" w:type="dxa"/>
            <w:tcBorders>
              <w:top w:val="nil"/>
              <w:left w:val="nil"/>
              <w:bottom w:val="nil"/>
              <w:right w:val="single" w:sz="4" w:space="0" w:color="auto"/>
            </w:tcBorders>
            <w:shd w:val="clear" w:color="000000" w:fill="F2F2F2"/>
            <w:vAlign w:val="center"/>
            <w:hideMark/>
          </w:tcPr>
          <w:p w14:paraId="0BE448A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3 375 522,8</w:t>
            </w:r>
          </w:p>
        </w:tc>
        <w:tc>
          <w:tcPr>
            <w:tcW w:w="567" w:type="dxa"/>
            <w:tcBorders>
              <w:top w:val="nil"/>
              <w:left w:val="nil"/>
              <w:bottom w:val="nil"/>
              <w:right w:val="single" w:sz="4" w:space="0" w:color="auto"/>
            </w:tcBorders>
            <w:shd w:val="clear" w:color="000000" w:fill="F2F2F2"/>
            <w:vAlign w:val="center"/>
            <w:hideMark/>
          </w:tcPr>
          <w:p w14:paraId="4FC4528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5B7A79B9" w14:textId="77777777" w:rsidTr="004A1D33">
        <w:trPr>
          <w:trHeight w:val="390"/>
          <w:jc w:val="center"/>
        </w:trPr>
        <w:tc>
          <w:tcPr>
            <w:tcW w:w="8541" w:type="dxa"/>
            <w:gridSpan w:val="12"/>
            <w:tcBorders>
              <w:top w:val="single" w:sz="8" w:space="0" w:color="auto"/>
              <w:left w:val="single" w:sz="4" w:space="0" w:color="auto"/>
              <w:bottom w:val="single" w:sz="4" w:space="0" w:color="auto"/>
              <w:right w:val="single" w:sz="4" w:space="0" w:color="000000"/>
            </w:tcBorders>
            <w:shd w:val="clear" w:color="000000" w:fill="FFFFFF"/>
            <w:vAlign w:val="center"/>
            <w:hideMark/>
          </w:tcPr>
          <w:p w14:paraId="2BC5E0EC"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 xml:space="preserve">Финансовое управление администрации Балахнинского муниципального округа Нижегородской области </w:t>
            </w:r>
          </w:p>
        </w:tc>
        <w:tc>
          <w:tcPr>
            <w:tcW w:w="567" w:type="dxa"/>
            <w:tcBorders>
              <w:top w:val="single" w:sz="8" w:space="0" w:color="auto"/>
              <w:left w:val="nil"/>
              <w:bottom w:val="single" w:sz="4" w:space="0" w:color="auto"/>
              <w:right w:val="single" w:sz="4" w:space="0" w:color="auto"/>
            </w:tcBorders>
            <w:vAlign w:val="center"/>
            <w:hideMark/>
          </w:tcPr>
          <w:p w14:paraId="61527E7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80 640,0</w:t>
            </w:r>
          </w:p>
        </w:tc>
        <w:tc>
          <w:tcPr>
            <w:tcW w:w="567" w:type="dxa"/>
            <w:tcBorders>
              <w:top w:val="single" w:sz="8" w:space="0" w:color="auto"/>
              <w:left w:val="nil"/>
              <w:bottom w:val="single" w:sz="4" w:space="0" w:color="auto"/>
              <w:right w:val="single" w:sz="4" w:space="0" w:color="auto"/>
            </w:tcBorders>
            <w:vAlign w:val="center"/>
            <w:hideMark/>
          </w:tcPr>
          <w:p w14:paraId="34CABF6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80 590,9</w:t>
            </w:r>
          </w:p>
        </w:tc>
        <w:tc>
          <w:tcPr>
            <w:tcW w:w="709" w:type="dxa"/>
            <w:tcBorders>
              <w:top w:val="single" w:sz="8" w:space="0" w:color="auto"/>
              <w:left w:val="nil"/>
              <w:bottom w:val="single" w:sz="4" w:space="0" w:color="auto"/>
              <w:right w:val="single" w:sz="4" w:space="0" w:color="auto"/>
            </w:tcBorders>
            <w:vAlign w:val="center"/>
            <w:hideMark/>
          </w:tcPr>
          <w:p w14:paraId="611D84E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108 201,6</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14:paraId="4481158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124 756,5</w:t>
            </w:r>
          </w:p>
        </w:tc>
        <w:tc>
          <w:tcPr>
            <w:tcW w:w="638" w:type="dxa"/>
            <w:tcBorders>
              <w:top w:val="single" w:sz="8" w:space="0" w:color="auto"/>
              <w:left w:val="nil"/>
              <w:bottom w:val="single" w:sz="4" w:space="0" w:color="auto"/>
              <w:right w:val="single" w:sz="4" w:space="0" w:color="auto"/>
            </w:tcBorders>
            <w:shd w:val="clear" w:color="000000" w:fill="FFFFFF"/>
            <w:vAlign w:val="center"/>
            <w:hideMark/>
          </w:tcPr>
          <w:p w14:paraId="27245E1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124 756,5</w:t>
            </w:r>
          </w:p>
        </w:tc>
        <w:tc>
          <w:tcPr>
            <w:tcW w:w="425" w:type="dxa"/>
            <w:tcBorders>
              <w:top w:val="single" w:sz="8" w:space="0" w:color="auto"/>
              <w:left w:val="nil"/>
              <w:bottom w:val="single" w:sz="4" w:space="0" w:color="auto"/>
              <w:right w:val="single" w:sz="4" w:space="0" w:color="auto"/>
            </w:tcBorders>
            <w:shd w:val="clear" w:color="000000" w:fill="FFFFFF"/>
            <w:vAlign w:val="center"/>
            <w:hideMark/>
          </w:tcPr>
          <w:p w14:paraId="393AAE7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single" w:sz="8" w:space="0" w:color="auto"/>
              <w:left w:val="nil"/>
              <w:bottom w:val="single" w:sz="4" w:space="0" w:color="auto"/>
              <w:right w:val="single" w:sz="4" w:space="0" w:color="auto"/>
            </w:tcBorders>
            <w:shd w:val="clear" w:color="000000" w:fill="FFFFFF"/>
            <w:vAlign w:val="center"/>
            <w:hideMark/>
          </w:tcPr>
          <w:p w14:paraId="1B42D1D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121 743,0</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14:paraId="6D79B03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121 743,0</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14:paraId="706A699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14:paraId="3D620C3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114 989,3</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14:paraId="757A862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114 989,3</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14:paraId="78792B2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63D0C0BC" w14:textId="77777777" w:rsidTr="004A1D33">
        <w:trPr>
          <w:trHeight w:val="1238"/>
          <w:jc w:val="center"/>
        </w:trPr>
        <w:tc>
          <w:tcPr>
            <w:tcW w:w="1134" w:type="dxa"/>
            <w:tcBorders>
              <w:top w:val="nil"/>
              <w:left w:val="single" w:sz="4" w:space="0" w:color="auto"/>
              <w:bottom w:val="single" w:sz="4" w:space="0" w:color="auto"/>
              <w:right w:val="single" w:sz="4" w:space="0" w:color="auto"/>
            </w:tcBorders>
            <w:hideMark/>
          </w:tcPr>
          <w:p w14:paraId="049C8B59"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049A80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63A6D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7A870C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2A0138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0BEA38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3375F8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4FBB2C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AB643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1D3FDE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36540AF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51345B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609B8E5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25 325,5</w:t>
            </w:r>
          </w:p>
        </w:tc>
        <w:tc>
          <w:tcPr>
            <w:tcW w:w="567" w:type="dxa"/>
            <w:tcBorders>
              <w:top w:val="nil"/>
              <w:left w:val="nil"/>
              <w:bottom w:val="single" w:sz="4" w:space="0" w:color="auto"/>
              <w:right w:val="single" w:sz="4" w:space="0" w:color="auto"/>
            </w:tcBorders>
            <w:shd w:val="clear" w:color="000000" w:fill="FFFFFF"/>
            <w:hideMark/>
          </w:tcPr>
          <w:p w14:paraId="4AB07F2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25 323,7</w:t>
            </w:r>
          </w:p>
        </w:tc>
        <w:tc>
          <w:tcPr>
            <w:tcW w:w="709" w:type="dxa"/>
            <w:tcBorders>
              <w:top w:val="nil"/>
              <w:left w:val="nil"/>
              <w:bottom w:val="single" w:sz="4" w:space="0" w:color="auto"/>
              <w:right w:val="single" w:sz="4" w:space="0" w:color="auto"/>
            </w:tcBorders>
            <w:hideMark/>
          </w:tcPr>
          <w:p w14:paraId="700A524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29 444,0</w:t>
            </w:r>
          </w:p>
        </w:tc>
        <w:tc>
          <w:tcPr>
            <w:tcW w:w="567" w:type="dxa"/>
            <w:tcBorders>
              <w:top w:val="nil"/>
              <w:left w:val="nil"/>
              <w:bottom w:val="single" w:sz="4" w:space="0" w:color="auto"/>
              <w:right w:val="single" w:sz="4" w:space="0" w:color="auto"/>
            </w:tcBorders>
            <w:shd w:val="clear" w:color="000000" w:fill="FFFFFF"/>
            <w:hideMark/>
          </w:tcPr>
          <w:p w14:paraId="5702811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638" w:type="dxa"/>
            <w:tcBorders>
              <w:top w:val="nil"/>
              <w:left w:val="nil"/>
              <w:bottom w:val="single" w:sz="4" w:space="0" w:color="auto"/>
              <w:right w:val="single" w:sz="4" w:space="0" w:color="auto"/>
            </w:tcBorders>
            <w:shd w:val="clear" w:color="000000" w:fill="FFFFFF"/>
            <w:hideMark/>
          </w:tcPr>
          <w:p w14:paraId="161E7A5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425" w:type="dxa"/>
            <w:tcBorders>
              <w:top w:val="nil"/>
              <w:left w:val="nil"/>
              <w:bottom w:val="single" w:sz="4" w:space="0" w:color="auto"/>
              <w:right w:val="single" w:sz="4" w:space="0" w:color="auto"/>
            </w:tcBorders>
            <w:shd w:val="clear" w:color="000000" w:fill="FFFFFF"/>
            <w:hideMark/>
          </w:tcPr>
          <w:p w14:paraId="2A4722A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60A625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567" w:type="dxa"/>
            <w:tcBorders>
              <w:top w:val="nil"/>
              <w:left w:val="nil"/>
              <w:bottom w:val="single" w:sz="4" w:space="0" w:color="auto"/>
              <w:right w:val="single" w:sz="4" w:space="0" w:color="auto"/>
            </w:tcBorders>
            <w:shd w:val="clear" w:color="000000" w:fill="FFFFFF"/>
            <w:hideMark/>
          </w:tcPr>
          <w:p w14:paraId="576AE05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567" w:type="dxa"/>
            <w:tcBorders>
              <w:top w:val="nil"/>
              <w:left w:val="nil"/>
              <w:bottom w:val="single" w:sz="4" w:space="0" w:color="auto"/>
              <w:right w:val="single" w:sz="4" w:space="0" w:color="auto"/>
            </w:tcBorders>
            <w:shd w:val="clear" w:color="000000" w:fill="FFFFFF"/>
            <w:hideMark/>
          </w:tcPr>
          <w:p w14:paraId="3A2C7F4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81BD0A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567" w:type="dxa"/>
            <w:tcBorders>
              <w:top w:val="nil"/>
              <w:left w:val="nil"/>
              <w:bottom w:val="single" w:sz="4" w:space="0" w:color="auto"/>
              <w:right w:val="single" w:sz="4" w:space="0" w:color="auto"/>
            </w:tcBorders>
            <w:shd w:val="clear" w:color="000000" w:fill="FFFFFF"/>
            <w:hideMark/>
          </w:tcPr>
          <w:p w14:paraId="3E20C5A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26 159,6</w:t>
            </w:r>
          </w:p>
        </w:tc>
        <w:tc>
          <w:tcPr>
            <w:tcW w:w="567" w:type="dxa"/>
            <w:tcBorders>
              <w:top w:val="nil"/>
              <w:left w:val="nil"/>
              <w:bottom w:val="single" w:sz="4" w:space="0" w:color="auto"/>
              <w:right w:val="single" w:sz="4" w:space="0" w:color="auto"/>
            </w:tcBorders>
            <w:shd w:val="clear" w:color="000000" w:fill="FFFFFF"/>
            <w:hideMark/>
          </w:tcPr>
          <w:p w14:paraId="0A4A69F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35F29D34" w14:textId="77777777" w:rsidTr="004A1D33">
        <w:trPr>
          <w:trHeight w:val="6169"/>
          <w:jc w:val="center"/>
        </w:trPr>
        <w:tc>
          <w:tcPr>
            <w:tcW w:w="1134" w:type="dxa"/>
            <w:tcBorders>
              <w:top w:val="nil"/>
              <w:left w:val="single" w:sz="4" w:space="0" w:color="auto"/>
              <w:bottom w:val="single" w:sz="4" w:space="0" w:color="auto"/>
              <w:right w:val="single" w:sz="4" w:space="0" w:color="auto"/>
            </w:tcBorders>
            <w:hideMark/>
          </w:tcPr>
          <w:p w14:paraId="5A7EE47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xml:space="preserve">1.1 составление и рассмотрение проекта бюджета муниципального округа, утверждение и исполнение бюджета </w:t>
            </w:r>
            <w:proofErr w:type="spellStart"/>
            <w:r w:rsidRPr="006F26DC">
              <w:rPr>
                <w:rFonts w:eastAsia="Times New Roman"/>
                <w:sz w:val="8"/>
                <w:szCs w:val="8"/>
                <w:lang w:eastAsia="ru-RU"/>
              </w:rPr>
              <w:t>муниицпального</w:t>
            </w:r>
            <w:proofErr w:type="spellEnd"/>
            <w:r w:rsidRPr="006F26DC">
              <w:rPr>
                <w:rFonts w:eastAsia="Times New Roman"/>
                <w:sz w:val="8"/>
                <w:szCs w:val="8"/>
                <w:lang w:eastAsia="ru-RU"/>
              </w:rPr>
              <w:t xml:space="preserve"> округа, осуществление контроля за его исполнением, составление и утверждение отчета об исполнении </w:t>
            </w:r>
            <w:proofErr w:type="spellStart"/>
            <w:r w:rsidRPr="006F26DC">
              <w:rPr>
                <w:rFonts w:eastAsia="Times New Roman"/>
                <w:sz w:val="8"/>
                <w:szCs w:val="8"/>
                <w:lang w:eastAsia="ru-RU"/>
              </w:rPr>
              <w:t>бюджетамуниципального</w:t>
            </w:r>
            <w:proofErr w:type="spellEnd"/>
            <w:r w:rsidRPr="006F26DC">
              <w:rPr>
                <w:rFonts w:eastAsia="Times New Roman"/>
                <w:sz w:val="8"/>
                <w:szCs w:val="8"/>
                <w:lang w:eastAsia="ru-RU"/>
              </w:rPr>
              <w:t xml:space="preserve"> округа</w:t>
            </w:r>
          </w:p>
        </w:tc>
        <w:tc>
          <w:tcPr>
            <w:tcW w:w="850" w:type="dxa"/>
            <w:tcBorders>
              <w:top w:val="nil"/>
              <w:left w:val="nil"/>
              <w:bottom w:val="single" w:sz="4" w:space="0" w:color="auto"/>
              <w:right w:val="single" w:sz="4" w:space="0" w:color="auto"/>
            </w:tcBorders>
            <w:hideMark/>
          </w:tcPr>
          <w:p w14:paraId="51102A0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74287B1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5006546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DE0DEC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w:t>
            </w:r>
            <w:r w:rsidRPr="006F26DC">
              <w:rPr>
                <w:rFonts w:eastAsia="Times New Roman"/>
                <w:sz w:val="8"/>
                <w:szCs w:val="8"/>
                <w:lang w:eastAsia="ru-RU"/>
              </w:rPr>
              <w:br/>
              <w:t>службе в Нижегородской области"</w:t>
            </w:r>
          </w:p>
        </w:tc>
        <w:tc>
          <w:tcPr>
            <w:tcW w:w="709" w:type="dxa"/>
            <w:tcBorders>
              <w:top w:val="nil"/>
              <w:left w:val="nil"/>
              <w:bottom w:val="single" w:sz="4" w:space="0" w:color="auto"/>
              <w:right w:val="single" w:sz="4" w:space="0" w:color="auto"/>
            </w:tcBorders>
            <w:hideMark/>
          </w:tcPr>
          <w:p w14:paraId="56CFD06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гл.6 ст. 22, 23, 24, гл.9 ст. 38 абз.1</w:t>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7D7A3A1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03.08.2007,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5141D5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sz w:val="8"/>
                <w:szCs w:val="8"/>
                <w:lang w:eastAsia="ru-RU"/>
              </w:rPr>
              <w:br/>
              <w:t>2) Решение Совета депутатов от 17.12.2020 №92 "О переименовании Финансового управления администрации Балахнинского муниципального района  Нижегородской области в Финансовое управление администрации Балахнинского муниципального округа";</w:t>
            </w:r>
            <w:r w:rsidRPr="006F26DC">
              <w:rPr>
                <w:rFonts w:eastAsia="Times New Roman"/>
                <w:sz w:val="8"/>
                <w:szCs w:val="8"/>
                <w:lang w:eastAsia="ru-RU"/>
              </w:rPr>
              <w:br/>
              <w:t>3) Решение Совета депутатов от 26.05.2022 №354 "Об утверждении Положения об оплате труда муниципальных служащих администрации Балахнинского муниципального округа Нижегородской области в новой редакции";</w:t>
            </w:r>
            <w:r w:rsidRPr="006F26DC">
              <w:rPr>
                <w:rFonts w:eastAsia="Times New Roman"/>
                <w:sz w:val="8"/>
                <w:szCs w:val="8"/>
                <w:lang w:eastAsia="ru-RU"/>
              </w:rPr>
              <w:br/>
              <w:t>4)Постановление администрации БМО от 17.03.2021 №409 "Об утверждении Положения о порядке и условиях предоставления ежегодных оплачиваемых отпусков муниципальным служащим Администрации Балахнинского муниципального округа Нижегородской области";</w:t>
            </w:r>
            <w:r w:rsidRPr="006F26DC">
              <w:rPr>
                <w:rFonts w:eastAsia="Times New Roman"/>
                <w:sz w:val="8"/>
                <w:szCs w:val="8"/>
                <w:lang w:eastAsia="ru-RU"/>
              </w:rPr>
              <w:br/>
            </w:r>
            <w:r w:rsidRPr="006F26DC">
              <w:rPr>
                <w:rFonts w:eastAsia="Times New Roman"/>
                <w:color w:val="000000"/>
                <w:sz w:val="8"/>
                <w:szCs w:val="8"/>
                <w:lang w:eastAsia="ru-RU"/>
              </w:rPr>
              <w:t>5) Постановление администрации БМР от 26.10.2020 №1489 "Об утверждении муниципальной программы "Повышение эффективности бюджетных расходов 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7FB64C1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ст.13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5) мероприятие 3.1</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0F915AF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17.12.2020,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17.03.2021,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5)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565B2B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01</w:t>
            </w:r>
          </w:p>
        </w:tc>
        <w:tc>
          <w:tcPr>
            <w:tcW w:w="284" w:type="dxa"/>
            <w:tcBorders>
              <w:top w:val="nil"/>
              <w:left w:val="nil"/>
              <w:bottom w:val="single" w:sz="4" w:space="0" w:color="auto"/>
              <w:right w:val="single" w:sz="4" w:space="0" w:color="auto"/>
            </w:tcBorders>
            <w:shd w:val="clear" w:color="000000" w:fill="FFFFFF"/>
            <w:hideMark/>
          </w:tcPr>
          <w:p w14:paraId="02AAD1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06</w:t>
            </w:r>
            <w:r w:rsidRPr="006F26DC">
              <w:rPr>
                <w:rFonts w:eastAsia="Times New Roman"/>
                <w:sz w:val="8"/>
                <w:szCs w:val="8"/>
                <w:lang w:eastAsia="ru-RU"/>
              </w:rPr>
              <w:br/>
              <w:t>13</w:t>
            </w:r>
          </w:p>
        </w:tc>
        <w:tc>
          <w:tcPr>
            <w:tcW w:w="567" w:type="dxa"/>
            <w:tcBorders>
              <w:top w:val="nil"/>
              <w:left w:val="nil"/>
              <w:bottom w:val="single" w:sz="4" w:space="0" w:color="auto"/>
              <w:right w:val="single" w:sz="4" w:space="0" w:color="auto"/>
            </w:tcBorders>
            <w:shd w:val="clear" w:color="000000" w:fill="FFFFFF"/>
            <w:hideMark/>
          </w:tcPr>
          <w:p w14:paraId="6E461A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25 325,5</w:t>
            </w:r>
          </w:p>
        </w:tc>
        <w:tc>
          <w:tcPr>
            <w:tcW w:w="567" w:type="dxa"/>
            <w:tcBorders>
              <w:top w:val="nil"/>
              <w:left w:val="nil"/>
              <w:bottom w:val="single" w:sz="4" w:space="0" w:color="auto"/>
              <w:right w:val="single" w:sz="4" w:space="0" w:color="auto"/>
            </w:tcBorders>
            <w:shd w:val="clear" w:color="000000" w:fill="FFFFFF"/>
            <w:hideMark/>
          </w:tcPr>
          <w:p w14:paraId="1265CB5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25 323,7</w:t>
            </w:r>
          </w:p>
        </w:tc>
        <w:tc>
          <w:tcPr>
            <w:tcW w:w="709" w:type="dxa"/>
            <w:tcBorders>
              <w:top w:val="nil"/>
              <w:left w:val="nil"/>
              <w:bottom w:val="single" w:sz="4" w:space="0" w:color="auto"/>
              <w:right w:val="single" w:sz="4" w:space="0" w:color="auto"/>
            </w:tcBorders>
            <w:hideMark/>
          </w:tcPr>
          <w:p w14:paraId="6637C2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29 444,0</w:t>
            </w:r>
          </w:p>
        </w:tc>
        <w:tc>
          <w:tcPr>
            <w:tcW w:w="567" w:type="dxa"/>
            <w:tcBorders>
              <w:top w:val="nil"/>
              <w:left w:val="nil"/>
              <w:bottom w:val="single" w:sz="4" w:space="0" w:color="auto"/>
              <w:right w:val="single" w:sz="4" w:space="0" w:color="auto"/>
            </w:tcBorders>
            <w:shd w:val="clear" w:color="000000" w:fill="FFFFFF"/>
            <w:hideMark/>
          </w:tcPr>
          <w:p w14:paraId="042C4F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638" w:type="dxa"/>
            <w:tcBorders>
              <w:top w:val="nil"/>
              <w:left w:val="nil"/>
              <w:bottom w:val="single" w:sz="4" w:space="0" w:color="auto"/>
              <w:right w:val="single" w:sz="4" w:space="0" w:color="auto"/>
            </w:tcBorders>
            <w:shd w:val="clear" w:color="000000" w:fill="FFFFFF"/>
            <w:hideMark/>
          </w:tcPr>
          <w:p w14:paraId="330446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425" w:type="dxa"/>
            <w:tcBorders>
              <w:top w:val="nil"/>
              <w:left w:val="nil"/>
              <w:bottom w:val="single" w:sz="4" w:space="0" w:color="auto"/>
              <w:right w:val="single" w:sz="4" w:space="0" w:color="auto"/>
            </w:tcBorders>
            <w:shd w:val="clear" w:color="000000" w:fill="FFFFFF"/>
            <w:hideMark/>
          </w:tcPr>
          <w:p w14:paraId="4601C3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CACB2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567" w:type="dxa"/>
            <w:tcBorders>
              <w:top w:val="nil"/>
              <w:left w:val="nil"/>
              <w:bottom w:val="single" w:sz="4" w:space="0" w:color="auto"/>
              <w:right w:val="nil"/>
            </w:tcBorders>
            <w:shd w:val="clear" w:color="000000" w:fill="FFFFFF"/>
            <w:hideMark/>
          </w:tcPr>
          <w:p w14:paraId="183CB4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567" w:type="dxa"/>
            <w:tcBorders>
              <w:top w:val="nil"/>
              <w:left w:val="single" w:sz="4" w:space="0" w:color="auto"/>
              <w:bottom w:val="single" w:sz="4" w:space="0" w:color="auto"/>
              <w:right w:val="single" w:sz="4" w:space="0" w:color="auto"/>
            </w:tcBorders>
            <w:shd w:val="clear" w:color="000000" w:fill="FFFFFF"/>
            <w:hideMark/>
          </w:tcPr>
          <w:p w14:paraId="6BF4D71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2AED3B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567" w:type="dxa"/>
            <w:tcBorders>
              <w:top w:val="nil"/>
              <w:left w:val="nil"/>
              <w:bottom w:val="single" w:sz="4" w:space="0" w:color="auto"/>
              <w:right w:val="nil"/>
            </w:tcBorders>
            <w:shd w:val="clear" w:color="000000" w:fill="FFFFFF"/>
            <w:hideMark/>
          </w:tcPr>
          <w:p w14:paraId="6A03AC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26 159,6</w:t>
            </w:r>
          </w:p>
        </w:tc>
        <w:tc>
          <w:tcPr>
            <w:tcW w:w="567" w:type="dxa"/>
            <w:tcBorders>
              <w:top w:val="nil"/>
              <w:left w:val="single" w:sz="4" w:space="0" w:color="auto"/>
              <w:bottom w:val="single" w:sz="4" w:space="0" w:color="auto"/>
              <w:right w:val="single" w:sz="4" w:space="0" w:color="auto"/>
            </w:tcBorders>
            <w:shd w:val="clear" w:color="000000" w:fill="FFFFFF"/>
            <w:hideMark/>
          </w:tcPr>
          <w:p w14:paraId="2A0FA9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30F248B7" w14:textId="77777777" w:rsidTr="004A1D33">
        <w:trPr>
          <w:trHeight w:val="1669"/>
          <w:jc w:val="center"/>
        </w:trPr>
        <w:tc>
          <w:tcPr>
            <w:tcW w:w="1134" w:type="dxa"/>
            <w:tcBorders>
              <w:top w:val="nil"/>
              <w:left w:val="single" w:sz="4" w:space="0" w:color="auto"/>
              <w:bottom w:val="single" w:sz="4" w:space="0" w:color="auto"/>
              <w:right w:val="nil"/>
            </w:tcBorders>
            <w:hideMark/>
          </w:tcPr>
          <w:p w14:paraId="3785AB68"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single" w:sz="4" w:space="0" w:color="auto"/>
              <w:bottom w:val="single" w:sz="4" w:space="0" w:color="auto"/>
              <w:right w:val="single" w:sz="4" w:space="0" w:color="auto"/>
            </w:tcBorders>
            <w:vAlign w:val="center"/>
            <w:hideMark/>
          </w:tcPr>
          <w:p w14:paraId="1E0D94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0A0B31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6A6701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0CC34C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B6B05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13ACAA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621E322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B75FB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38366E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1B3046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260787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09E7B6B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55 306,5</w:t>
            </w:r>
          </w:p>
        </w:tc>
        <w:tc>
          <w:tcPr>
            <w:tcW w:w="567" w:type="dxa"/>
            <w:tcBorders>
              <w:top w:val="nil"/>
              <w:left w:val="nil"/>
              <w:bottom w:val="single" w:sz="4" w:space="0" w:color="auto"/>
              <w:right w:val="single" w:sz="4" w:space="0" w:color="auto"/>
            </w:tcBorders>
            <w:shd w:val="clear" w:color="000000" w:fill="FFFFFF"/>
            <w:hideMark/>
          </w:tcPr>
          <w:p w14:paraId="19594E7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55 259,8</w:t>
            </w:r>
          </w:p>
        </w:tc>
        <w:tc>
          <w:tcPr>
            <w:tcW w:w="709" w:type="dxa"/>
            <w:tcBorders>
              <w:top w:val="nil"/>
              <w:left w:val="nil"/>
              <w:bottom w:val="single" w:sz="4" w:space="0" w:color="auto"/>
              <w:right w:val="single" w:sz="4" w:space="0" w:color="auto"/>
            </w:tcBorders>
            <w:shd w:val="clear" w:color="000000" w:fill="FFFFFF"/>
            <w:hideMark/>
          </w:tcPr>
          <w:p w14:paraId="1223153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78 750,1</w:t>
            </w:r>
          </w:p>
        </w:tc>
        <w:tc>
          <w:tcPr>
            <w:tcW w:w="567" w:type="dxa"/>
            <w:tcBorders>
              <w:top w:val="nil"/>
              <w:left w:val="nil"/>
              <w:bottom w:val="single" w:sz="4" w:space="0" w:color="auto"/>
              <w:right w:val="single" w:sz="4" w:space="0" w:color="auto"/>
            </w:tcBorders>
            <w:shd w:val="clear" w:color="000000" w:fill="FFFFFF"/>
            <w:hideMark/>
          </w:tcPr>
          <w:p w14:paraId="66F2132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98 594,9</w:t>
            </w:r>
          </w:p>
        </w:tc>
        <w:tc>
          <w:tcPr>
            <w:tcW w:w="638" w:type="dxa"/>
            <w:tcBorders>
              <w:top w:val="nil"/>
              <w:left w:val="nil"/>
              <w:bottom w:val="single" w:sz="4" w:space="0" w:color="auto"/>
              <w:right w:val="single" w:sz="4" w:space="0" w:color="auto"/>
            </w:tcBorders>
            <w:shd w:val="clear" w:color="000000" w:fill="FFFFFF"/>
            <w:hideMark/>
          </w:tcPr>
          <w:p w14:paraId="6FD6C5F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98 594,9</w:t>
            </w:r>
          </w:p>
        </w:tc>
        <w:tc>
          <w:tcPr>
            <w:tcW w:w="425" w:type="dxa"/>
            <w:tcBorders>
              <w:top w:val="nil"/>
              <w:left w:val="nil"/>
              <w:bottom w:val="single" w:sz="4" w:space="0" w:color="auto"/>
              <w:right w:val="single" w:sz="4" w:space="0" w:color="auto"/>
            </w:tcBorders>
            <w:shd w:val="clear" w:color="000000" w:fill="FFFFFF"/>
            <w:hideMark/>
          </w:tcPr>
          <w:p w14:paraId="1D768BE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7E1BC5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95 583,4</w:t>
            </w:r>
          </w:p>
        </w:tc>
        <w:tc>
          <w:tcPr>
            <w:tcW w:w="567" w:type="dxa"/>
            <w:tcBorders>
              <w:top w:val="nil"/>
              <w:left w:val="nil"/>
              <w:bottom w:val="single" w:sz="4" w:space="0" w:color="auto"/>
              <w:right w:val="single" w:sz="4" w:space="0" w:color="auto"/>
            </w:tcBorders>
            <w:shd w:val="clear" w:color="000000" w:fill="FFFFFF"/>
            <w:hideMark/>
          </w:tcPr>
          <w:p w14:paraId="5A02270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95 583,4</w:t>
            </w:r>
          </w:p>
        </w:tc>
        <w:tc>
          <w:tcPr>
            <w:tcW w:w="567" w:type="dxa"/>
            <w:tcBorders>
              <w:top w:val="nil"/>
              <w:left w:val="nil"/>
              <w:bottom w:val="single" w:sz="4" w:space="0" w:color="auto"/>
              <w:right w:val="single" w:sz="4" w:space="0" w:color="auto"/>
            </w:tcBorders>
            <w:shd w:val="clear" w:color="000000" w:fill="FFFFFF"/>
            <w:hideMark/>
          </w:tcPr>
          <w:p w14:paraId="1F9FE27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3C03F3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88 829,7</w:t>
            </w:r>
          </w:p>
        </w:tc>
        <w:tc>
          <w:tcPr>
            <w:tcW w:w="567" w:type="dxa"/>
            <w:tcBorders>
              <w:top w:val="nil"/>
              <w:left w:val="nil"/>
              <w:bottom w:val="single" w:sz="4" w:space="0" w:color="auto"/>
              <w:right w:val="single" w:sz="4" w:space="0" w:color="auto"/>
            </w:tcBorders>
            <w:shd w:val="clear" w:color="000000" w:fill="FFFFFF"/>
            <w:hideMark/>
          </w:tcPr>
          <w:p w14:paraId="11469D4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88 829,7</w:t>
            </w:r>
          </w:p>
        </w:tc>
        <w:tc>
          <w:tcPr>
            <w:tcW w:w="567" w:type="dxa"/>
            <w:tcBorders>
              <w:top w:val="nil"/>
              <w:left w:val="nil"/>
              <w:bottom w:val="single" w:sz="4" w:space="0" w:color="auto"/>
              <w:right w:val="single" w:sz="4" w:space="0" w:color="auto"/>
            </w:tcBorders>
            <w:shd w:val="clear" w:color="000000" w:fill="FFFFFF"/>
            <w:hideMark/>
          </w:tcPr>
          <w:p w14:paraId="5D0C039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7757B838" w14:textId="77777777" w:rsidTr="004A1D33">
        <w:trPr>
          <w:trHeight w:val="2292"/>
          <w:jc w:val="center"/>
        </w:trPr>
        <w:tc>
          <w:tcPr>
            <w:tcW w:w="1134" w:type="dxa"/>
            <w:tcBorders>
              <w:top w:val="nil"/>
              <w:left w:val="single" w:sz="4" w:space="0" w:color="auto"/>
              <w:bottom w:val="single" w:sz="4" w:space="0" w:color="auto"/>
              <w:right w:val="single" w:sz="4" w:space="0" w:color="auto"/>
            </w:tcBorders>
            <w:hideMark/>
          </w:tcPr>
          <w:p w14:paraId="59DC694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2.3 обслуживание муниципального долга без учета обслуживания долговых обязательств в части процентов, пеней и штрафных санкций по бюджетным кредитам, полученным из региональных и местных бюджетов</w:t>
            </w:r>
          </w:p>
        </w:tc>
        <w:tc>
          <w:tcPr>
            <w:tcW w:w="850" w:type="dxa"/>
            <w:tcBorders>
              <w:top w:val="nil"/>
              <w:left w:val="nil"/>
              <w:bottom w:val="single" w:sz="4" w:space="0" w:color="auto"/>
              <w:right w:val="single" w:sz="4" w:space="0" w:color="auto"/>
            </w:tcBorders>
            <w:hideMark/>
          </w:tcPr>
          <w:p w14:paraId="77C07A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2E19FE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ст.73</w:t>
            </w:r>
          </w:p>
        </w:tc>
        <w:tc>
          <w:tcPr>
            <w:tcW w:w="850" w:type="dxa"/>
            <w:tcBorders>
              <w:top w:val="nil"/>
              <w:left w:val="nil"/>
              <w:bottom w:val="single" w:sz="4" w:space="0" w:color="auto"/>
              <w:right w:val="single" w:sz="4" w:space="0" w:color="auto"/>
            </w:tcBorders>
            <w:hideMark/>
          </w:tcPr>
          <w:p w14:paraId="364875C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14DABFA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07.09.2006 № 83-З "О государственном долге Нижегородской области";</w:t>
            </w:r>
            <w:r w:rsidRPr="006F26DC">
              <w:rPr>
                <w:rFonts w:eastAsia="Times New Roman"/>
                <w:sz w:val="8"/>
                <w:szCs w:val="8"/>
                <w:lang w:eastAsia="ru-RU"/>
              </w:rPr>
              <w:br/>
              <w:t>2) Постановление Правительства Нижегородской области от 20.12.2024 №812 "Об утверждении основных направлений государственной долговой политики Нижегородской области на 2025 год и на плановый период 2026 и 2027 годов"</w:t>
            </w:r>
          </w:p>
        </w:tc>
        <w:tc>
          <w:tcPr>
            <w:tcW w:w="709" w:type="dxa"/>
            <w:tcBorders>
              <w:top w:val="nil"/>
              <w:left w:val="nil"/>
              <w:bottom w:val="single" w:sz="4" w:space="0" w:color="auto"/>
              <w:right w:val="single" w:sz="4" w:space="0" w:color="auto"/>
            </w:tcBorders>
            <w:hideMark/>
          </w:tcPr>
          <w:p w14:paraId="26F79F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04C0C45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07.09.2006,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01.01.2025 до 31.12.2025</w:t>
            </w:r>
          </w:p>
        </w:tc>
        <w:tc>
          <w:tcPr>
            <w:tcW w:w="709" w:type="dxa"/>
            <w:tcBorders>
              <w:top w:val="nil"/>
              <w:left w:val="nil"/>
              <w:bottom w:val="single" w:sz="4" w:space="0" w:color="auto"/>
              <w:right w:val="single" w:sz="4" w:space="0" w:color="auto"/>
            </w:tcBorders>
            <w:hideMark/>
          </w:tcPr>
          <w:p w14:paraId="7237F50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от 22.10.2020</w:t>
            </w:r>
            <w:r w:rsidRPr="006F26DC">
              <w:rPr>
                <w:rFonts w:eastAsia="Times New Roman"/>
                <w:color w:val="FF0000"/>
                <w:sz w:val="8"/>
                <w:szCs w:val="8"/>
                <w:lang w:eastAsia="ru-RU"/>
              </w:rPr>
              <w:t xml:space="preserve"> </w:t>
            </w:r>
            <w:r w:rsidRPr="006F26DC">
              <w:rPr>
                <w:rFonts w:eastAsia="Times New Roman"/>
                <w:color w:val="000000"/>
                <w:sz w:val="8"/>
                <w:szCs w:val="8"/>
                <w:lang w:eastAsia="ru-RU"/>
              </w:rPr>
              <w:t>№ 41</w:t>
            </w:r>
            <w:r w:rsidRPr="006F26DC">
              <w:rPr>
                <w:rFonts w:eastAsia="Times New Roman"/>
                <w:color w:val="FF0000"/>
                <w:sz w:val="8"/>
                <w:szCs w:val="8"/>
                <w:lang w:eastAsia="ru-RU"/>
              </w:rPr>
              <w:t xml:space="preserve"> </w:t>
            </w:r>
            <w:r w:rsidRPr="006F26DC">
              <w:rPr>
                <w:rFonts w:eastAsia="Times New Roman"/>
                <w:sz w:val="8"/>
                <w:szCs w:val="8"/>
                <w:lang w:eastAsia="ru-RU"/>
              </w:rPr>
              <w:t xml:space="preserve">"Об утверждении Положения </w:t>
            </w:r>
            <w:r w:rsidRPr="006F26DC">
              <w:rPr>
                <w:rFonts w:eastAsia="Times New Roman"/>
                <w:sz w:val="8"/>
                <w:szCs w:val="8"/>
                <w:lang w:eastAsia="ru-RU"/>
              </w:rPr>
              <w:br/>
              <w:t xml:space="preserve">о муниципальном долге </w:t>
            </w:r>
            <w:r w:rsidRPr="006F26DC">
              <w:rPr>
                <w:rFonts w:eastAsia="Times New Roman"/>
                <w:sz w:val="8"/>
                <w:szCs w:val="8"/>
                <w:lang w:eastAsia="ru-RU"/>
              </w:rPr>
              <w:br/>
              <w:t xml:space="preserve">Балахнинского муниципального </w:t>
            </w:r>
            <w:r w:rsidRPr="006F26DC">
              <w:rPr>
                <w:rFonts w:eastAsia="Times New Roman"/>
                <w:sz w:val="8"/>
                <w:szCs w:val="8"/>
                <w:lang w:eastAsia="ru-RU"/>
              </w:rPr>
              <w:br/>
              <w:t>округа Нижегородской области";</w:t>
            </w:r>
            <w:r w:rsidRPr="006F26DC">
              <w:rPr>
                <w:rFonts w:eastAsia="Times New Roman"/>
                <w:sz w:val="8"/>
                <w:szCs w:val="8"/>
                <w:lang w:eastAsia="ru-RU"/>
              </w:rPr>
              <w:br/>
              <w:t xml:space="preserve">2) Постановление администрации БМР от </w:t>
            </w:r>
            <w:r w:rsidRPr="006F26DC">
              <w:rPr>
                <w:rFonts w:eastAsia="Times New Roman"/>
                <w:color w:val="000000"/>
                <w:sz w:val="8"/>
                <w:szCs w:val="8"/>
                <w:lang w:eastAsia="ru-RU"/>
              </w:rPr>
              <w:t>26.10.2020</w:t>
            </w:r>
            <w:r w:rsidRPr="006F26DC">
              <w:rPr>
                <w:rFonts w:eastAsia="Times New Roman"/>
                <w:sz w:val="8"/>
                <w:szCs w:val="8"/>
                <w:lang w:eastAsia="ru-RU"/>
              </w:rPr>
              <w:t xml:space="preserve"> №1489 "Об утверждении муниципальной программы "Повышение эффективности бюджетных расходов 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67BFB75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мероприятие 1.2</w:t>
            </w:r>
          </w:p>
        </w:tc>
        <w:tc>
          <w:tcPr>
            <w:tcW w:w="745" w:type="dxa"/>
            <w:tcBorders>
              <w:top w:val="nil"/>
              <w:left w:val="nil"/>
              <w:bottom w:val="single" w:sz="4" w:space="0" w:color="auto"/>
              <w:right w:val="single" w:sz="4" w:space="0" w:color="auto"/>
            </w:tcBorders>
            <w:hideMark/>
          </w:tcPr>
          <w:p w14:paraId="40E9DF52"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с момента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67292EA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284" w:type="dxa"/>
            <w:tcBorders>
              <w:top w:val="nil"/>
              <w:left w:val="nil"/>
              <w:bottom w:val="single" w:sz="4" w:space="0" w:color="auto"/>
              <w:right w:val="single" w:sz="4" w:space="0" w:color="auto"/>
            </w:tcBorders>
            <w:shd w:val="clear" w:color="000000" w:fill="FFFFFF"/>
            <w:hideMark/>
          </w:tcPr>
          <w:p w14:paraId="31EF525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453600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83,0</w:t>
            </w:r>
          </w:p>
        </w:tc>
        <w:tc>
          <w:tcPr>
            <w:tcW w:w="567" w:type="dxa"/>
            <w:tcBorders>
              <w:top w:val="nil"/>
              <w:left w:val="nil"/>
              <w:bottom w:val="single" w:sz="4" w:space="0" w:color="auto"/>
              <w:right w:val="single" w:sz="4" w:space="0" w:color="auto"/>
            </w:tcBorders>
            <w:shd w:val="clear" w:color="000000" w:fill="FFFFFF"/>
            <w:hideMark/>
          </w:tcPr>
          <w:p w14:paraId="43C14A7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83,0</w:t>
            </w:r>
          </w:p>
        </w:tc>
        <w:tc>
          <w:tcPr>
            <w:tcW w:w="709" w:type="dxa"/>
            <w:tcBorders>
              <w:top w:val="nil"/>
              <w:left w:val="nil"/>
              <w:bottom w:val="single" w:sz="4" w:space="0" w:color="auto"/>
              <w:right w:val="single" w:sz="4" w:space="0" w:color="auto"/>
            </w:tcBorders>
            <w:hideMark/>
          </w:tcPr>
          <w:p w14:paraId="6951A3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101,3</w:t>
            </w:r>
          </w:p>
        </w:tc>
        <w:tc>
          <w:tcPr>
            <w:tcW w:w="567" w:type="dxa"/>
            <w:tcBorders>
              <w:top w:val="nil"/>
              <w:left w:val="nil"/>
              <w:bottom w:val="single" w:sz="4" w:space="0" w:color="auto"/>
              <w:right w:val="single" w:sz="4" w:space="0" w:color="auto"/>
            </w:tcBorders>
            <w:shd w:val="clear" w:color="000000" w:fill="FFFFFF"/>
            <w:hideMark/>
          </w:tcPr>
          <w:p w14:paraId="7BFEEB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55,6</w:t>
            </w:r>
          </w:p>
        </w:tc>
        <w:tc>
          <w:tcPr>
            <w:tcW w:w="638" w:type="dxa"/>
            <w:tcBorders>
              <w:top w:val="nil"/>
              <w:left w:val="nil"/>
              <w:bottom w:val="single" w:sz="4" w:space="0" w:color="auto"/>
              <w:right w:val="single" w:sz="4" w:space="0" w:color="auto"/>
            </w:tcBorders>
            <w:shd w:val="clear" w:color="000000" w:fill="FFFFFF"/>
            <w:hideMark/>
          </w:tcPr>
          <w:p w14:paraId="7D8BEE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55,6</w:t>
            </w:r>
          </w:p>
        </w:tc>
        <w:tc>
          <w:tcPr>
            <w:tcW w:w="425" w:type="dxa"/>
            <w:tcBorders>
              <w:top w:val="nil"/>
              <w:left w:val="nil"/>
              <w:bottom w:val="single" w:sz="4" w:space="0" w:color="auto"/>
              <w:right w:val="single" w:sz="4" w:space="0" w:color="auto"/>
            </w:tcBorders>
            <w:shd w:val="clear" w:color="000000" w:fill="FFFFFF"/>
            <w:hideMark/>
          </w:tcPr>
          <w:p w14:paraId="7C494E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2350F4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51,6</w:t>
            </w:r>
          </w:p>
        </w:tc>
        <w:tc>
          <w:tcPr>
            <w:tcW w:w="567" w:type="dxa"/>
            <w:tcBorders>
              <w:top w:val="nil"/>
              <w:left w:val="nil"/>
              <w:bottom w:val="single" w:sz="4" w:space="0" w:color="auto"/>
              <w:right w:val="nil"/>
            </w:tcBorders>
            <w:shd w:val="clear" w:color="000000" w:fill="FFFFFF"/>
            <w:hideMark/>
          </w:tcPr>
          <w:p w14:paraId="73B220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51,6</w:t>
            </w:r>
          </w:p>
        </w:tc>
        <w:tc>
          <w:tcPr>
            <w:tcW w:w="567" w:type="dxa"/>
            <w:tcBorders>
              <w:top w:val="nil"/>
              <w:left w:val="single" w:sz="4" w:space="0" w:color="auto"/>
              <w:bottom w:val="single" w:sz="4" w:space="0" w:color="auto"/>
              <w:right w:val="single" w:sz="4" w:space="0" w:color="auto"/>
            </w:tcBorders>
            <w:shd w:val="clear" w:color="000000" w:fill="FFFFFF"/>
            <w:hideMark/>
          </w:tcPr>
          <w:p w14:paraId="138673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2801C2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47,6</w:t>
            </w:r>
          </w:p>
        </w:tc>
        <w:tc>
          <w:tcPr>
            <w:tcW w:w="567" w:type="dxa"/>
            <w:tcBorders>
              <w:top w:val="nil"/>
              <w:left w:val="nil"/>
              <w:bottom w:val="single" w:sz="4" w:space="0" w:color="auto"/>
              <w:right w:val="single" w:sz="4" w:space="0" w:color="auto"/>
            </w:tcBorders>
            <w:shd w:val="clear" w:color="000000" w:fill="FFFFFF"/>
            <w:hideMark/>
          </w:tcPr>
          <w:p w14:paraId="669B72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47,6</w:t>
            </w:r>
          </w:p>
        </w:tc>
        <w:tc>
          <w:tcPr>
            <w:tcW w:w="567" w:type="dxa"/>
            <w:tcBorders>
              <w:top w:val="nil"/>
              <w:left w:val="nil"/>
              <w:bottom w:val="single" w:sz="4" w:space="0" w:color="auto"/>
              <w:right w:val="single" w:sz="4" w:space="0" w:color="auto"/>
            </w:tcBorders>
            <w:shd w:val="clear" w:color="000000" w:fill="FFFFFF"/>
            <w:hideMark/>
          </w:tcPr>
          <w:p w14:paraId="748D99F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499F0A6A" w14:textId="77777777" w:rsidTr="004A1D33">
        <w:trPr>
          <w:trHeight w:val="2378"/>
          <w:jc w:val="center"/>
        </w:trPr>
        <w:tc>
          <w:tcPr>
            <w:tcW w:w="1134" w:type="dxa"/>
            <w:tcBorders>
              <w:top w:val="nil"/>
              <w:left w:val="single" w:sz="4" w:space="0" w:color="auto"/>
              <w:bottom w:val="single" w:sz="4" w:space="0" w:color="auto"/>
              <w:right w:val="single" w:sz="4" w:space="0" w:color="auto"/>
            </w:tcBorders>
            <w:hideMark/>
          </w:tcPr>
          <w:p w14:paraId="7B433E5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2.4 обслуживание долговых обязательств в части процентов, пеней и штрафных санкций по кредитам коммерческих банков, полученным из региональных и местных бюджетов</w:t>
            </w:r>
          </w:p>
        </w:tc>
        <w:tc>
          <w:tcPr>
            <w:tcW w:w="850" w:type="dxa"/>
            <w:tcBorders>
              <w:top w:val="nil"/>
              <w:left w:val="nil"/>
              <w:bottom w:val="single" w:sz="4" w:space="0" w:color="auto"/>
              <w:right w:val="single" w:sz="4" w:space="0" w:color="auto"/>
            </w:tcBorders>
            <w:hideMark/>
          </w:tcPr>
          <w:p w14:paraId="5DBB958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006340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ст.73</w:t>
            </w:r>
          </w:p>
        </w:tc>
        <w:tc>
          <w:tcPr>
            <w:tcW w:w="850" w:type="dxa"/>
            <w:tcBorders>
              <w:top w:val="nil"/>
              <w:left w:val="nil"/>
              <w:bottom w:val="single" w:sz="4" w:space="0" w:color="auto"/>
              <w:right w:val="single" w:sz="4" w:space="0" w:color="auto"/>
            </w:tcBorders>
            <w:hideMark/>
          </w:tcPr>
          <w:p w14:paraId="7A9F98F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57BBFB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07.09.2006 № 83-З "О государственном долге Нижегородской области";</w:t>
            </w:r>
            <w:r w:rsidRPr="006F26DC">
              <w:rPr>
                <w:rFonts w:eastAsia="Times New Roman"/>
                <w:sz w:val="8"/>
                <w:szCs w:val="8"/>
                <w:lang w:eastAsia="ru-RU"/>
              </w:rPr>
              <w:br/>
              <w:t>2) Постановление Правительства Нижегородской области от 20.12.2024 №812 "Об утверждении основных направлений государственной долговой политики Нижегородской области на 2025 год и на плановый период 2026 и 2027 годов"</w:t>
            </w:r>
          </w:p>
        </w:tc>
        <w:tc>
          <w:tcPr>
            <w:tcW w:w="709" w:type="dxa"/>
            <w:tcBorders>
              <w:top w:val="nil"/>
              <w:left w:val="nil"/>
              <w:bottom w:val="single" w:sz="4" w:space="0" w:color="auto"/>
              <w:right w:val="single" w:sz="4" w:space="0" w:color="auto"/>
            </w:tcBorders>
            <w:hideMark/>
          </w:tcPr>
          <w:p w14:paraId="61BD4E6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367596F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07.09.2006,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01.01.2025 до 31.12.2025</w:t>
            </w:r>
          </w:p>
        </w:tc>
        <w:tc>
          <w:tcPr>
            <w:tcW w:w="709" w:type="dxa"/>
            <w:tcBorders>
              <w:top w:val="nil"/>
              <w:left w:val="nil"/>
              <w:bottom w:val="single" w:sz="4" w:space="0" w:color="auto"/>
              <w:right w:val="single" w:sz="4" w:space="0" w:color="auto"/>
            </w:tcBorders>
            <w:hideMark/>
          </w:tcPr>
          <w:p w14:paraId="582C670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w:t>
            </w:r>
            <w:r w:rsidRPr="006F26DC">
              <w:rPr>
                <w:rFonts w:eastAsia="Times New Roman"/>
                <w:color w:val="000000"/>
                <w:sz w:val="8"/>
                <w:szCs w:val="8"/>
                <w:lang w:eastAsia="ru-RU"/>
              </w:rPr>
              <w:t xml:space="preserve">овета депутатов от 22.10.2020 №41 </w:t>
            </w:r>
            <w:r w:rsidRPr="006F26DC">
              <w:rPr>
                <w:rFonts w:eastAsia="Times New Roman"/>
                <w:sz w:val="8"/>
                <w:szCs w:val="8"/>
                <w:lang w:eastAsia="ru-RU"/>
              </w:rPr>
              <w:t xml:space="preserve">"Об утверждении Положения </w:t>
            </w:r>
            <w:r w:rsidRPr="006F26DC">
              <w:rPr>
                <w:rFonts w:eastAsia="Times New Roman"/>
                <w:sz w:val="8"/>
                <w:szCs w:val="8"/>
                <w:lang w:eastAsia="ru-RU"/>
              </w:rPr>
              <w:br/>
              <w:t xml:space="preserve">о муниципальном долге </w:t>
            </w:r>
            <w:r w:rsidRPr="006F26DC">
              <w:rPr>
                <w:rFonts w:eastAsia="Times New Roman"/>
                <w:sz w:val="8"/>
                <w:szCs w:val="8"/>
                <w:lang w:eastAsia="ru-RU"/>
              </w:rPr>
              <w:br/>
              <w:t xml:space="preserve">Балахнинского муниципального </w:t>
            </w:r>
            <w:r w:rsidRPr="006F26DC">
              <w:rPr>
                <w:rFonts w:eastAsia="Times New Roman"/>
                <w:sz w:val="8"/>
                <w:szCs w:val="8"/>
                <w:lang w:eastAsia="ru-RU"/>
              </w:rPr>
              <w:br/>
              <w:t>округа Нижегородской области";</w:t>
            </w:r>
            <w:r w:rsidRPr="006F26DC">
              <w:rPr>
                <w:rFonts w:eastAsia="Times New Roman"/>
                <w:sz w:val="8"/>
                <w:szCs w:val="8"/>
                <w:lang w:eastAsia="ru-RU"/>
              </w:rPr>
              <w:br/>
              <w:t xml:space="preserve">2) Постановление администрации БМР от </w:t>
            </w:r>
            <w:r w:rsidRPr="006F26DC">
              <w:rPr>
                <w:rFonts w:eastAsia="Times New Roman"/>
                <w:color w:val="000000"/>
                <w:sz w:val="8"/>
                <w:szCs w:val="8"/>
                <w:lang w:eastAsia="ru-RU"/>
              </w:rPr>
              <w:t>26</w:t>
            </w:r>
            <w:r w:rsidRPr="006F26DC">
              <w:rPr>
                <w:rFonts w:eastAsia="Times New Roman"/>
                <w:sz w:val="8"/>
                <w:szCs w:val="8"/>
                <w:lang w:eastAsia="ru-RU"/>
              </w:rPr>
              <w:t>.10.2020 №1489 "Об утверждении муниципальной программы "Повышение эффективности бюджетных расходов 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3A7867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мероприятие 1.2</w:t>
            </w:r>
          </w:p>
        </w:tc>
        <w:tc>
          <w:tcPr>
            <w:tcW w:w="745" w:type="dxa"/>
            <w:tcBorders>
              <w:top w:val="nil"/>
              <w:left w:val="nil"/>
              <w:bottom w:val="single" w:sz="4" w:space="0" w:color="auto"/>
              <w:right w:val="single" w:sz="4" w:space="0" w:color="auto"/>
            </w:tcBorders>
            <w:hideMark/>
          </w:tcPr>
          <w:p w14:paraId="3834216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w:t>
            </w:r>
            <w:r w:rsidRPr="006F26DC">
              <w:rPr>
                <w:rFonts w:eastAsia="Times New Roman"/>
                <w:color w:val="000000"/>
                <w:sz w:val="8"/>
                <w:szCs w:val="8"/>
                <w:lang w:eastAsia="ru-RU"/>
              </w:rPr>
              <w:t>) с момента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42F17F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284" w:type="dxa"/>
            <w:tcBorders>
              <w:top w:val="nil"/>
              <w:left w:val="nil"/>
              <w:bottom w:val="single" w:sz="4" w:space="0" w:color="auto"/>
              <w:right w:val="single" w:sz="4" w:space="0" w:color="auto"/>
            </w:tcBorders>
            <w:shd w:val="clear" w:color="000000" w:fill="FFFFFF"/>
            <w:hideMark/>
          </w:tcPr>
          <w:p w14:paraId="45B9DA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05FFE4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786,7</w:t>
            </w:r>
          </w:p>
        </w:tc>
        <w:tc>
          <w:tcPr>
            <w:tcW w:w="567" w:type="dxa"/>
            <w:tcBorders>
              <w:top w:val="nil"/>
              <w:left w:val="nil"/>
              <w:bottom w:val="single" w:sz="4" w:space="0" w:color="auto"/>
              <w:right w:val="single" w:sz="4" w:space="0" w:color="auto"/>
            </w:tcBorders>
            <w:shd w:val="clear" w:color="000000" w:fill="FFFFFF"/>
            <w:hideMark/>
          </w:tcPr>
          <w:p w14:paraId="44EFA1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741,2</w:t>
            </w:r>
          </w:p>
        </w:tc>
        <w:tc>
          <w:tcPr>
            <w:tcW w:w="709" w:type="dxa"/>
            <w:tcBorders>
              <w:top w:val="nil"/>
              <w:left w:val="nil"/>
              <w:bottom w:val="single" w:sz="4" w:space="0" w:color="auto"/>
              <w:right w:val="single" w:sz="4" w:space="0" w:color="auto"/>
            </w:tcBorders>
            <w:hideMark/>
          </w:tcPr>
          <w:p w14:paraId="380DF9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19 351,3</w:t>
            </w:r>
          </w:p>
        </w:tc>
        <w:tc>
          <w:tcPr>
            <w:tcW w:w="567" w:type="dxa"/>
            <w:tcBorders>
              <w:top w:val="nil"/>
              <w:left w:val="nil"/>
              <w:bottom w:val="single" w:sz="4" w:space="0" w:color="auto"/>
              <w:right w:val="single" w:sz="4" w:space="0" w:color="auto"/>
            </w:tcBorders>
            <w:shd w:val="clear" w:color="000000" w:fill="FFFFFF"/>
            <w:hideMark/>
          </w:tcPr>
          <w:p w14:paraId="0B249F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43 753,7</w:t>
            </w:r>
          </w:p>
        </w:tc>
        <w:tc>
          <w:tcPr>
            <w:tcW w:w="638" w:type="dxa"/>
            <w:tcBorders>
              <w:top w:val="nil"/>
              <w:left w:val="nil"/>
              <w:bottom w:val="single" w:sz="4" w:space="0" w:color="auto"/>
              <w:right w:val="single" w:sz="4" w:space="0" w:color="auto"/>
            </w:tcBorders>
            <w:shd w:val="clear" w:color="000000" w:fill="FFFFFF"/>
            <w:hideMark/>
          </w:tcPr>
          <w:p w14:paraId="16F9AB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43 753,7</w:t>
            </w:r>
          </w:p>
        </w:tc>
        <w:tc>
          <w:tcPr>
            <w:tcW w:w="425" w:type="dxa"/>
            <w:tcBorders>
              <w:top w:val="nil"/>
              <w:left w:val="nil"/>
              <w:bottom w:val="single" w:sz="4" w:space="0" w:color="auto"/>
              <w:right w:val="single" w:sz="4" w:space="0" w:color="auto"/>
            </w:tcBorders>
            <w:shd w:val="clear" w:color="000000" w:fill="FFFFFF"/>
            <w:hideMark/>
          </w:tcPr>
          <w:p w14:paraId="032A9B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14A2F9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37 959,1</w:t>
            </w:r>
          </w:p>
        </w:tc>
        <w:tc>
          <w:tcPr>
            <w:tcW w:w="567" w:type="dxa"/>
            <w:tcBorders>
              <w:top w:val="nil"/>
              <w:left w:val="nil"/>
              <w:bottom w:val="single" w:sz="4" w:space="0" w:color="auto"/>
              <w:right w:val="nil"/>
            </w:tcBorders>
            <w:shd w:val="clear" w:color="000000" w:fill="FFFFFF"/>
            <w:hideMark/>
          </w:tcPr>
          <w:p w14:paraId="4B5962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37 959,1</w:t>
            </w:r>
          </w:p>
        </w:tc>
        <w:tc>
          <w:tcPr>
            <w:tcW w:w="567" w:type="dxa"/>
            <w:tcBorders>
              <w:top w:val="nil"/>
              <w:left w:val="single" w:sz="4" w:space="0" w:color="auto"/>
              <w:bottom w:val="single" w:sz="4" w:space="0" w:color="auto"/>
              <w:right w:val="single" w:sz="4" w:space="0" w:color="auto"/>
            </w:tcBorders>
            <w:shd w:val="clear" w:color="000000" w:fill="FFFFFF"/>
            <w:hideMark/>
          </w:tcPr>
          <w:p w14:paraId="3F2825A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023865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31 209,4</w:t>
            </w:r>
          </w:p>
        </w:tc>
        <w:tc>
          <w:tcPr>
            <w:tcW w:w="567" w:type="dxa"/>
            <w:tcBorders>
              <w:top w:val="nil"/>
              <w:left w:val="nil"/>
              <w:bottom w:val="single" w:sz="4" w:space="0" w:color="auto"/>
              <w:right w:val="nil"/>
            </w:tcBorders>
            <w:shd w:val="clear" w:color="000000" w:fill="FFFFFF"/>
            <w:hideMark/>
          </w:tcPr>
          <w:p w14:paraId="488BB1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31 209,4</w:t>
            </w:r>
          </w:p>
        </w:tc>
        <w:tc>
          <w:tcPr>
            <w:tcW w:w="567" w:type="dxa"/>
            <w:tcBorders>
              <w:top w:val="nil"/>
              <w:left w:val="single" w:sz="4" w:space="0" w:color="auto"/>
              <w:bottom w:val="single" w:sz="4" w:space="0" w:color="auto"/>
              <w:right w:val="single" w:sz="4" w:space="0" w:color="auto"/>
            </w:tcBorders>
            <w:shd w:val="clear" w:color="000000" w:fill="FFFFFF"/>
            <w:hideMark/>
          </w:tcPr>
          <w:p w14:paraId="323580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314DCC17" w14:textId="77777777" w:rsidTr="004A1D33">
        <w:trPr>
          <w:trHeight w:val="5303"/>
          <w:jc w:val="center"/>
        </w:trPr>
        <w:tc>
          <w:tcPr>
            <w:tcW w:w="1134" w:type="dxa"/>
            <w:tcBorders>
              <w:top w:val="nil"/>
              <w:left w:val="single" w:sz="4" w:space="0" w:color="auto"/>
              <w:bottom w:val="single" w:sz="4" w:space="0" w:color="auto"/>
              <w:right w:val="single" w:sz="4" w:space="0" w:color="auto"/>
            </w:tcBorders>
            <w:hideMark/>
          </w:tcPr>
          <w:p w14:paraId="755F5EF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xml:space="preserve">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tc>
        <w:tc>
          <w:tcPr>
            <w:tcW w:w="850" w:type="dxa"/>
            <w:tcBorders>
              <w:top w:val="nil"/>
              <w:left w:val="nil"/>
              <w:bottom w:val="single" w:sz="4" w:space="0" w:color="auto"/>
              <w:right w:val="single" w:sz="4" w:space="0" w:color="auto"/>
            </w:tcBorders>
            <w:hideMark/>
          </w:tcPr>
          <w:p w14:paraId="66CA4C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79F7A50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17 п. 1 п.п.3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C82DCB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359B33E"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Правительства Нижегородской области от 23.07.2008 №296 "Об отраслевой системе оплаты труда работников государственных</w:t>
            </w:r>
            <w:r w:rsidRPr="006F26DC">
              <w:rPr>
                <w:rFonts w:eastAsia="Times New Roman"/>
                <w:color w:val="000000"/>
                <w:sz w:val="8"/>
                <w:szCs w:val="8"/>
                <w:lang w:eastAsia="ru-RU"/>
              </w:rPr>
              <w:br/>
              <w:t>бюджетных, автономных и казенных учреждений Нижегородской области";</w:t>
            </w:r>
          </w:p>
        </w:tc>
        <w:tc>
          <w:tcPr>
            <w:tcW w:w="709" w:type="dxa"/>
            <w:tcBorders>
              <w:top w:val="nil"/>
              <w:left w:val="nil"/>
              <w:bottom w:val="single" w:sz="4" w:space="0" w:color="auto"/>
              <w:right w:val="single" w:sz="4" w:space="0" w:color="auto"/>
            </w:tcBorders>
            <w:hideMark/>
          </w:tcPr>
          <w:p w14:paraId="133E20CD"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полностью;</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8" w:type="dxa"/>
            <w:tcBorders>
              <w:top w:val="nil"/>
              <w:left w:val="nil"/>
              <w:bottom w:val="single" w:sz="4" w:space="0" w:color="auto"/>
              <w:right w:val="single" w:sz="4" w:space="0" w:color="auto"/>
            </w:tcBorders>
            <w:hideMark/>
          </w:tcPr>
          <w:p w14:paraId="517D12B1"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с 24.07.08,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4642EF4F"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17.12.2020 №92 "О переименовании Финансового управления администрации Балахнинского муниципального района  Нижегородской области в Финансовое управление администрации Балахнинского муниципального округа"</w:t>
            </w:r>
            <w:r w:rsidRPr="006F26DC">
              <w:rPr>
                <w:rFonts w:eastAsia="Times New Roman"/>
                <w:color w:val="000000"/>
                <w:sz w:val="8"/>
                <w:szCs w:val="8"/>
                <w:lang w:eastAsia="ru-RU"/>
              </w:rPr>
              <w:br/>
              <w:t>2) Постановление администрации БМР от 26.11.2021 №2213 "Об утверждении Положения об оплате труда работников администрации Балахнинского муниципального округа Нижегородской области, не относящихся к категории муниципальных служащих";</w:t>
            </w:r>
            <w:r w:rsidRPr="006F26DC">
              <w:rPr>
                <w:rFonts w:eastAsia="Times New Roman"/>
                <w:color w:val="000000"/>
                <w:sz w:val="8"/>
                <w:szCs w:val="8"/>
                <w:lang w:eastAsia="ru-RU"/>
              </w:rPr>
              <w:br/>
              <w:t>3) Постановление администрации БМР от 26.10.2020 №1489 "Об утверждении муниципальной программы "Повышение эффективности бюджетных расходов в Балахнинском муниципальном округе Нижегородской области";</w:t>
            </w:r>
            <w:r w:rsidRPr="006F26DC">
              <w:rPr>
                <w:rFonts w:eastAsia="Times New Roman"/>
                <w:color w:val="000000"/>
                <w:sz w:val="8"/>
                <w:szCs w:val="8"/>
                <w:lang w:eastAsia="ru-RU"/>
              </w:rPr>
              <w:br/>
              <w:t>4) Постановление администрации БМО от 07.11.2022 №2283 "О создании Муниципального бюджетного учреждения "Межотраслевая централизованная бухгалтерия муниципальных учреждений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10E38FD4"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мероприятие 1.5</w:t>
            </w:r>
            <w:r w:rsidRPr="006F26DC">
              <w:rPr>
                <w:rFonts w:eastAsia="Times New Roman"/>
                <w:color w:val="000000"/>
                <w:sz w:val="8"/>
                <w:szCs w:val="8"/>
                <w:u w:val="single"/>
                <w:lang w:eastAsia="ru-RU"/>
              </w:rPr>
              <w:t>;</w:t>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u w:val="single"/>
                <w:lang w:eastAsia="ru-RU"/>
              </w:rPr>
              <w:br/>
            </w:r>
            <w:r w:rsidRPr="006F26DC">
              <w:rPr>
                <w:rFonts w:eastAsia="Times New Roman"/>
                <w:color w:val="000000"/>
                <w:sz w:val="8"/>
                <w:szCs w:val="8"/>
                <w:lang w:eastAsia="ru-RU"/>
              </w:rPr>
              <w:t>4)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45" w:type="dxa"/>
            <w:tcBorders>
              <w:top w:val="nil"/>
              <w:left w:val="nil"/>
              <w:bottom w:val="single" w:sz="4" w:space="0" w:color="auto"/>
              <w:right w:val="single" w:sz="4" w:space="0" w:color="auto"/>
            </w:tcBorders>
            <w:hideMark/>
          </w:tcPr>
          <w:p w14:paraId="05118199"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с 17.12.2020,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 01.10.2021,не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с 01.01.2021 по    31.12.2028;</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4) с 07.11.2022,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0BA58C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6903FE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594930E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54 436,8</w:t>
            </w:r>
          </w:p>
        </w:tc>
        <w:tc>
          <w:tcPr>
            <w:tcW w:w="567" w:type="dxa"/>
            <w:tcBorders>
              <w:top w:val="nil"/>
              <w:left w:val="nil"/>
              <w:bottom w:val="single" w:sz="4" w:space="0" w:color="auto"/>
              <w:right w:val="single" w:sz="4" w:space="0" w:color="auto"/>
            </w:tcBorders>
            <w:shd w:val="clear" w:color="000000" w:fill="FFFFFF"/>
            <w:hideMark/>
          </w:tcPr>
          <w:p w14:paraId="67E4F0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54 435,6</w:t>
            </w:r>
          </w:p>
        </w:tc>
        <w:tc>
          <w:tcPr>
            <w:tcW w:w="709" w:type="dxa"/>
            <w:tcBorders>
              <w:top w:val="nil"/>
              <w:left w:val="nil"/>
              <w:bottom w:val="single" w:sz="4" w:space="0" w:color="auto"/>
              <w:right w:val="single" w:sz="4" w:space="0" w:color="auto"/>
            </w:tcBorders>
            <w:hideMark/>
          </w:tcPr>
          <w:p w14:paraId="54E81A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59 297,5</w:t>
            </w:r>
          </w:p>
        </w:tc>
        <w:tc>
          <w:tcPr>
            <w:tcW w:w="567" w:type="dxa"/>
            <w:tcBorders>
              <w:top w:val="nil"/>
              <w:left w:val="nil"/>
              <w:bottom w:val="single" w:sz="4" w:space="0" w:color="auto"/>
              <w:right w:val="single" w:sz="4" w:space="0" w:color="auto"/>
            </w:tcBorders>
            <w:shd w:val="clear" w:color="000000" w:fill="FFFFFF"/>
            <w:hideMark/>
          </w:tcPr>
          <w:p w14:paraId="673C55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54 785,6</w:t>
            </w:r>
          </w:p>
        </w:tc>
        <w:tc>
          <w:tcPr>
            <w:tcW w:w="638" w:type="dxa"/>
            <w:tcBorders>
              <w:top w:val="nil"/>
              <w:left w:val="nil"/>
              <w:bottom w:val="single" w:sz="4" w:space="0" w:color="auto"/>
              <w:right w:val="single" w:sz="4" w:space="0" w:color="auto"/>
            </w:tcBorders>
            <w:shd w:val="clear" w:color="000000" w:fill="FFFFFF"/>
            <w:hideMark/>
          </w:tcPr>
          <w:p w14:paraId="109A25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54 785,6</w:t>
            </w:r>
          </w:p>
        </w:tc>
        <w:tc>
          <w:tcPr>
            <w:tcW w:w="425" w:type="dxa"/>
            <w:tcBorders>
              <w:top w:val="nil"/>
              <w:left w:val="nil"/>
              <w:bottom w:val="single" w:sz="4" w:space="0" w:color="auto"/>
              <w:right w:val="single" w:sz="4" w:space="0" w:color="auto"/>
            </w:tcBorders>
            <w:shd w:val="clear" w:color="000000" w:fill="FFFFFF"/>
            <w:hideMark/>
          </w:tcPr>
          <w:p w14:paraId="048C7D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1CA541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57 572,7</w:t>
            </w:r>
          </w:p>
        </w:tc>
        <w:tc>
          <w:tcPr>
            <w:tcW w:w="567" w:type="dxa"/>
            <w:tcBorders>
              <w:top w:val="nil"/>
              <w:left w:val="nil"/>
              <w:bottom w:val="single" w:sz="4" w:space="0" w:color="auto"/>
              <w:right w:val="nil"/>
            </w:tcBorders>
            <w:shd w:val="clear" w:color="000000" w:fill="FFFFFF"/>
            <w:hideMark/>
          </w:tcPr>
          <w:p w14:paraId="0ACC8C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57 572,7</w:t>
            </w:r>
          </w:p>
        </w:tc>
        <w:tc>
          <w:tcPr>
            <w:tcW w:w="567" w:type="dxa"/>
            <w:tcBorders>
              <w:top w:val="nil"/>
              <w:left w:val="single" w:sz="4" w:space="0" w:color="auto"/>
              <w:bottom w:val="single" w:sz="4" w:space="0" w:color="auto"/>
              <w:right w:val="single" w:sz="4" w:space="0" w:color="auto"/>
            </w:tcBorders>
            <w:shd w:val="clear" w:color="000000" w:fill="FFFFFF"/>
            <w:hideMark/>
          </w:tcPr>
          <w:p w14:paraId="64304B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2BC012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57 572,7</w:t>
            </w:r>
          </w:p>
        </w:tc>
        <w:tc>
          <w:tcPr>
            <w:tcW w:w="567" w:type="dxa"/>
            <w:tcBorders>
              <w:top w:val="nil"/>
              <w:left w:val="nil"/>
              <w:bottom w:val="single" w:sz="4" w:space="0" w:color="auto"/>
              <w:right w:val="nil"/>
            </w:tcBorders>
            <w:shd w:val="clear" w:color="000000" w:fill="FFFFFF"/>
            <w:hideMark/>
          </w:tcPr>
          <w:p w14:paraId="029E11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57 572,7</w:t>
            </w:r>
          </w:p>
        </w:tc>
        <w:tc>
          <w:tcPr>
            <w:tcW w:w="567" w:type="dxa"/>
            <w:tcBorders>
              <w:top w:val="nil"/>
              <w:left w:val="single" w:sz="4" w:space="0" w:color="auto"/>
              <w:bottom w:val="single" w:sz="4" w:space="0" w:color="auto"/>
              <w:right w:val="single" w:sz="4" w:space="0" w:color="auto"/>
            </w:tcBorders>
            <w:shd w:val="clear" w:color="000000" w:fill="FFFFFF"/>
            <w:hideMark/>
          </w:tcPr>
          <w:p w14:paraId="0501CE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630D751B" w14:textId="77777777" w:rsidTr="004A1D33">
        <w:trPr>
          <w:trHeight w:val="1572"/>
          <w:jc w:val="center"/>
        </w:trPr>
        <w:tc>
          <w:tcPr>
            <w:tcW w:w="1134" w:type="dxa"/>
            <w:tcBorders>
              <w:top w:val="nil"/>
              <w:left w:val="single" w:sz="4" w:space="0" w:color="auto"/>
              <w:bottom w:val="single" w:sz="4" w:space="0" w:color="auto"/>
              <w:right w:val="single" w:sz="4" w:space="0" w:color="auto"/>
            </w:tcBorders>
            <w:hideMark/>
          </w:tcPr>
          <w:p w14:paraId="109B61BF"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 xml:space="preserve">3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w:t>
            </w:r>
            <w:proofErr w:type="spellStart"/>
            <w:r w:rsidRPr="006F26DC">
              <w:rPr>
                <w:rFonts w:eastAsia="Times New Roman"/>
                <w:b/>
                <w:bCs/>
                <w:sz w:val="8"/>
                <w:szCs w:val="8"/>
                <w:lang w:eastAsia="ru-RU"/>
              </w:rPr>
              <w:t>самоуправлениямуниципального</w:t>
            </w:r>
            <w:proofErr w:type="spellEnd"/>
            <w:r w:rsidRPr="006F26DC">
              <w:rPr>
                <w:rFonts w:eastAsia="Times New Roman"/>
                <w:b/>
                <w:bCs/>
                <w:sz w:val="8"/>
                <w:szCs w:val="8"/>
                <w:lang w:eastAsia="ru-RU"/>
              </w:rPr>
              <w:t xml:space="preserve"> округа права на решение вопросов, не отнесенных к вопросам местного значения муниципального округа, всего</w:t>
            </w:r>
          </w:p>
        </w:tc>
        <w:tc>
          <w:tcPr>
            <w:tcW w:w="850" w:type="dxa"/>
            <w:tcBorders>
              <w:top w:val="nil"/>
              <w:left w:val="nil"/>
              <w:bottom w:val="single" w:sz="4" w:space="0" w:color="auto"/>
              <w:right w:val="single" w:sz="4" w:space="0" w:color="auto"/>
            </w:tcBorders>
            <w:hideMark/>
          </w:tcPr>
          <w:p w14:paraId="340186F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39A4424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6D8FA65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14:paraId="3AED92E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472A6B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4177AD2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2739DAA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nil"/>
              <w:bottom w:val="single" w:sz="4" w:space="0" w:color="auto"/>
              <w:right w:val="single" w:sz="4" w:space="0" w:color="auto"/>
            </w:tcBorders>
            <w:hideMark/>
          </w:tcPr>
          <w:p w14:paraId="71850DD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187078D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2DD805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535416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5BF34D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8,0</w:t>
            </w:r>
          </w:p>
        </w:tc>
        <w:tc>
          <w:tcPr>
            <w:tcW w:w="567" w:type="dxa"/>
            <w:tcBorders>
              <w:top w:val="nil"/>
              <w:left w:val="nil"/>
              <w:bottom w:val="single" w:sz="4" w:space="0" w:color="auto"/>
              <w:right w:val="single" w:sz="4" w:space="0" w:color="auto"/>
            </w:tcBorders>
            <w:shd w:val="clear" w:color="000000" w:fill="FFFFFF"/>
            <w:hideMark/>
          </w:tcPr>
          <w:p w14:paraId="2003A0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w:t>
            </w:r>
          </w:p>
        </w:tc>
        <w:tc>
          <w:tcPr>
            <w:tcW w:w="709" w:type="dxa"/>
            <w:tcBorders>
              <w:top w:val="nil"/>
              <w:left w:val="nil"/>
              <w:bottom w:val="single" w:sz="4" w:space="0" w:color="auto"/>
              <w:right w:val="single" w:sz="4" w:space="0" w:color="auto"/>
            </w:tcBorders>
            <w:shd w:val="clear" w:color="000000" w:fill="FFFFFF"/>
            <w:hideMark/>
          </w:tcPr>
          <w:p w14:paraId="461FF4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7,5</w:t>
            </w:r>
          </w:p>
        </w:tc>
        <w:tc>
          <w:tcPr>
            <w:tcW w:w="567" w:type="dxa"/>
            <w:tcBorders>
              <w:top w:val="nil"/>
              <w:left w:val="nil"/>
              <w:bottom w:val="single" w:sz="4" w:space="0" w:color="auto"/>
              <w:right w:val="single" w:sz="4" w:space="0" w:color="auto"/>
            </w:tcBorders>
            <w:shd w:val="clear" w:color="000000" w:fill="FFFFFF"/>
            <w:hideMark/>
          </w:tcPr>
          <w:p w14:paraId="530513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638" w:type="dxa"/>
            <w:tcBorders>
              <w:top w:val="nil"/>
              <w:left w:val="nil"/>
              <w:bottom w:val="single" w:sz="4" w:space="0" w:color="auto"/>
              <w:right w:val="single" w:sz="4" w:space="0" w:color="auto"/>
            </w:tcBorders>
            <w:shd w:val="clear" w:color="000000" w:fill="FFFFFF"/>
            <w:hideMark/>
          </w:tcPr>
          <w:p w14:paraId="04C9ED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425" w:type="dxa"/>
            <w:tcBorders>
              <w:top w:val="nil"/>
              <w:left w:val="nil"/>
              <w:bottom w:val="single" w:sz="4" w:space="0" w:color="auto"/>
              <w:right w:val="single" w:sz="4" w:space="0" w:color="auto"/>
            </w:tcBorders>
            <w:shd w:val="clear" w:color="000000" w:fill="FFFFFF"/>
            <w:hideMark/>
          </w:tcPr>
          <w:p w14:paraId="51B071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8F099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140FB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750A33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3706C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AF968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D222C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1CF68B3" w14:textId="77777777" w:rsidTr="004A1D33">
        <w:trPr>
          <w:trHeight w:val="1429"/>
          <w:jc w:val="center"/>
        </w:trPr>
        <w:tc>
          <w:tcPr>
            <w:tcW w:w="1134" w:type="dxa"/>
            <w:tcBorders>
              <w:top w:val="nil"/>
              <w:left w:val="single" w:sz="4" w:space="0" w:color="auto"/>
              <w:bottom w:val="single" w:sz="4" w:space="0" w:color="auto"/>
              <w:right w:val="single" w:sz="4" w:space="0" w:color="auto"/>
            </w:tcBorders>
            <w:hideMark/>
          </w:tcPr>
          <w:p w14:paraId="16526DE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3.2 по участию в осуществлении государственных полномочий (не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0" w:type="dxa"/>
            <w:tcBorders>
              <w:top w:val="nil"/>
              <w:left w:val="nil"/>
              <w:bottom w:val="single" w:sz="4" w:space="0" w:color="auto"/>
              <w:right w:val="single" w:sz="4" w:space="0" w:color="auto"/>
            </w:tcBorders>
            <w:hideMark/>
          </w:tcPr>
          <w:p w14:paraId="734F936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4ED7D29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48B750A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14:paraId="3B9E40C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4127126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12F95D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392074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nil"/>
              <w:bottom w:val="single" w:sz="4" w:space="0" w:color="auto"/>
              <w:right w:val="single" w:sz="4" w:space="0" w:color="auto"/>
            </w:tcBorders>
            <w:hideMark/>
          </w:tcPr>
          <w:p w14:paraId="142EFB0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6960FE2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49030A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14B176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72417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8,0</w:t>
            </w:r>
          </w:p>
        </w:tc>
        <w:tc>
          <w:tcPr>
            <w:tcW w:w="567" w:type="dxa"/>
            <w:tcBorders>
              <w:top w:val="nil"/>
              <w:left w:val="nil"/>
              <w:bottom w:val="single" w:sz="4" w:space="0" w:color="auto"/>
              <w:right w:val="single" w:sz="4" w:space="0" w:color="auto"/>
            </w:tcBorders>
            <w:shd w:val="clear" w:color="000000" w:fill="FFFFFF"/>
            <w:hideMark/>
          </w:tcPr>
          <w:p w14:paraId="3EAC65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w:t>
            </w:r>
          </w:p>
        </w:tc>
        <w:tc>
          <w:tcPr>
            <w:tcW w:w="709" w:type="dxa"/>
            <w:tcBorders>
              <w:top w:val="nil"/>
              <w:left w:val="nil"/>
              <w:bottom w:val="single" w:sz="4" w:space="0" w:color="auto"/>
              <w:right w:val="single" w:sz="4" w:space="0" w:color="auto"/>
            </w:tcBorders>
            <w:hideMark/>
          </w:tcPr>
          <w:p w14:paraId="76B7B3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7,5</w:t>
            </w:r>
          </w:p>
        </w:tc>
        <w:tc>
          <w:tcPr>
            <w:tcW w:w="567" w:type="dxa"/>
            <w:tcBorders>
              <w:top w:val="nil"/>
              <w:left w:val="nil"/>
              <w:bottom w:val="single" w:sz="4" w:space="0" w:color="auto"/>
              <w:right w:val="single" w:sz="4" w:space="0" w:color="auto"/>
            </w:tcBorders>
            <w:shd w:val="clear" w:color="000000" w:fill="FFFFFF"/>
            <w:hideMark/>
          </w:tcPr>
          <w:p w14:paraId="0079EE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638" w:type="dxa"/>
            <w:tcBorders>
              <w:top w:val="nil"/>
              <w:left w:val="nil"/>
              <w:bottom w:val="single" w:sz="4" w:space="0" w:color="auto"/>
              <w:right w:val="single" w:sz="4" w:space="0" w:color="auto"/>
            </w:tcBorders>
            <w:shd w:val="clear" w:color="000000" w:fill="FFFFFF"/>
            <w:hideMark/>
          </w:tcPr>
          <w:p w14:paraId="60CB30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425" w:type="dxa"/>
            <w:tcBorders>
              <w:top w:val="nil"/>
              <w:left w:val="nil"/>
              <w:bottom w:val="single" w:sz="4" w:space="0" w:color="auto"/>
              <w:right w:val="single" w:sz="4" w:space="0" w:color="auto"/>
            </w:tcBorders>
            <w:shd w:val="clear" w:color="000000" w:fill="FFFFFF"/>
            <w:hideMark/>
          </w:tcPr>
          <w:p w14:paraId="6E03F1E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8653C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EE15D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6C8E1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379341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6BD082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91B92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770AAAA" w14:textId="77777777" w:rsidTr="004A1D33">
        <w:trPr>
          <w:trHeight w:val="1380"/>
          <w:jc w:val="center"/>
        </w:trPr>
        <w:tc>
          <w:tcPr>
            <w:tcW w:w="1134" w:type="dxa"/>
            <w:tcBorders>
              <w:top w:val="nil"/>
              <w:left w:val="single" w:sz="4" w:space="0" w:color="auto"/>
              <w:bottom w:val="single" w:sz="4" w:space="0" w:color="auto"/>
              <w:right w:val="single" w:sz="4" w:space="0" w:color="auto"/>
            </w:tcBorders>
            <w:hideMark/>
          </w:tcPr>
          <w:p w14:paraId="3CF08A1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3.2.2 Дополнительные меры социальной поддержки</w:t>
            </w:r>
          </w:p>
        </w:tc>
        <w:tc>
          <w:tcPr>
            <w:tcW w:w="850" w:type="dxa"/>
            <w:tcBorders>
              <w:top w:val="nil"/>
              <w:left w:val="nil"/>
              <w:bottom w:val="single" w:sz="4" w:space="0" w:color="auto"/>
              <w:right w:val="single" w:sz="4" w:space="0" w:color="auto"/>
            </w:tcBorders>
            <w:hideMark/>
          </w:tcPr>
          <w:p w14:paraId="72EDB5D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246703F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ст.36 ч.5</w:t>
            </w:r>
          </w:p>
        </w:tc>
        <w:tc>
          <w:tcPr>
            <w:tcW w:w="850" w:type="dxa"/>
            <w:tcBorders>
              <w:top w:val="nil"/>
              <w:left w:val="nil"/>
              <w:bottom w:val="single" w:sz="4" w:space="0" w:color="auto"/>
              <w:right w:val="single" w:sz="4" w:space="0" w:color="auto"/>
            </w:tcBorders>
            <w:hideMark/>
          </w:tcPr>
          <w:p w14:paraId="1F10714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nil"/>
            </w:tcBorders>
            <w:shd w:val="clear" w:color="000000" w:fill="FFFFFF"/>
            <w:hideMark/>
          </w:tcPr>
          <w:p w14:paraId="54D57F8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 xml:space="preserve">2) Закон Нижегородской области от 07.09.2007 № 123-З "О жилищной политике в Нижегородской области" </w:t>
            </w:r>
          </w:p>
        </w:tc>
        <w:tc>
          <w:tcPr>
            <w:tcW w:w="709" w:type="dxa"/>
            <w:tcBorders>
              <w:top w:val="nil"/>
              <w:left w:val="single" w:sz="4" w:space="0" w:color="auto"/>
              <w:bottom w:val="single" w:sz="4" w:space="0" w:color="auto"/>
              <w:right w:val="single" w:sz="4" w:space="0" w:color="auto"/>
            </w:tcBorders>
            <w:hideMark/>
          </w:tcPr>
          <w:p w14:paraId="1D89A79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ст.10</w:t>
            </w:r>
          </w:p>
        </w:tc>
        <w:tc>
          <w:tcPr>
            <w:tcW w:w="708" w:type="dxa"/>
            <w:tcBorders>
              <w:top w:val="nil"/>
              <w:left w:val="nil"/>
              <w:bottom w:val="single" w:sz="4" w:space="0" w:color="auto"/>
              <w:right w:val="single" w:sz="4" w:space="0" w:color="auto"/>
            </w:tcBorders>
            <w:hideMark/>
          </w:tcPr>
          <w:p w14:paraId="44EE63D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p>
        </w:tc>
        <w:tc>
          <w:tcPr>
            <w:tcW w:w="709" w:type="dxa"/>
            <w:tcBorders>
              <w:top w:val="nil"/>
              <w:left w:val="nil"/>
              <w:bottom w:val="single" w:sz="4" w:space="0" w:color="auto"/>
              <w:right w:val="single" w:sz="4" w:space="0" w:color="auto"/>
            </w:tcBorders>
            <w:hideMark/>
          </w:tcPr>
          <w:p w14:paraId="08799DE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Постановление администрации БМР от </w:t>
            </w:r>
            <w:r w:rsidRPr="006F26DC">
              <w:rPr>
                <w:rFonts w:eastAsia="Times New Roman"/>
                <w:color w:val="000000"/>
                <w:sz w:val="8"/>
                <w:szCs w:val="8"/>
                <w:lang w:eastAsia="ru-RU"/>
              </w:rPr>
              <w:t xml:space="preserve">28.10.2020 №1512 </w:t>
            </w:r>
            <w:r w:rsidRPr="006F26DC">
              <w:rPr>
                <w:rFonts w:eastAsia="Times New Roman"/>
                <w:sz w:val="8"/>
                <w:szCs w:val="8"/>
                <w:lang w:eastAsia="ru-RU"/>
              </w:rPr>
              <w:t xml:space="preserve">"Об утверждении муниципальной программы "Государственная поддержка граждан по обеспечению жильем на территории Балахнинского муниципального округа Нижегородской области» </w:t>
            </w:r>
          </w:p>
        </w:tc>
        <w:tc>
          <w:tcPr>
            <w:tcW w:w="709" w:type="dxa"/>
            <w:tcBorders>
              <w:top w:val="nil"/>
              <w:left w:val="nil"/>
              <w:bottom w:val="single" w:sz="4" w:space="0" w:color="auto"/>
              <w:right w:val="single" w:sz="4" w:space="0" w:color="auto"/>
            </w:tcBorders>
            <w:hideMark/>
          </w:tcPr>
          <w:p w14:paraId="3CAB7C7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Подпрограмма 3</w:t>
            </w:r>
          </w:p>
        </w:tc>
        <w:tc>
          <w:tcPr>
            <w:tcW w:w="745" w:type="dxa"/>
            <w:tcBorders>
              <w:top w:val="nil"/>
              <w:left w:val="nil"/>
              <w:bottom w:val="single" w:sz="4" w:space="0" w:color="auto"/>
              <w:right w:val="single" w:sz="4" w:space="0" w:color="auto"/>
            </w:tcBorders>
            <w:hideMark/>
          </w:tcPr>
          <w:p w14:paraId="19D38B8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639C4B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7E0673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5896870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8,0</w:t>
            </w:r>
          </w:p>
        </w:tc>
        <w:tc>
          <w:tcPr>
            <w:tcW w:w="567" w:type="dxa"/>
            <w:tcBorders>
              <w:top w:val="nil"/>
              <w:left w:val="nil"/>
              <w:bottom w:val="single" w:sz="4" w:space="0" w:color="auto"/>
              <w:right w:val="single" w:sz="4" w:space="0" w:color="auto"/>
            </w:tcBorders>
            <w:shd w:val="clear" w:color="000000" w:fill="FFFFFF"/>
            <w:hideMark/>
          </w:tcPr>
          <w:p w14:paraId="21C7BB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w:t>
            </w:r>
          </w:p>
        </w:tc>
        <w:tc>
          <w:tcPr>
            <w:tcW w:w="709" w:type="dxa"/>
            <w:tcBorders>
              <w:top w:val="nil"/>
              <w:left w:val="nil"/>
              <w:bottom w:val="single" w:sz="4" w:space="0" w:color="auto"/>
              <w:right w:val="single" w:sz="4" w:space="0" w:color="auto"/>
            </w:tcBorders>
            <w:hideMark/>
          </w:tcPr>
          <w:p w14:paraId="066132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7,5</w:t>
            </w:r>
          </w:p>
        </w:tc>
        <w:tc>
          <w:tcPr>
            <w:tcW w:w="567" w:type="dxa"/>
            <w:tcBorders>
              <w:top w:val="nil"/>
              <w:left w:val="nil"/>
              <w:bottom w:val="single" w:sz="4" w:space="0" w:color="auto"/>
              <w:right w:val="single" w:sz="4" w:space="0" w:color="auto"/>
            </w:tcBorders>
            <w:shd w:val="clear" w:color="000000" w:fill="FFFFFF"/>
            <w:hideMark/>
          </w:tcPr>
          <w:p w14:paraId="59CCEE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638" w:type="dxa"/>
            <w:tcBorders>
              <w:top w:val="nil"/>
              <w:left w:val="nil"/>
              <w:bottom w:val="single" w:sz="4" w:space="0" w:color="auto"/>
              <w:right w:val="single" w:sz="4" w:space="0" w:color="auto"/>
            </w:tcBorders>
            <w:shd w:val="clear" w:color="000000" w:fill="FFFFFF"/>
            <w:hideMark/>
          </w:tcPr>
          <w:p w14:paraId="25E5E4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425" w:type="dxa"/>
            <w:tcBorders>
              <w:top w:val="nil"/>
              <w:left w:val="nil"/>
              <w:bottom w:val="single" w:sz="4" w:space="0" w:color="auto"/>
              <w:right w:val="single" w:sz="4" w:space="0" w:color="auto"/>
            </w:tcBorders>
            <w:shd w:val="clear" w:color="000000" w:fill="FFFFFF"/>
            <w:hideMark/>
          </w:tcPr>
          <w:p w14:paraId="7F768B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1C0F4E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627EDA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379B5D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E52A5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23A7AA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7232F1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501FF06" w14:textId="77777777" w:rsidTr="004A1D33">
        <w:trPr>
          <w:trHeight w:val="225"/>
          <w:jc w:val="center"/>
        </w:trPr>
        <w:tc>
          <w:tcPr>
            <w:tcW w:w="1134" w:type="dxa"/>
            <w:tcBorders>
              <w:top w:val="nil"/>
              <w:left w:val="single" w:sz="4" w:space="0" w:color="auto"/>
              <w:bottom w:val="single" w:sz="4" w:space="0" w:color="auto"/>
              <w:right w:val="nil"/>
            </w:tcBorders>
            <w:hideMark/>
          </w:tcPr>
          <w:p w14:paraId="28500ED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2256ABE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720D3CD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00E3FD5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single" w:sz="4" w:space="0" w:color="auto"/>
            </w:tcBorders>
            <w:shd w:val="clear" w:color="000000" w:fill="FFFFFF"/>
            <w:hideMark/>
          </w:tcPr>
          <w:p w14:paraId="457AC8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126C89D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68EFC58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5179CB7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48809FD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hideMark/>
          </w:tcPr>
          <w:p w14:paraId="09814A7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40114E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7308FD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AEFB2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1896A8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66D89E5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1F3F66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5E3B7A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2ADE63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30A068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14CD81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AF681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shd w:val="clear" w:color="000000" w:fill="FFFFFF"/>
            <w:hideMark/>
          </w:tcPr>
          <w:p w14:paraId="4DDE8F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6E2F6A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2C110B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331F98EB" w14:textId="77777777" w:rsidTr="004A1D33">
        <w:trPr>
          <w:trHeight w:val="315"/>
          <w:jc w:val="center"/>
        </w:trPr>
        <w:tc>
          <w:tcPr>
            <w:tcW w:w="8541" w:type="dxa"/>
            <w:gridSpan w:val="12"/>
            <w:tcBorders>
              <w:top w:val="single" w:sz="4" w:space="0" w:color="auto"/>
              <w:left w:val="single" w:sz="4" w:space="0" w:color="auto"/>
              <w:bottom w:val="single" w:sz="4" w:space="0" w:color="auto"/>
              <w:right w:val="single" w:sz="4" w:space="0" w:color="000000"/>
            </w:tcBorders>
            <w:vAlign w:val="center"/>
            <w:hideMark/>
          </w:tcPr>
          <w:p w14:paraId="58A150CF"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Отдел культуры и туризма администрации Балахнинского муниципального округа Нижегородской области</w:t>
            </w:r>
          </w:p>
        </w:tc>
        <w:tc>
          <w:tcPr>
            <w:tcW w:w="567" w:type="dxa"/>
            <w:tcBorders>
              <w:top w:val="nil"/>
              <w:left w:val="nil"/>
              <w:bottom w:val="single" w:sz="4" w:space="0" w:color="auto"/>
              <w:right w:val="nil"/>
            </w:tcBorders>
            <w:shd w:val="clear" w:color="000000" w:fill="FFFFFF"/>
            <w:hideMark/>
          </w:tcPr>
          <w:p w14:paraId="3FA607E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352 501,9</w:t>
            </w:r>
          </w:p>
        </w:tc>
        <w:tc>
          <w:tcPr>
            <w:tcW w:w="567" w:type="dxa"/>
            <w:tcBorders>
              <w:top w:val="nil"/>
              <w:left w:val="single" w:sz="4" w:space="0" w:color="auto"/>
              <w:bottom w:val="single" w:sz="4" w:space="0" w:color="auto"/>
              <w:right w:val="nil"/>
            </w:tcBorders>
            <w:shd w:val="clear" w:color="000000" w:fill="FFFFFF"/>
            <w:hideMark/>
          </w:tcPr>
          <w:p w14:paraId="5F8A795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352 141,4</w:t>
            </w:r>
          </w:p>
        </w:tc>
        <w:tc>
          <w:tcPr>
            <w:tcW w:w="709" w:type="dxa"/>
            <w:tcBorders>
              <w:top w:val="nil"/>
              <w:left w:val="single" w:sz="4" w:space="0" w:color="auto"/>
              <w:bottom w:val="single" w:sz="4" w:space="0" w:color="auto"/>
              <w:right w:val="nil"/>
            </w:tcBorders>
            <w:hideMark/>
          </w:tcPr>
          <w:p w14:paraId="5E5EF16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355 814,7</w:t>
            </w:r>
          </w:p>
        </w:tc>
        <w:tc>
          <w:tcPr>
            <w:tcW w:w="567" w:type="dxa"/>
            <w:tcBorders>
              <w:top w:val="nil"/>
              <w:left w:val="single" w:sz="4" w:space="0" w:color="auto"/>
              <w:bottom w:val="single" w:sz="4" w:space="0" w:color="auto"/>
              <w:right w:val="nil"/>
            </w:tcBorders>
            <w:shd w:val="clear" w:color="000000" w:fill="FFFFFF"/>
            <w:hideMark/>
          </w:tcPr>
          <w:p w14:paraId="7B60BA1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341 114,6</w:t>
            </w:r>
          </w:p>
        </w:tc>
        <w:tc>
          <w:tcPr>
            <w:tcW w:w="638" w:type="dxa"/>
            <w:tcBorders>
              <w:top w:val="nil"/>
              <w:left w:val="single" w:sz="4" w:space="0" w:color="auto"/>
              <w:bottom w:val="single" w:sz="4" w:space="0" w:color="auto"/>
              <w:right w:val="nil"/>
            </w:tcBorders>
            <w:shd w:val="clear" w:color="000000" w:fill="FFFFFF"/>
            <w:hideMark/>
          </w:tcPr>
          <w:p w14:paraId="48D0CA5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341 114,6</w:t>
            </w:r>
          </w:p>
        </w:tc>
        <w:tc>
          <w:tcPr>
            <w:tcW w:w="425" w:type="dxa"/>
            <w:tcBorders>
              <w:top w:val="nil"/>
              <w:left w:val="single" w:sz="4" w:space="0" w:color="auto"/>
              <w:bottom w:val="single" w:sz="4" w:space="0" w:color="auto"/>
              <w:right w:val="nil"/>
            </w:tcBorders>
            <w:shd w:val="clear" w:color="000000" w:fill="FFFFFF"/>
            <w:hideMark/>
          </w:tcPr>
          <w:p w14:paraId="0CF05E4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7C5D935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350 414,2</w:t>
            </w:r>
          </w:p>
        </w:tc>
        <w:tc>
          <w:tcPr>
            <w:tcW w:w="567" w:type="dxa"/>
            <w:tcBorders>
              <w:top w:val="nil"/>
              <w:left w:val="single" w:sz="4" w:space="0" w:color="auto"/>
              <w:bottom w:val="single" w:sz="4" w:space="0" w:color="auto"/>
              <w:right w:val="nil"/>
            </w:tcBorders>
            <w:shd w:val="clear" w:color="000000" w:fill="FFFFFF"/>
            <w:hideMark/>
          </w:tcPr>
          <w:p w14:paraId="2CEB8B9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350 414,2</w:t>
            </w:r>
          </w:p>
        </w:tc>
        <w:tc>
          <w:tcPr>
            <w:tcW w:w="567" w:type="dxa"/>
            <w:tcBorders>
              <w:top w:val="nil"/>
              <w:left w:val="single" w:sz="4" w:space="0" w:color="auto"/>
              <w:bottom w:val="single" w:sz="4" w:space="0" w:color="auto"/>
              <w:right w:val="nil"/>
            </w:tcBorders>
            <w:shd w:val="clear" w:color="000000" w:fill="FFFFFF"/>
            <w:hideMark/>
          </w:tcPr>
          <w:p w14:paraId="6356DED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16B0E1A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351 220,8</w:t>
            </w:r>
          </w:p>
        </w:tc>
        <w:tc>
          <w:tcPr>
            <w:tcW w:w="567" w:type="dxa"/>
            <w:tcBorders>
              <w:top w:val="nil"/>
              <w:left w:val="single" w:sz="4" w:space="0" w:color="auto"/>
              <w:bottom w:val="single" w:sz="4" w:space="0" w:color="auto"/>
              <w:right w:val="nil"/>
            </w:tcBorders>
            <w:shd w:val="clear" w:color="000000" w:fill="FFFFFF"/>
            <w:hideMark/>
          </w:tcPr>
          <w:p w14:paraId="1ACCEEC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351 220,8</w:t>
            </w:r>
          </w:p>
        </w:tc>
        <w:tc>
          <w:tcPr>
            <w:tcW w:w="567" w:type="dxa"/>
            <w:tcBorders>
              <w:top w:val="nil"/>
              <w:left w:val="single" w:sz="4" w:space="0" w:color="auto"/>
              <w:bottom w:val="single" w:sz="4" w:space="0" w:color="auto"/>
              <w:right w:val="single" w:sz="4" w:space="0" w:color="auto"/>
            </w:tcBorders>
            <w:shd w:val="clear" w:color="000000" w:fill="FFFFFF"/>
            <w:hideMark/>
          </w:tcPr>
          <w:p w14:paraId="42F1037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4328E206" w14:textId="77777777" w:rsidTr="004A1D33">
        <w:trPr>
          <w:trHeight w:val="1152"/>
          <w:jc w:val="center"/>
        </w:trPr>
        <w:tc>
          <w:tcPr>
            <w:tcW w:w="1134" w:type="dxa"/>
            <w:tcBorders>
              <w:top w:val="nil"/>
              <w:left w:val="single" w:sz="4" w:space="0" w:color="auto"/>
              <w:bottom w:val="single" w:sz="4" w:space="0" w:color="auto"/>
              <w:right w:val="single" w:sz="4" w:space="0" w:color="auto"/>
            </w:tcBorders>
            <w:hideMark/>
          </w:tcPr>
          <w:p w14:paraId="5E3A4649"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7CA753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A34C4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1564A1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50A3BE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4C206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127D68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02E2F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6E3E3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5F8B7D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056C1E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1FD486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nil"/>
            </w:tcBorders>
            <w:shd w:val="clear" w:color="000000" w:fill="FFFFFF"/>
            <w:hideMark/>
          </w:tcPr>
          <w:p w14:paraId="372BA03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320 851,4</w:t>
            </w:r>
          </w:p>
        </w:tc>
        <w:tc>
          <w:tcPr>
            <w:tcW w:w="567" w:type="dxa"/>
            <w:tcBorders>
              <w:top w:val="nil"/>
              <w:left w:val="single" w:sz="4" w:space="0" w:color="auto"/>
              <w:bottom w:val="single" w:sz="4" w:space="0" w:color="auto"/>
              <w:right w:val="nil"/>
            </w:tcBorders>
            <w:shd w:val="clear" w:color="000000" w:fill="FFFFFF"/>
            <w:hideMark/>
          </w:tcPr>
          <w:p w14:paraId="1FAE6F9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320 541,2</w:t>
            </w:r>
          </w:p>
        </w:tc>
        <w:tc>
          <w:tcPr>
            <w:tcW w:w="709" w:type="dxa"/>
            <w:tcBorders>
              <w:top w:val="nil"/>
              <w:left w:val="single" w:sz="4" w:space="0" w:color="auto"/>
              <w:bottom w:val="single" w:sz="4" w:space="0" w:color="auto"/>
              <w:right w:val="nil"/>
            </w:tcBorders>
            <w:shd w:val="clear" w:color="000000" w:fill="FFFFFF"/>
            <w:hideMark/>
          </w:tcPr>
          <w:p w14:paraId="01FAE4B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320 450,3</w:t>
            </w:r>
          </w:p>
        </w:tc>
        <w:tc>
          <w:tcPr>
            <w:tcW w:w="567" w:type="dxa"/>
            <w:tcBorders>
              <w:top w:val="nil"/>
              <w:left w:val="single" w:sz="4" w:space="0" w:color="auto"/>
              <w:bottom w:val="single" w:sz="4" w:space="0" w:color="auto"/>
              <w:right w:val="nil"/>
            </w:tcBorders>
            <w:shd w:val="clear" w:color="000000" w:fill="FFFFFF"/>
            <w:hideMark/>
          </w:tcPr>
          <w:p w14:paraId="1126296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309 193,7</w:t>
            </w:r>
          </w:p>
        </w:tc>
        <w:tc>
          <w:tcPr>
            <w:tcW w:w="638" w:type="dxa"/>
            <w:tcBorders>
              <w:top w:val="nil"/>
              <w:left w:val="single" w:sz="4" w:space="0" w:color="auto"/>
              <w:bottom w:val="single" w:sz="4" w:space="0" w:color="auto"/>
              <w:right w:val="nil"/>
            </w:tcBorders>
            <w:shd w:val="clear" w:color="000000" w:fill="FFFFFF"/>
            <w:hideMark/>
          </w:tcPr>
          <w:p w14:paraId="000F799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309 193,7</w:t>
            </w:r>
          </w:p>
        </w:tc>
        <w:tc>
          <w:tcPr>
            <w:tcW w:w="425" w:type="dxa"/>
            <w:tcBorders>
              <w:top w:val="nil"/>
              <w:left w:val="single" w:sz="4" w:space="0" w:color="auto"/>
              <w:bottom w:val="single" w:sz="4" w:space="0" w:color="auto"/>
              <w:right w:val="nil"/>
            </w:tcBorders>
            <w:shd w:val="clear" w:color="000000" w:fill="FFFFFF"/>
            <w:hideMark/>
          </w:tcPr>
          <w:p w14:paraId="6CB760A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5204C51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316 401,1</w:t>
            </w:r>
          </w:p>
        </w:tc>
        <w:tc>
          <w:tcPr>
            <w:tcW w:w="567" w:type="dxa"/>
            <w:tcBorders>
              <w:top w:val="nil"/>
              <w:left w:val="single" w:sz="4" w:space="0" w:color="auto"/>
              <w:bottom w:val="single" w:sz="4" w:space="0" w:color="auto"/>
              <w:right w:val="nil"/>
            </w:tcBorders>
            <w:shd w:val="clear" w:color="000000" w:fill="FFFFFF"/>
            <w:hideMark/>
          </w:tcPr>
          <w:p w14:paraId="1C0A98D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316 401,1</w:t>
            </w:r>
          </w:p>
        </w:tc>
        <w:tc>
          <w:tcPr>
            <w:tcW w:w="567" w:type="dxa"/>
            <w:tcBorders>
              <w:top w:val="nil"/>
              <w:left w:val="single" w:sz="4" w:space="0" w:color="auto"/>
              <w:bottom w:val="single" w:sz="4" w:space="0" w:color="auto"/>
              <w:right w:val="nil"/>
            </w:tcBorders>
            <w:shd w:val="clear" w:color="000000" w:fill="FFFFFF"/>
            <w:hideMark/>
          </w:tcPr>
          <w:p w14:paraId="5D95550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44EAE15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316 406,8</w:t>
            </w:r>
          </w:p>
        </w:tc>
        <w:tc>
          <w:tcPr>
            <w:tcW w:w="567" w:type="dxa"/>
            <w:tcBorders>
              <w:top w:val="nil"/>
              <w:left w:val="single" w:sz="4" w:space="0" w:color="auto"/>
              <w:bottom w:val="single" w:sz="4" w:space="0" w:color="auto"/>
              <w:right w:val="nil"/>
            </w:tcBorders>
            <w:shd w:val="clear" w:color="000000" w:fill="FFFFFF"/>
            <w:hideMark/>
          </w:tcPr>
          <w:p w14:paraId="01D4194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316 406,8</w:t>
            </w:r>
          </w:p>
        </w:tc>
        <w:tc>
          <w:tcPr>
            <w:tcW w:w="567" w:type="dxa"/>
            <w:tcBorders>
              <w:top w:val="nil"/>
              <w:left w:val="single" w:sz="4" w:space="0" w:color="auto"/>
              <w:bottom w:val="single" w:sz="4" w:space="0" w:color="auto"/>
              <w:right w:val="single" w:sz="4" w:space="0" w:color="auto"/>
            </w:tcBorders>
            <w:shd w:val="clear" w:color="000000" w:fill="FFFFFF"/>
            <w:hideMark/>
          </w:tcPr>
          <w:p w14:paraId="40DB967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68F9F8C6" w14:textId="77777777" w:rsidTr="004A1D33">
        <w:trPr>
          <w:trHeight w:val="1980"/>
          <w:jc w:val="center"/>
        </w:trPr>
        <w:tc>
          <w:tcPr>
            <w:tcW w:w="1134" w:type="dxa"/>
            <w:tcBorders>
              <w:top w:val="nil"/>
              <w:left w:val="single" w:sz="4" w:space="0" w:color="auto"/>
              <w:bottom w:val="single" w:sz="4" w:space="0" w:color="auto"/>
              <w:right w:val="single" w:sz="4" w:space="0" w:color="auto"/>
            </w:tcBorders>
            <w:hideMark/>
          </w:tcPr>
          <w:p w14:paraId="1273DBE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1.14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tc>
        <w:tc>
          <w:tcPr>
            <w:tcW w:w="850" w:type="dxa"/>
            <w:tcBorders>
              <w:top w:val="nil"/>
              <w:left w:val="nil"/>
              <w:bottom w:val="single" w:sz="4" w:space="0" w:color="auto"/>
              <w:right w:val="single" w:sz="4" w:space="0" w:color="auto"/>
            </w:tcBorders>
            <w:hideMark/>
          </w:tcPr>
          <w:p w14:paraId="01C7A04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06.03.2006 №35-ФЗ "О противодействии терроризму";</w:t>
            </w:r>
            <w:r w:rsidRPr="006F26DC">
              <w:rPr>
                <w:rFonts w:eastAsia="Times New Roman"/>
                <w:sz w:val="8"/>
                <w:szCs w:val="8"/>
                <w:lang w:eastAsia="ru-RU"/>
              </w:rPr>
              <w:br/>
              <w:t>3) Указ Президента РФ от 15.02.2006 №116 "О мерах по противодействию терроризма"</w:t>
            </w:r>
          </w:p>
        </w:tc>
        <w:tc>
          <w:tcPr>
            <w:tcW w:w="709" w:type="dxa"/>
            <w:tcBorders>
              <w:top w:val="nil"/>
              <w:left w:val="nil"/>
              <w:bottom w:val="single" w:sz="4" w:space="0" w:color="auto"/>
              <w:right w:val="single" w:sz="4" w:space="0" w:color="auto"/>
            </w:tcBorders>
            <w:hideMark/>
          </w:tcPr>
          <w:p w14:paraId="625BC31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п.1 пп.7.1;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ст.5.2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п.3</w:t>
            </w:r>
          </w:p>
        </w:tc>
        <w:tc>
          <w:tcPr>
            <w:tcW w:w="850" w:type="dxa"/>
            <w:tcBorders>
              <w:top w:val="nil"/>
              <w:left w:val="nil"/>
              <w:bottom w:val="single" w:sz="4" w:space="0" w:color="auto"/>
              <w:right w:val="single" w:sz="4" w:space="0" w:color="auto"/>
            </w:tcBorders>
            <w:hideMark/>
          </w:tcPr>
          <w:p w14:paraId="75573AC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10.03.2006,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3)10.03.2006,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2E766F02"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Указ Губернатора Нижегородской области от 28.09.2006 №67 "Об утверждении состава антитеррористической комиссии в Нижегородской области"</w:t>
            </w:r>
          </w:p>
        </w:tc>
        <w:tc>
          <w:tcPr>
            <w:tcW w:w="709" w:type="dxa"/>
            <w:tcBorders>
              <w:top w:val="nil"/>
              <w:left w:val="nil"/>
              <w:bottom w:val="single" w:sz="4" w:space="0" w:color="auto"/>
              <w:right w:val="single" w:sz="4" w:space="0" w:color="auto"/>
            </w:tcBorders>
            <w:hideMark/>
          </w:tcPr>
          <w:p w14:paraId="108D78A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п.3</w:t>
            </w:r>
          </w:p>
        </w:tc>
        <w:tc>
          <w:tcPr>
            <w:tcW w:w="708" w:type="dxa"/>
            <w:tcBorders>
              <w:top w:val="nil"/>
              <w:left w:val="nil"/>
              <w:bottom w:val="single" w:sz="4" w:space="0" w:color="auto"/>
              <w:right w:val="single" w:sz="4" w:space="0" w:color="auto"/>
            </w:tcBorders>
            <w:hideMark/>
          </w:tcPr>
          <w:p w14:paraId="1E5B02E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28.09.2006, не установлен</w:t>
            </w:r>
          </w:p>
        </w:tc>
        <w:tc>
          <w:tcPr>
            <w:tcW w:w="709" w:type="dxa"/>
            <w:tcBorders>
              <w:top w:val="nil"/>
              <w:left w:val="nil"/>
              <w:bottom w:val="single" w:sz="4" w:space="0" w:color="auto"/>
              <w:right w:val="single" w:sz="4" w:space="0" w:color="auto"/>
            </w:tcBorders>
            <w:hideMark/>
          </w:tcPr>
          <w:p w14:paraId="248B1609"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БМО от 06.04.2021 №583 "О создании антитеррористической комиссии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НО от 16.11.2020 №1613 </w:t>
            </w:r>
            <w:r w:rsidRPr="006F26DC">
              <w:rPr>
                <w:rFonts w:eastAsia="Times New Roman"/>
                <w:color w:val="FF0000"/>
                <w:sz w:val="8"/>
                <w:szCs w:val="8"/>
                <w:lang w:eastAsia="ru-RU"/>
              </w:rPr>
              <w:t xml:space="preserve"> </w:t>
            </w:r>
            <w:r w:rsidRPr="006F26DC">
              <w:rPr>
                <w:rFonts w:eastAsia="Times New Roman"/>
                <w:color w:val="000000"/>
                <w:sz w:val="8"/>
                <w:szCs w:val="8"/>
                <w:lang w:eastAsia="ru-RU"/>
              </w:rPr>
              <w:t xml:space="preserve">"Об утверждении муниципальной программы "Профилактика терроризма и экстремизма </w:t>
            </w:r>
            <w:r w:rsidRPr="006F26DC">
              <w:rPr>
                <w:rFonts w:eastAsia="Times New Roman"/>
                <w:color w:val="000000"/>
                <w:sz w:val="8"/>
                <w:szCs w:val="8"/>
                <w:lang w:eastAsia="ru-RU"/>
              </w:rPr>
              <w:br/>
              <w:t>в Балахнинском муниципальном округе Нижегородск</w:t>
            </w:r>
            <w:r w:rsidRPr="006F26DC">
              <w:rPr>
                <w:rFonts w:eastAsia="Times New Roman"/>
                <w:color w:val="000000"/>
                <w:sz w:val="8"/>
                <w:szCs w:val="8"/>
                <w:lang w:eastAsia="ru-RU"/>
              </w:rPr>
              <w:lastRenderedPageBreak/>
              <w:t xml:space="preserve">ой области"     </w:t>
            </w:r>
          </w:p>
        </w:tc>
        <w:tc>
          <w:tcPr>
            <w:tcW w:w="709" w:type="dxa"/>
            <w:tcBorders>
              <w:top w:val="nil"/>
              <w:left w:val="nil"/>
              <w:bottom w:val="single" w:sz="4" w:space="0" w:color="auto"/>
              <w:right w:val="single" w:sz="4" w:space="0" w:color="auto"/>
            </w:tcBorders>
            <w:hideMark/>
          </w:tcPr>
          <w:p w14:paraId="06D9210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45" w:type="dxa"/>
            <w:tcBorders>
              <w:top w:val="nil"/>
              <w:left w:val="nil"/>
              <w:bottom w:val="single" w:sz="4" w:space="0" w:color="auto"/>
              <w:right w:val="single" w:sz="4" w:space="0" w:color="auto"/>
            </w:tcBorders>
            <w:hideMark/>
          </w:tcPr>
          <w:p w14:paraId="52D3CCA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06.04.2021,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225ED9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284" w:type="dxa"/>
            <w:tcBorders>
              <w:top w:val="nil"/>
              <w:left w:val="nil"/>
              <w:bottom w:val="single" w:sz="4" w:space="0" w:color="auto"/>
              <w:right w:val="single" w:sz="4" w:space="0" w:color="auto"/>
            </w:tcBorders>
            <w:shd w:val="clear" w:color="000000" w:fill="FFFFFF"/>
            <w:hideMark/>
          </w:tcPr>
          <w:p w14:paraId="2BC5B5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w:t>
            </w:r>
          </w:p>
        </w:tc>
        <w:tc>
          <w:tcPr>
            <w:tcW w:w="567" w:type="dxa"/>
            <w:tcBorders>
              <w:top w:val="nil"/>
              <w:left w:val="nil"/>
              <w:bottom w:val="single" w:sz="4" w:space="0" w:color="auto"/>
              <w:right w:val="single" w:sz="4" w:space="0" w:color="auto"/>
            </w:tcBorders>
            <w:shd w:val="clear" w:color="000000" w:fill="FFFFFF"/>
            <w:hideMark/>
          </w:tcPr>
          <w:p w14:paraId="5AD2CA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567" w:type="dxa"/>
            <w:tcBorders>
              <w:top w:val="nil"/>
              <w:left w:val="nil"/>
              <w:bottom w:val="single" w:sz="4" w:space="0" w:color="auto"/>
              <w:right w:val="single" w:sz="4" w:space="0" w:color="auto"/>
            </w:tcBorders>
            <w:shd w:val="clear" w:color="000000" w:fill="FFFFFF"/>
            <w:hideMark/>
          </w:tcPr>
          <w:p w14:paraId="63A4CB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709" w:type="dxa"/>
            <w:tcBorders>
              <w:top w:val="nil"/>
              <w:left w:val="nil"/>
              <w:bottom w:val="single" w:sz="4" w:space="0" w:color="auto"/>
              <w:right w:val="single" w:sz="4" w:space="0" w:color="auto"/>
            </w:tcBorders>
            <w:hideMark/>
          </w:tcPr>
          <w:p w14:paraId="440E32C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728,8</w:t>
            </w:r>
          </w:p>
        </w:tc>
        <w:tc>
          <w:tcPr>
            <w:tcW w:w="567" w:type="dxa"/>
            <w:tcBorders>
              <w:top w:val="nil"/>
              <w:left w:val="nil"/>
              <w:bottom w:val="single" w:sz="4" w:space="0" w:color="auto"/>
              <w:right w:val="single" w:sz="4" w:space="0" w:color="auto"/>
            </w:tcBorders>
            <w:shd w:val="clear" w:color="000000" w:fill="FFFFFF"/>
            <w:hideMark/>
          </w:tcPr>
          <w:p w14:paraId="6FBE9E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638" w:type="dxa"/>
            <w:tcBorders>
              <w:top w:val="nil"/>
              <w:left w:val="nil"/>
              <w:bottom w:val="single" w:sz="4" w:space="0" w:color="auto"/>
              <w:right w:val="single" w:sz="4" w:space="0" w:color="auto"/>
            </w:tcBorders>
            <w:shd w:val="clear" w:color="000000" w:fill="FFFFFF"/>
            <w:hideMark/>
          </w:tcPr>
          <w:p w14:paraId="7EC948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425" w:type="dxa"/>
            <w:tcBorders>
              <w:top w:val="nil"/>
              <w:left w:val="nil"/>
              <w:bottom w:val="single" w:sz="4" w:space="0" w:color="auto"/>
              <w:right w:val="single" w:sz="4" w:space="0" w:color="auto"/>
            </w:tcBorders>
            <w:shd w:val="clear" w:color="000000" w:fill="FFFFFF"/>
            <w:hideMark/>
          </w:tcPr>
          <w:p w14:paraId="0AEF35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5D643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567" w:type="dxa"/>
            <w:tcBorders>
              <w:top w:val="nil"/>
              <w:left w:val="nil"/>
              <w:bottom w:val="single" w:sz="4" w:space="0" w:color="auto"/>
              <w:right w:val="single" w:sz="4" w:space="0" w:color="auto"/>
            </w:tcBorders>
            <w:shd w:val="clear" w:color="000000" w:fill="FFFFFF"/>
            <w:hideMark/>
          </w:tcPr>
          <w:p w14:paraId="57D815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567" w:type="dxa"/>
            <w:tcBorders>
              <w:top w:val="nil"/>
              <w:left w:val="nil"/>
              <w:bottom w:val="single" w:sz="4" w:space="0" w:color="auto"/>
              <w:right w:val="single" w:sz="4" w:space="0" w:color="auto"/>
            </w:tcBorders>
            <w:shd w:val="clear" w:color="000000" w:fill="FFFFFF"/>
            <w:hideMark/>
          </w:tcPr>
          <w:p w14:paraId="17AC9C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3EFEE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567" w:type="dxa"/>
            <w:tcBorders>
              <w:top w:val="nil"/>
              <w:left w:val="nil"/>
              <w:bottom w:val="single" w:sz="4" w:space="0" w:color="auto"/>
              <w:right w:val="single" w:sz="4" w:space="0" w:color="auto"/>
            </w:tcBorders>
            <w:shd w:val="clear" w:color="000000" w:fill="FFFFFF"/>
            <w:hideMark/>
          </w:tcPr>
          <w:p w14:paraId="369F2A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420,0</w:t>
            </w:r>
          </w:p>
        </w:tc>
        <w:tc>
          <w:tcPr>
            <w:tcW w:w="567" w:type="dxa"/>
            <w:tcBorders>
              <w:top w:val="nil"/>
              <w:left w:val="nil"/>
              <w:bottom w:val="single" w:sz="4" w:space="0" w:color="auto"/>
              <w:right w:val="single" w:sz="4" w:space="0" w:color="auto"/>
            </w:tcBorders>
            <w:shd w:val="clear" w:color="000000" w:fill="FFFFFF"/>
            <w:hideMark/>
          </w:tcPr>
          <w:p w14:paraId="133EBD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848B6C1" w14:textId="77777777" w:rsidTr="004A1D33">
        <w:trPr>
          <w:trHeight w:val="4980"/>
          <w:jc w:val="center"/>
        </w:trPr>
        <w:tc>
          <w:tcPr>
            <w:tcW w:w="1134" w:type="dxa"/>
            <w:tcBorders>
              <w:top w:val="nil"/>
              <w:left w:val="single" w:sz="4" w:space="0" w:color="auto"/>
              <w:bottom w:val="single" w:sz="4" w:space="0" w:color="auto"/>
              <w:right w:val="single" w:sz="4" w:space="0" w:color="auto"/>
            </w:tcBorders>
            <w:hideMark/>
          </w:tcPr>
          <w:p w14:paraId="58C9B31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1.24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850" w:type="dxa"/>
            <w:tcBorders>
              <w:top w:val="nil"/>
              <w:left w:val="nil"/>
              <w:bottom w:val="single" w:sz="4" w:space="0" w:color="auto"/>
              <w:right w:val="single" w:sz="4" w:space="0" w:color="auto"/>
            </w:tcBorders>
            <w:hideMark/>
          </w:tcPr>
          <w:p w14:paraId="4CE99B6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г.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38FAC06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 пп.2;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6B3823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2F9823B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№301 "Об утверждении программы Развития образования Нижегородской области"</w:t>
            </w:r>
          </w:p>
        </w:tc>
        <w:tc>
          <w:tcPr>
            <w:tcW w:w="709" w:type="dxa"/>
            <w:tcBorders>
              <w:top w:val="nil"/>
              <w:left w:val="nil"/>
              <w:bottom w:val="single" w:sz="4" w:space="0" w:color="auto"/>
              <w:right w:val="single" w:sz="4" w:space="0" w:color="auto"/>
            </w:tcBorders>
            <w:hideMark/>
          </w:tcPr>
          <w:p w14:paraId="7A9E2CB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21266C8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hideMark/>
          </w:tcPr>
          <w:p w14:paraId="5A1D6CC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35E3C97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4</w:t>
            </w:r>
          </w:p>
        </w:tc>
        <w:tc>
          <w:tcPr>
            <w:tcW w:w="745" w:type="dxa"/>
            <w:tcBorders>
              <w:top w:val="nil"/>
              <w:left w:val="nil"/>
              <w:bottom w:val="single" w:sz="4" w:space="0" w:color="auto"/>
              <w:right w:val="single" w:sz="4" w:space="0" w:color="auto"/>
            </w:tcBorders>
            <w:hideMark/>
          </w:tcPr>
          <w:p w14:paraId="7EB3CD2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52D1B6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525E65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0A7B3F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86 204,0</w:t>
            </w:r>
          </w:p>
        </w:tc>
        <w:tc>
          <w:tcPr>
            <w:tcW w:w="567" w:type="dxa"/>
            <w:tcBorders>
              <w:top w:val="nil"/>
              <w:left w:val="nil"/>
              <w:bottom w:val="single" w:sz="4" w:space="0" w:color="auto"/>
              <w:right w:val="single" w:sz="4" w:space="0" w:color="auto"/>
            </w:tcBorders>
            <w:shd w:val="clear" w:color="000000" w:fill="FFFFFF"/>
            <w:hideMark/>
          </w:tcPr>
          <w:p w14:paraId="352DB8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86 204,0</w:t>
            </w:r>
          </w:p>
        </w:tc>
        <w:tc>
          <w:tcPr>
            <w:tcW w:w="709" w:type="dxa"/>
            <w:tcBorders>
              <w:top w:val="nil"/>
              <w:left w:val="nil"/>
              <w:bottom w:val="single" w:sz="4" w:space="0" w:color="auto"/>
              <w:right w:val="single" w:sz="4" w:space="0" w:color="auto"/>
            </w:tcBorders>
            <w:hideMark/>
          </w:tcPr>
          <w:p w14:paraId="35FE64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97 217,0</w:t>
            </w:r>
          </w:p>
        </w:tc>
        <w:tc>
          <w:tcPr>
            <w:tcW w:w="567" w:type="dxa"/>
            <w:tcBorders>
              <w:top w:val="nil"/>
              <w:left w:val="nil"/>
              <w:bottom w:val="single" w:sz="4" w:space="0" w:color="auto"/>
              <w:right w:val="single" w:sz="4" w:space="0" w:color="auto"/>
            </w:tcBorders>
            <w:shd w:val="clear" w:color="000000" w:fill="FFFFFF"/>
            <w:hideMark/>
          </w:tcPr>
          <w:p w14:paraId="7B4FE1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96 494,5</w:t>
            </w:r>
          </w:p>
        </w:tc>
        <w:tc>
          <w:tcPr>
            <w:tcW w:w="638" w:type="dxa"/>
            <w:tcBorders>
              <w:top w:val="nil"/>
              <w:left w:val="nil"/>
              <w:bottom w:val="single" w:sz="4" w:space="0" w:color="auto"/>
              <w:right w:val="single" w:sz="4" w:space="0" w:color="auto"/>
            </w:tcBorders>
            <w:shd w:val="clear" w:color="000000" w:fill="FFFFFF"/>
            <w:hideMark/>
          </w:tcPr>
          <w:p w14:paraId="429CAB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96 494,5</w:t>
            </w:r>
          </w:p>
        </w:tc>
        <w:tc>
          <w:tcPr>
            <w:tcW w:w="425" w:type="dxa"/>
            <w:tcBorders>
              <w:top w:val="nil"/>
              <w:left w:val="nil"/>
              <w:bottom w:val="single" w:sz="4" w:space="0" w:color="auto"/>
              <w:right w:val="single" w:sz="4" w:space="0" w:color="auto"/>
            </w:tcBorders>
            <w:shd w:val="clear" w:color="000000" w:fill="FFFFFF"/>
            <w:hideMark/>
          </w:tcPr>
          <w:p w14:paraId="0F7AA6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F64FF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101 711,3</w:t>
            </w:r>
          </w:p>
        </w:tc>
        <w:tc>
          <w:tcPr>
            <w:tcW w:w="567" w:type="dxa"/>
            <w:tcBorders>
              <w:top w:val="nil"/>
              <w:left w:val="nil"/>
              <w:bottom w:val="single" w:sz="4" w:space="0" w:color="auto"/>
              <w:right w:val="single" w:sz="4" w:space="0" w:color="auto"/>
            </w:tcBorders>
            <w:shd w:val="clear" w:color="000000" w:fill="FFFFFF"/>
            <w:hideMark/>
          </w:tcPr>
          <w:p w14:paraId="10BD83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101 711,3</w:t>
            </w:r>
          </w:p>
        </w:tc>
        <w:tc>
          <w:tcPr>
            <w:tcW w:w="567" w:type="dxa"/>
            <w:tcBorders>
              <w:top w:val="nil"/>
              <w:left w:val="nil"/>
              <w:bottom w:val="single" w:sz="4" w:space="0" w:color="auto"/>
              <w:right w:val="single" w:sz="4" w:space="0" w:color="auto"/>
            </w:tcBorders>
            <w:shd w:val="clear" w:color="000000" w:fill="FFFFFF"/>
            <w:hideMark/>
          </w:tcPr>
          <w:p w14:paraId="515A34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CA134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101 711,3</w:t>
            </w:r>
          </w:p>
        </w:tc>
        <w:tc>
          <w:tcPr>
            <w:tcW w:w="567" w:type="dxa"/>
            <w:tcBorders>
              <w:top w:val="nil"/>
              <w:left w:val="nil"/>
              <w:bottom w:val="single" w:sz="4" w:space="0" w:color="auto"/>
              <w:right w:val="single" w:sz="4" w:space="0" w:color="auto"/>
            </w:tcBorders>
            <w:shd w:val="clear" w:color="000000" w:fill="FFFFFF"/>
            <w:hideMark/>
          </w:tcPr>
          <w:p w14:paraId="1F5B13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101 711,3</w:t>
            </w:r>
          </w:p>
        </w:tc>
        <w:tc>
          <w:tcPr>
            <w:tcW w:w="567" w:type="dxa"/>
            <w:tcBorders>
              <w:top w:val="nil"/>
              <w:left w:val="nil"/>
              <w:bottom w:val="single" w:sz="4" w:space="0" w:color="auto"/>
              <w:right w:val="single" w:sz="4" w:space="0" w:color="auto"/>
            </w:tcBorders>
            <w:shd w:val="clear" w:color="000000" w:fill="FFFFFF"/>
            <w:hideMark/>
          </w:tcPr>
          <w:p w14:paraId="0416C3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DFFBE21" w14:textId="77777777" w:rsidTr="004A1D33">
        <w:trPr>
          <w:trHeight w:val="4598"/>
          <w:jc w:val="center"/>
        </w:trPr>
        <w:tc>
          <w:tcPr>
            <w:tcW w:w="1134" w:type="dxa"/>
            <w:tcBorders>
              <w:top w:val="nil"/>
              <w:left w:val="single" w:sz="4" w:space="0" w:color="auto"/>
              <w:bottom w:val="single" w:sz="4" w:space="0" w:color="auto"/>
              <w:right w:val="single" w:sz="4" w:space="0" w:color="auto"/>
            </w:tcBorders>
            <w:hideMark/>
          </w:tcPr>
          <w:p w14:paraId="18980E4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tc>
        <w:tc>
          <w:tcPr>
            <w:tcW w:w="850" w:type="dxa"/>
            <w:tcBorders>
              <w:top w:val="nil"/>
              <w:left w:val="nil"/>
              <w:bottom w:val="single" w:sz="4" w:space="0" w:color="auto"/>
              <w:right w:val="single" w:sz="4" w:space="0" w:color="auto"/>
            </w:tcBorders>
            <w:hideMark/>
          </w:tcPr>
          <w:p w14:paraId="1C68F03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29.12.1994 №78-ФЗ "О библиотечном деле"</w:t>
            </w:r>
            <w:r w:rsidRPr="006F26DC">
              <w:rPr>
                <w:rFonts w:eastAsia="Times New Roman"/>
                <w:sz w:val="8"/>
                <w:szCs w:val="8"/>
                <w:u w:val="single"/>
                <w:lang w:eastAsia="ru-RU"/>
              </w:rPr>
              <w:t>;</w:t>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00D55FA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2)ст.15 п.2, п.2,3, п.3; ст.20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4C451E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02.01.1995,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4A87E86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01.11.2008 №147-З "О библиотечном деле в Нижегородской области";</w:t>
            </w:r>
            <w:r w:rsidRPr="006F26DC">
              <w:rPr>
                <w:rFonts w:eastAsia="Times New Roman"/>
                <w:sz w:val="8"/>
                <w:szCs w:val="8"/>
                <w:lang w:eastAsia="ru-RU"/>
              </w:rPr>
              <w:br/>
              <w:t>2) Постановление Администрации Нижегородской области от 31.12.1996 № 333 "Об утверждении положения об основах хозяйственной деятельности и финансирования организаций культуры и искусства Нижегородской области"</w:t>
            </w:r>
          </w:p>
        </w:tc>
        <w:tc>
          <w:tcPr>
            <w:tcW w:w="709" w:type="dxa"/>
            <w:tcBorders>
              <w:top w:val="nil"/>
              <w:left w:val="nil"/>
              <w:bottom w:val="single" w:sz="4" w:space="0" w:color="auto"/>
              <w:right w:val="single" w:sz="4" w:space="0" w:color="auto"/>
            </w:tcBorders>
            <w:hideMark/>
          </w:tcPr>
          <w:p w14:paraId="5AEAE38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гл.2 ст.3, 6</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lang w:eastAsia="ru-RU"/>
              </w:rPr>
              <w:t>2) п.2</w:t>
            </w:r>
          </w:p>
        </w:tc>
        <w:tc>
          <w:tcPr>
            <w:tcW w:w="708" w:type="dxa"/>
            <w:tcBorders>
              <w:top w:val="nil"/>
              <w:left w:val="nil"/>
              <w:bottom w:val="single" w:sz="4" w:space="0" w:color="auto"/>
              <w:right w:val="single" w:sz="4" w:space="0" w:color="auto"/>
            </w:tcBorders>
            <w:hideMark/>
          </w:tcPr>
          <w:p w14:paraId="0027DE8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01.01.2009,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01.01.1997, не установлен</w:t>
            </w:r>
          </w:p>
        </w:tc>
        <w:tc>
          <w:tcPr>
            <w:tcW w:w="709" w:type="dxa"/>
            <w:tcBorders>
              <w:top w:val="nil"/>
              <w:left w:val="nil"/>
              <w:bottom w:val="single" w:sz="4" w:space="0" w:color="auto"/>
              <w:right w:val="single" w:sz="4" w:space="0" w:color="auto"/>
            </w:tcBorders>
            <w:hideMark/>
          </w:tcPr>
          <w:p w14:paraId="1490C021"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Постановление администрации Балахнинского муниципального округа</w:t>
            </w:r>
            <w:r w:rsidRPr="006F26DC">
              <w:rPr>
                <w:rFonts w:eastAsia="Times New Roman"/>
                <w:color w:val="000000"/>
                <w:sz w:val="8"/>
                <w:szCs w:val="8"/>
                <w:lang w:eastAsia="ru-RU"/>
              </w:rPr>
              <w:br/>
              <w:t>от 08.09.2021г № 1633 "Об утверждении Положения об оплате труда работников муниципальных учреждений культуры Балахнинского</w:t>
            </w:r>
            <w:r w:rsidRPr="006F26DC">
              <w:rPr>
                <w:rFonts w:eastAsia="Times New Roman"/>
                <w:color w:val="000000"/>
                <w:sz w:val="8"/>
                <w:szCs w:val="8"/>
                <w:lang w:eastAsia="ru-RU"/>
              </w:rPr>
              <w:br/>
              <w:t>муниципального округа Нижегородской области";</w:t>
            </w:r>
            <w:r w:rsidRPr="006F26DC">
              <w:rPr>
                <w:rFonts w:eastAsia="Times New Roman"/>
                <w:color w:val="000000"/>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102778B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4</w:t>
            </w:r>
          </w:p>
        </w:tc>
        <w:tc>
          <w:tcPr>
            <w:tcW w:w="745" w:type="dxa"/>
            <w:tcBorders>
              <w:top w:val="nil"/>
              <w:left w:val="nil"/>
              <w:bottom w:val="single" w:sz="4" w:space="0" w:color="auto"/>
              <w:right w:val="single" w:sz="4" w:space="0" w:color="auto"/>
            </w:tcBorders>
            <w:hideMark/>
          </w:tcPr>
          <w:p w14:paraId="554F2508"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08.09.2021г., не установлен;</w:t>
            </w:r>
            <w:r w:rsidRPr="006F26DC">
              <w:rPr>
                <w:rFonts w:eastAsia="Times New Roman"/>
                <w:color w:val="FF0000"/>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584C8F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0C2683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3C9306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53 133,5</w:t>
            </w:r>
          </w:p>
        </w:tc>
        <w:tc>
          <w:tcPr>
            <w:tcW w:w="567" w:type="dxa"/>
            <w:tcBorders>
              <w:top w:val="nil"/>
              <w:left w:val="nil"/>
              <w:bottom w:val="single" w:sz="4" w:space="0" w:color="auto"/>
              <w:right w:val="single" w:sz="4" w:space="0" w:color="auto"/>
            </w:tcBorders>
            <w:shd w:val="clear" w:color="000000" w:fill="FFFFFF"/>
            <w:hideMark/>
          </w:tcPr>
          <w:p w14:paraId="6F6E5E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53 133,5</w:t>
            </w:r>
          </w:p>
        </w:tc>
        <w:tc>
          <w:tcPr>
            <w:tcW w:w="709" w:type="dxa"/>
            <w:tcBorders>
              <w:top w:val="nil"/>
              <w:left w:val="nil"/>
              <w:bottom w:val="single" w:sz="4" w:space="0" w:color="auto"/>
              <w:right w:val="single" w:sz="4" w:space="0" w:color="auto"/>
            </w:tcBorders>
            <w:hideMark/>
          </w:tcPr>
          <w:p w14:paraId="783039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57 192,2</w:t>
            </w:r>
          </w:p>
        </w:tc>
        <w:tc>
          <w:tcPr>
            <w:tcW w:w="567" w:type="dxa"/>
            <w:tcBorders>
              <w:top w:val="nil"/>
              <w:left w:val="nil"/>
              <w:bottom w:val="single" w:sz="4" w:space="0" w:color="auto"/>
              <w:right w:val="single" w:sz="4" w:space="0" w:color="auto"/>
            </w:tcBorders>
            <w:shd w:val="clear" w:color="000000" w:fill="FFFFFF"/>
            <w:hideMark/>
          </w:tcPr>
          <w:p w14:paraId="6D2AF5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59 598,4</w:t>
            </w:r>
          </w:p>
        </w:tc>
        <w:tc>
          <w:tcPr>
            <w:tcW w:w="638" w:type="dxa"/>
            <w:tcBorders>
              <w:top w:val="nil"/>
              <w:left w:val="nil"/>
              <w:bottom w:val="single" w:sz="4" w:space="0" w:color="auto"/>
              <w:right w:val="single" w:sz="4" w:space="0" w:color="auto"/>
            </w:tcBorders>
            <w:shd w:val="clear" w:color="000000" w:fill="FFFFFF"/>
            <w:hideMark/>
          </w:tcPr>
          <w:p w14:paraId="242705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59 598,4</w:t>
            </w:r>
          </w:p>
        </w:tc>
        <w:tc>
          <w:tcPr>
            <w:tcW w:w="425" w:type="dxa"/>
            <w:tcBorders>
              <w:top w:val="nil"/>
              <w:left w:val="nil"/>
              <w:bottom w:val="single" w:sz="4" w:space="0" w:color="auto"/>
              <w:right w:val="single" w:sz="4" w:space="0" w:color="auto"/>
            </w:tcBorders>
            <w:shd w:val="clear" w:color="000000" w:fill="FFFFFF"/>
            <w:hideMark/>
          </w:tcPr>
          <w:p w14:paraId="07FBFD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93FD5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54 143,5</w:t>
            </w:r>
          </w:p>
        </w:tc>
        <w:tc>
          <w:tcPr>
            <w:tcW w:w="567" w:type="dxa"/>
            <w:tcBorders>
              <w:top w:val="nil"/>
              <w:left w:val="nil"/>
              <w:bottom w:val="single" w:sz="4" w:space="0" w:color="auto"/>
              <w:right w:val="single" w:sz="4" w:space="0" w:color="auto"/>
            </w:tcBorders>
            <w:shd w:val="clear" w:color="000000" w:fill="FFFFFF"/>
            <w:hideMark/>
          </w:tcPr>
          <w:p w14:paraId="50E9A3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54 143,5</w:t>
            </w:r>
          </w:p>
        </w:tc>
        <w:tc>
          <w:tcPr>
            <w:tcW w:w="567" w:type="dxa"/>
            <w:tcBorders>
              <w:top w:val="nil"/>
              <w:left w:val="nil"/>
              <w:bottom w:val="single" w:sz="4" w:space="0" w:color="auto"/>
              <w:right w:val="single" w:sz="4" w:space="0" w:color="auto"/>
            </w:tcBorders>
            <w:shd w:val="clear" w:color="000000" w:fill="FFFFFF"/>
            <w:hideMark/>
          </w:tcPr>
          <w:p w14:paraId="2E347D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EAEC0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54 149,2</w:t>
            </w:r>
          </w:p>
        </w:tc>
        <w:tc>
          <w:tcPr>
            <w:tcW w:w="567" w:type="dxa"/>
            <w:tcBorders>
              <w:top w:val="nil"/>
              <w:left w:val="nil"/>
              <w:bottom w:val="single" w:sz="4" w:space="0" w:color="auto"/>
              <w:right w:val="single" w:sz="4" w:space="0" w:color="auto"/>
            </w:tcBorders>
            <w:shd w:val="clear" w:color="000000" w:fill="FFFFFF"/>
            <w:hideMark/>
          </w:tcPr>
          <w:p w14:paraId="0109B7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54 149,2</w:t>
            </w:r>
          </w:p>
        </w:tc>
        <w:tc>
          <w:tcPr>
            <w:tcW w:w="567" w:type="dxa"/>
            <w:tcBorders>
              <w:top w:val="nil"/>
              <w:left w:val="nil"/>
              <w:bottom w:val="single" w:sz="4" w:space="0" w:color="auto"/>
              <w:right w:val="single" w:sz="4" w:space="0" w:color="auto"/>
            </w:tcBorders>
            <w:shd w:val="clear" w:color="000000" w:fill="FFFFFF"/>
            <w:hideMark/>
          </w:tcPr>
          <w:p w14:paraId="6CE450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068386D" w14:textId="77777777" w:rsidTr="004A1D33">
        <w:trPr>
          <w:trHeight w:val="4658"/>
          <w:jc w:val="center"/>
        </w:trPr>
        <w:tc>
          <w:tcPr>
            <w:tcW w:w="1134" w:type="dxa"/>
            <w:tcBorders>
              <w:top w:val="nil"/>
              <w:left w:val="single" w:sz="4" w:space="0" w:color="auto"/>
              <w:bottom w:val="single" w:sz="4" w:space="0" w:color="auto"/>
              <w:right w:val="single" w:sz="4" w:space="0" w:color="auto"/>
            </w:tcBorders>
            <w:hideMark/>
          </w:tcPr>
          <w:p w14:paraId="272DB6B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1.30 создание условий для организации досуга и обеспечения жителей муниципального округа услугами организаций культуры</w:t>
            </w:r>
          </w:p>
        </w:tc>
        <w:tc>
          <w:tcPr>
            <w:tcW w:w="850" w:type="dxa"/>
            <w:tcBorders>
              <w:top w:val="nil"/>
              <w:left w:val="nil"/>
              <w:bottom w:val="single" w:sz="4" w:space="0" w:color="auto"/>
              <w:right w:val="single" w:sz="4" w:space="0" w:color="auto"/>
            </w:tcBorders>
            <w:hideMark/>
          </w:tcPr>
          <w:p w14:paraId="1FC6F28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Указ Президента от 09.10.1992 №3612-1 "Основы законодательства Российской Федерации о культуре"</w:t>
            </w:r>
            <w:r w:rsidRPr="006F26DC">
              <w:rPr>
                <w:rFonts w:eastAsia="Times New Roman"/>
                <w:sz w:val="8"/>
                <w:szCs w:val="8"/>
                <w:u w:val="single"/>
                <w:lang w:eastAsia="ru-RU"/>
              </w:rPr>
              <w:t>;</w:t>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2E5213E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2)ст.40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DD28B5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17.11.1992,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1385D3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31.12.1996 №333 "Об утверждении Положения об основах хозяйственной деятельности и финансирования организаций культуры и искусства  Нижегородской области";</w:t>
            </w:r>
            <w:r w:rsidRPr="006F26DC">
              <w:rPr>
                <w:rFonts w:eastAsia="Times New Roman"/>
                <w:sz w:val="8"/>
                <w:szCs w:val="8"/>
                <w:lang w:eastAsia="ru-RU"/>
              </w:rPr>
              <w:br/>
              <w:t xml:space="preserve">2) Постановление правительства </w:t>
            </w:r>
            <w:proofErr w:type="spellStart"/>
            <w:r w:rsidRPr="006F26DC">
              <w:rPr>
                <w:rFonts w:eastAsia="Times New Roman"/>
                <w:sz w:val="8"/>
                <w:szCs w:val="8"/>
                <w:lang w:eastAsia="ru-RU"/>
              </w:rPr>
              <w:t>Ниж.обл</w:t>
            </w:r>
            <w:proofErr w:type="spellEnd"/>
            <w:r w:rsidRPr="006F26DC">
              <w:rPr>
                <w:rFonts w:eastAsia="Times New Roman"/>
                <w:sz w:val="8"/>
                <w:szCs w:val="8"/>
                <w:lang w:eastAsia="ru-RU"/>
              </w:rPr>
              <w:t>. от 30.04.2014 №299 "Об утверждении государственной программы Нижегородской области "Развитие культуры Нижегородской области"</w:t>
            </w:r>
          </w:p>
        </w:tc>
        <w:tc>
          <w:tcPr>
            <w:tcW w:w="709" w:type="dxa"/>
            <w:tcBorders>
              <w:top w:val="nil"/>
              <w:left w:val="nil"/>
              <w:bottom w:val="single" w:sz="4" w:space="0" w:color="auto"/>
              <w:right w:val="single" w:sz="4" w:space="0" w:color="auto"/>
            </w:tcBorders>
            <w:hideMark/>
          </w:tcPr>
          <w:p w14:paraId="5A5C4A2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21950E0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01.01.1997,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01.01.2015, не установлен</w:t>
            </w:r>
          </w:p>
        </w:tc>
        <w:tc>
          <w:tcPr>
            <w:tcW w:w="709" w:type="dxa"/>
            <w:tcBorders>
              <w:top w:val="nil"/>
              <w:left w:val="nil"/>
              <w:bottom w:val="single" w:sz="4" w:space="0" w:color="auto"/>
              <w:right w:val="single" w:sz="4" w:space="0" w:color="auto"/>
            </w:tcBorders>
            <w:hideMark/>
          </w:tcPr>
          <w:p w14:paraId="6E4849A1"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 xml:space="preserve">1) Постановление администрации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w:t>
            </w:r>
            <w:r w:rsidRPr="006F26DC">
              <w:rPr>
                <w:rFonts w:eastAsia="Times New Roman"/>
                <w:color w:val="000000"/>
                <w:sz w:val="8"/>
                <w:szCs w:val="8"/>
                <w:lang w:eastAsia="ru-RU"/>
              </w:rPr>
              <w:br/>
              <w:t xml:space="preserve">от 08.09.2021г № 1633 "Об утверждении Положения об оплате труда работников муниципальных учреждений культуры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br/>
              <w:t>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09.11.2020 №1568 "Об</w:t>
            </w:r>
            <w:r w:rsidRPr="006F26DC">
              <w:rPr>
                <w:rFonts w:eastAsia="Times New Roman"/>
                <w:sz w:val="8"/>
                <w:szCs w:val="8"/>
                <w:lang w:eastAsia="ru-RU"/>
              </w:rPr>
              <w:br/>
              <w:t xml:space="preserve">утверждении муниципальной программы "Развитие культуры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br/>
            </w:r>
            <w:proofErr w:type="spellStart"/>
            <w:r w:rsidRPr="006F26DC">
              <w:rPr>
                <w:rFonts w:eastAsia="Times New Roman"/>
                <w:sz w:val="8"/>
                <w:szCs w:val="8"/>
                <w:lang w:eastAsia="ru-RU"/>
              </w:rPr>
              <w:t>муниципальногоокруга</w:t>
            </w:r>
            <w:proofErr w:type="spellEnd"/>
            <w:r w:rsidRPr="006F26DC">
              <w:rPr>
                <w:rFonts w:eastAsia="Times New Roman"/>
                <w:sz w:val="8"/>
                <w:szCs w:val="8"/>
                <w:lang w:eastAsia="ru-RU"/>
              </w:rPr>
              <w:t xml:space="preserve"> Нижегородской области"</w:t>
            </w:r>
          </w:p>
        </w:tc>
        <w:tc>
          <w:tcPr>
            <w:tcW w:w="709" w:type="dxa"/>
            <w:tcBorders>
              <w:top w:val="nil"/>
              <w:left w:val="nil"/>
              <w:bottom w:val="single" w:sz="4" w:space="0" w:color="auto"/>
              <w:right w:val="single" w:sz="4" w:space="0" w:color="auto"/>
            </w:tcBorders>
            <w:hideMark/>
          </w:tcPr>
          <w:p w14:paraId="663DA7F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4</w:t>
            </w:r>
          </w:p>
        </w:tc>
        <w:tc>
          <w:tcPr>
            <w:tcW w:w="745" w:type="dxa"/>
            <w:tcBorders>
              <w:top w:val="nil"/>
              <w:left w:val="nil"/>
              <w:bottom w:val="single" w:sz="4" w:space="0" w:color="auto"/>
              <w:right w:val="single" w:sz="4" w:space="0" w:color="auto"/>
            </w:tcBorders>
            <w:hideMark/>
          </w:tcPr>
          <w:p w14:paraId="6660852A"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с 08.09.2021г., не установлен;</w:t>
            </w:r>
            <w:r w:rsidRPr="006F26DC">
              <w:rPr>
                <w:rFonts w:eastAsia="Times New Roman"/>
                <w:color w:val="FF0000"/>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1FE19A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2CEE90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571858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180 934,9</w:t>
            </w:r>
          </w:p>
        </w:tc>
        <w:tc>
          <w:tcPr>
            <w:tcW w:w="567" w:type="dxa"/>
            <w:tcBorders>
              <w:top w:val="nil"/>
              <w:left w:val="nil"/>
              <w:bottom w:val="single" w:sz="4" w:space="0" w:color="auto"/>
              <w:right w:val="single" w:sz="4" w:space="0" w:color="auto"/>
            </w:tcBorders>
            <w:shd w:val="clear" w:color="000000" w:fill="FFFFFF"/>
            <w:hideMark/>
          </w:tcPr>
          <w:p w14:paraId="5C0704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180 624,7</w:t>
            </w:r>
          </w:p>
        </w:tc>
        <w:tc>
          <w:tcPr>
            <w:tcW w:w="709" w:type="dxa"/>
            <w:tcBorders>
              <w:top w:val="nil"/>
              <w:left w:val="nil"/>
              <w:bottom w:val="single" w:sz="4" w:space="0" w:color="auto"/>
              <w:right w:val="single" w:sz="4" w:space="0" w:color="auto"/>
            </w:tcBorders>
            <w:shd w:val="clear" w:color="000000" w:fill="FFFFFF"/>
            <w:hideMark/>
          </w:tcPr>
          <w:p w14:paraId="1441CE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165 234,3</w:t>
            </w:r>
          </w:p>
        </w:tc>
        <w:tc>
          <w:tcPr>
            <w:tcW w:w="567" w:type="dxa"/>
            <w:tcBorders>
              <w:top w:val="nil"/>
              <w:left w:val="nil"/>
              <w:bottom w:val="single" w:sz="4" w:space="0" w:color="auto"/>
              <w:right w:val="single" w:sz="4" w:space="0" w:color="auto"/>
            </w:tcBorders>
            <w:shd w:val="clear" w:color="000000" w:fill="FFFFFF"/>
            <w:hideMark/>
          </w:tcPr>
          <w:p w14:paraId="3B8B67C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152 610,8</w:t>
            </w:r>
          </w:p>
        </w:tc>
        <w:tc>
          <w:tcPr>
            <w:tcW w:w="638" w:type="dxa"/>
            <w:tcBorders>
              <w:top w:val="nil"/>
              <w:left w:val="nil"/>
              <w:bottom w:val="single" w:sz="4" w:space="0" w:color="auto"/>
              <w:right w:val="single" w:sz="4" w:space="0" w:color="auto"/>
            </w:tcBorders>
            <w:shd w:val="clear" w:color="000000" w:fill="FFFFFF"/>
            <w:hideMark/>
          </w:tcPr>
          <w:p w14:paraId="6E18EB9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152 610,8</w:t>
            </w:r>
          </w:p>
        </w:tc>
        <w:tc>
          <w:tcPr>
            <w:tcW w:w="425" w:type="dxa"/>
            <w:tcBorders>
              <w:top w:val="nil"/>
              <w:left w:val="nil"/>
              <w:bottom w:val="single" w:sz="4" w:space="0" w:color="auto"/>
              <w:right w:val="single" w:sz="4" w:space="0" w:color="auto"/>
            </w:tcBorders>
            <w:shd w:val="clear" w:color="000000" w:fill="FFFFFF"/>
            <w:hideMark/>
          </w:tcPr>
          <w:p w14:paraId="4D1330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742B7E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160 056,3</w:t>
            </w:r>
          </w:p>
        </w:tc>
        <w:tc>
          <w:tcPr>
            <w:tcW w:w="567" w:type="dxa"/>
            <w:tcBorders>
              <w:top w:val="nil"/>
              <w:left w:val="nil"/>
              <w:bottom w:val="single" w:sz="4" w:space="0" w:color="auto"/>
              <w:right w:val="nil"/>
            </w:tcBorders>
            <w:shd w:val="clear" w:color="000000" w:fill="FFFFFF"/>
            <w:hideMark/>
          </w:tcPr>
          <w:p w14:paraId="439419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160 056,3</w:t>
            </w:r>
          </w:p>
        </w:tc>
        <w:tc>
          <w:tcPr>
            <w:tcW w:w="567" w:type="dxa"/>
            <w:tcBorders>
              <w:top w:val="nil"/>
              <w:left w:val="single" w:sz="4" w:space="0" w:color="auto"/>
              <w:bottom w:val="single" w:sz="4" w:space="0" w:color="auto"/>
              <w:right w:val="single" w:sz="4" w:space="0" w:color="auto"/>
            </w:tcBorders>
            <w:shd w:val="clear" w:color="000000" w:fill="FFFFFF"/>
            <w:hideMark/>
          </w:tcPr>
          <w:p w14:paraId="239C7F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5E5CF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160 056,3</w:t>
            </w:r>
          </w:p>
        </w:tc>
        <w:tc>
          <w:tcPr>
            <w:tcW w:w="567" w:type="dxa"/>
            <w:tcBorders>
              <w:top w:val="nil"/>
              <w:left w:val="nil"/>
              <w:bottom w:val="single" w:sz="4" w:space="0" w:color="auto"/>
              <w:right w:val="nil"/>
            </w:tcBorders>
            <w:shd w:val="clear" w:color="000000" w:fill="FFFFFF"/>
            <w:hideMark/>
          </w:tcPr>
          <w:p w14:paraId="1C44A8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160 056,3</w:t>
            </w:r>
          </w:p>
        </w:tc>
        <w:tc>
          <w:tcPr>
            <w:tcW w:w="567" w:type="dxa"/>
            <w:tcBorders>
              <w:top w:val="nil"/>
              <w:left w:val="single" w:sz="4" w:space="0" w:color="auto"/>
              <w:bottom w:val="single" w:sz="4" w:space="0" w:color="auto"/>
              <w:right w:val="single" w:sz="4" w:space="0" w:color="auto"/>
            </w:tcBorders>
            <w:shd w:val="clear" w:color="000000" w:fill="FFFFFF"/>
            <w:hideMark/>
          </w:tcPr>
          <w:p w14:paraId="10F55F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434FDDE" w14:textId="77777777" w:rsidTr="004A1D33">
        <w:trPr>
          <w:trHeight w:val="1849"/>
          <w:jc w:val="center"/>
        </w:trPr>
        <w:tc>
          <w:tcPr>
            <w:tcW w:w="1134" w:type="dxa"/>
            <w:tcBorders>
              <w:top w:val="nil"/>
              <w:left w:val="single" w:sz="4" w:space="0" w:color="auto"/>
              <w:bottom w:val="single" w:sz="4" w:space="0" w:color="auto"/>
              <w:right w:val="single" w:sz="4" w:space="0" w:color="auto"/>
            </w:tcBorders>
            <w:hideMark/>
          </w:tcPr>
          <w:p w14:paraId="29496CF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tc>
        <w:tc>
          <w:tcPr>
            <w:tcW w:w="850" w:type="dxa"/>
            <w:tcBorders>
              <w:top w:val="nil"/>
              <w:left w:val="nil"/>
              <w:bottom w:val="single" w:sz="4" w:space="0" w:color="auto"/>
              <w:right w:val="single" w:sz="4" w:space="0" w:color="auto"/>
            </w:tcBorders>
            <w:hideMark/>
          </w:tcPr>
          <w:p w14:paraId="00E6F30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3705906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B81C93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6D11035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28.12.2021 № 163-З "О молодежной политике в Нижегородской области";</w:t>
            </w:r>
          </w:p>
        </w:tc>
        <w:tc>
          <w:tcPr>
            <w:tcW w:w="709" w:type="dxa"/>
            <w:tcBorders>
              <w:top w:val="nil"/>
              <w:left w:val="nil"/>
              <w:bottom w:val="single" w:sz="4" w:space="0" w:color="auto"/>
              <w:right w:val="single" w:sz="4" w:space="0" w:color="auto"/>
            </w:tcBorders>
            <w:hideMark/>
          </w:tcPr>
          <w:p w14:paraId="40BA220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гл.2 ст.7, гл.3 ст.16 п.2, ст.20 п.5,6;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3FB774E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10.01.2022,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7C0BA08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от 16.11.2020 №1614 "Об утверждении муниципальной программы «Обеспечение общественного порядка </w:t>
            </w:r>
            <w:r w:rsidRPr="006F26DC">
              <w:rPr>
                <w:rFonts w:eastAsia="Times New Roman"/>
                <w:sz w:val="8"/>
                <w:szCs w:val="8"/>
                <w:lang w:eastAsia="ru-RU"/>
              </w:rPr>
              <w:br/>
              <w:t xml:space="preserve">и противодействия преступности </w:t>
            </w:r>
            <w:r w:rsidRPr="006F26DC">
              <w:rPr>
                <w:rFonts w:eastAsia="Times New Roman"/>
                <w:sz w:val="8"/>
                <w:szCs w:val="8"/>
                <w:lang w:eastAsia="ru-RU"/>
              </w:rPr>
              <w:br/>
              <w:t>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651A04C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Подпрограмма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323626E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627E3E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202C1B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57309E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79,0</w:t>
            </w:r>
          </w:p>
        </w:tc>
        <w:tc>
          <w:tcPr>
            <w:tcW w:w="567" w:type="dxa"/>
            <w:tcBorders>
              <w:top w:val="nil"/>
              <w:left w:val="nil"/>
              <w:bottom w:val="single" w:sz="4" w:space="0" w:color="auto"/>
              <w:right w:val="single" w:sz="4" w:space="0" w:color="auto"/>
            </w:tcBorders>
            <w:shd w:val="clear" w:color="000000" w:fill="FFFFFF"/>
            <w:hideMark/>
          </w:tcPr>
          <w:p w14:paraId="7F3DEF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79,0</w:t>
            </w:r>
          </w:p>
        </w:tc>
        <w:tc>
          <w:tcPr>
            <w:tcW w:w="709" w:type="dxa"/>
            <w:tcBorders>
              <w:top w:val="nil"/>
              <w:left w:val="nil"/>
              <w:bottom w:val="single" w:sz="4" w:space="0" w:color="auto"/>
              <w:right w:val="single" w:sz="4" w:space="0" w:color="auto"/>
            </w:tcBorders>
            <w:hideMark/>
          </w:tcPr>
          <w:p w14:paraId="062032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78,0</w:t>
            </w:r>
          </w:p>
        </w:tc>
        <w:tc>
          <w:tcPr>
            <w:tcW w:w="567" w:type="dxa"/>
            <w:tcBorders>
              <w:top w:val="nil"/>
              <w:left w:val="nil"/>
              <w:bottom w:val="single" w:sz="4" w:space="0" w:color="auto"/>
              <w:right w:val="single" w:sz="4" w:space="0" w:color="auto"/>
            </w:tcBorders>
            <w:shd w:val="clear" w:color="000000" w:fill="FFFFFF"/>
            <w:hideMark/>
          </w:tcPr>
          <w:p w14:paraId="1C2D59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638" w:type="dxa"/>
            <w:tcBorders>
              <w:top w:val="nil"/>
              <w:left w:val="nil"/>
              <w:bottom w:val="single" w:sz="4" w:space="0" w:color="auto"/>
              <w:right w:val="single" w:sz="4" w:space="0" w:color="auto"/>
            </w:tcBorders>
            <w:shd w:val="clear" w:color="000000" w:fill="FFFFFF"/>
            <w:hideMark/>
          </w:tcPr>
          <w:p w14:paraId="12CE19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425" w:type="dxa"/>
            <w:tcBorders>
              <w:top w:val="nil"/>
              <w:left w:val="nil"/>
              <w:bottom w:val="single" w:sz="4" w:space="0" w:color="auto"/>
              <w:right w:val="single" w:sz="4" w:space="0" w:color="auto"/>
            </w:tcBorders>
            <w:shd w:val="clear" w:color="000000" w:fill="FFFFFF"/>
            <w:hideMark/>
          </w:tcPr>
          <w:p w14:paraId="07AC73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DDC18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567" w:type="dxa"/>
            <w:tcBorders>
              <w:top w:val="nil"/>
              <w:left w:val="nil"/>
              <w:bottom w:val="single" w:sz="4" w:space="0" w:color="auto"/>
              <w:right w:val="single" w:sz="4" w:space="0" w:color="auto"/>
            </w:tcBorders>
            <w:shd w:val="clear" w:color="000000" w:fill="FFFFFF"/>
            <w:hideMark/>
          </w:tcPr>
          <w:p w14:paraId="7F9409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567" w:type="dxa"/>
            <w:tcBorders>
              <w:top w:val="nil"/>
              <w:left w:val="nil"/>
              <w:bottom w:val="single" w:sz="4" w:space="0" w:color="auto"/>
              <w:right w:val="single" w:sz="4" w:space="0" w:color="auto"/>
            </w:tcBorders>
            <w:shd w:val="clear" w:color="000000" w:fill="FFFFFF"/>
            <w:hideMark/>
          </w:tcPr>
          <w:p w14:paraId="6D36F4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05DC8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567" w:type="dxa"/>
            <w:tcBorders>
              <w:top w:val="nil"/>
              <w:left w:val="nil"/>
              <w:bottom w:val="single" w:sz="4" w:space="0" w:color="auto"/>
              <w:right w:val="single" w:sz="4" w:space="0" w:color="auto"/>
            </w:tcBorders>
            <w:shd w:val="clear" w:color="000000" w:fill="FFFFFF"/>
            <w:hideMark/>
          </w:tcPr>
          <w:p w14:paraId="58D3C3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70,0</w:t>
            </w:r>
          </w:p>
        </w:tc>
        <w:tc>
          <w:tcPr>
            <w:tcW w:w="567" w:type="dxa"/>
            <w:tcBorders>
              <w:top w:val="nil"/>
              <w:left w:val="nil"/>
              <w:bottom w:val="single" w:sz="4" w:space="0" w:color="auto"/>
              <w:right w:val="single" w:sz="4" w:space="0" w:color="auto"/>
            </w:tcBorders>
            <w:shd w:val="clear" w:color="000000" w:fill="FFFFFF"/>
            <w:hideMark/>
          </w:tcPr>
          <w:p w14:paraId="4F01D4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3C17FE8" w14:textId="77777777" w:rsidTr="004A1D33">
        <w:trPr>
          <w:trHeight w:val="210"/>
          <w:jc w:val="center"/>
        </w:trPr>
        <w:tc>
          <w:tcPr>
            <w:tcW w:w="1134" w:type="dxa"/>
            <w:tcBorders>
              <w:top w:val="nil"/>
              <w:left w:val="single" w:sz="4" w:space="0" w:color="auto"/>
              <w:bottom w:val="single" w:sz="4" w:space="0" w:color="auto"/>
              <w:right w:val="single" w:sz="4" w:space="0" w:color="auto"/>
            </w:tcBorders>
            <w:hideMark/>
          </w:tcPr>
          <w:p w14:paraId="4FFBE06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0CDB9B9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5FECCC1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1A5E7F3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3642902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32A0429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492682D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575C3C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71E55F9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0790448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44A286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2A1E0F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5E511B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68873A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26D1BC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574BB0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0DD0CE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1E7C6AF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261F39D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16FB30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D86ED1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shd w:val="clear" w:color="000000" w:fill="FFFFFF"/>
            <w:hideMark/>
          </w:tcPr>
          <w:p w14:paraId="7C430E9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3943C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58DF25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0367C626" w14:textId="77777777" w:rsidTr="004A1D33">
        <w:trPr>
          <w:trHeight w:val="1440"/>
          <w:jc w:val="center"/>
        </w:trPr>
        <w:tc>
          <w:tcPr>
            <w:tcW w:w="1134" w:type="dxa"/>
            <w:tcBorders>
              <w:top w:val="nil"/>
              <w:left w:val="single" w:sz="4" w:space="0" w:color="auto"/>
              <w:bottom w:val="single" w:sz="4" w:space="0" w:color="auto"/>
              <w:right w:val="single" w:sz="4" w:space="0" w:color="auto"/>
            </w:tcBorders>
            <w:hideMark/>
          </w:tcPr>
          <w:p w14:paraId="315499B6"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159997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40677E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5D756E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7D1EED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69A09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7E7B43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9C748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4D3137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7427A6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302AE0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77E425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nil"/>
            </w:tcBorders>
            <w:shd w:val="clear" w:color="000000" w:fill="FFFFFF"/>
            <w:hideMark/>
          </w:tcPr>
          <w:p w14:paraId="067CBA9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4 337,9</w:t>
            </w:r>
          </w:p>
        </w:tc>
        <w:tc>
          <w:tcPr>
            <w:tcW w:w="567" w:type="dxa"/>
            <w:tcBorders>
              <w:top w:val="nil"/>
              <w:left w:val="single" w:sz="4" w:space="0" w:color="auto"/>
              <w:bottom w:val="single" w:sz="4" w:space="0" w:color="auto"/>
              <w:right w:val="nil"/>
            </w:tcBorders>
            <w:shd w:val="clear" w:color="000000" w:fill="FFFFFF"/>
            <w:hideMark/>
          </w:tcPr>
          <w:p w14:paraId="7A0EED3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4 317,6</w:t>
            </w:r>
          </w:p>
        </w:tc>
        <w:tc>
          <w:tcPr>
            <w:tcW w:w="709" w:type="dxa"/>
            <w:tcBorders>
              <w:top w:val="nil"/>
              <w:left w:val="single" w:sz="4" w:space="0" w:color="auto"/>
              <w:bottom w:val="single" w:sz="4" w:space="0" w:color="auto"/>
              <w:right w:val="nil"/>
            </w:tcBorders>
            <w:shd w:val="clear" w:color="000000" w:fill="FFFFFF"/>
            <w:hideMark/>
          </w:tcPr>
          <w:p w14:paraId="29AF90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5 721,7</w:t>
            </w:r>
          </w:p>
        </w:tc>
        <w:tc>
          <w:tcPr>
            <w:tcW w:w="567" w:type="dxa"/>
            <w:tcBorders>
              <w:top w:val="nil"/>
              <w:left w:val="single" w:sz="4" w:space="0" w:color="auto"/>
              <w:bottom w:val="single" w:sz="4" w:space="0" w:color="auto"/>
              <w:right w:val="nil"/>
            </w:tcBorders>
            <w:shd w:val="clear" w:color="000000" w:fill="FFFFFF"/>
            <w:hideMark/>
          </w:tcPr>
          <w:p w14:paraId="4F4D34B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638" w:type="dxa"/>
            <w:tcBorders>
              <w:top w:val="nil"/>
              <w:left w:val="single" w:sz="4" w:space="0" w:color="auto"/>
              <w:bottom w:val="single" w:sz="4" w:space="0" w:color="auto"/>
              <w:right w:val="nil"/>
            </w:tcBorders>
            <w:shd w:val="clear" w:color="000000" w:fill="FFFFFF"/>
            <w:hideMark/>
          </w:tcPr>
          <w:p w14:paraId="5FEBB5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425" w:type="dxa"/>
            <w:tcBorders>
              <w:top w:val="nil"/>
              <w:left w:val="single" w:sz="4" w:space="0" w:color="auto"/>
              <w:bottom w:val="single" w:sz="4" w:space="0" w:color="auto"/>
              <w:right w:val="nil"/>
            </w:tcBorders>
            <w:shd w:val="clear" w:color="000000" w:fill="FFFFFF"/>
            <w:hideMark/>
          </w:tcPr>
          <w:p w14:paraId="70A4C6D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7C6C497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567" w:type="dxa"/>
            <w:tcBorders>
              <w:top w:val="nil"/>
              <w:left w:val="single" w:sz="4" w:space="0" w:color="auto"/>
              <w:bottom w:val="single" w:sz="4" w:space="0" w:color="auto"/>
              <w:right w:val="nil"/>
            </w:tcBorders>
            <w:shd w:val="clear" w:color="000000" w:fill="FFFFFF"/>
            <w:hideMark/>
          </w:tcPr>
          <w:p w14:paraId="614C537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567" w:type="dxa"/>
            <w:tcBorders>
              <w:top w:val="nil"/>
              <w:left w:val="single" w:sz="4" w:space="0" w:color="auto"/>
              <w:bottom w:val="single" w:sz="4" w:space="0" w:color="auto"/>
              <w:right w:val="nil"/>
            </w:tcBorders>
            <w:shd w:val="clear" w:color="000000" w:fill="FFFFFF"/>
            <w:hideMark/>
          </w:tcPr>
          <w:p w14:paraId="482BF83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59DD4D7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567" w:type="dxa"/>
            <w:tcBorders>
              <w:top w:val="nil"/>
              <w:left w:val="single" w:sz="4" w:space="0" w:color="auto"/>
              <w:bottom w:val="single" w:sz="4" w:space="0" w:color="auto"/>
              <w:right w:val="nil"/>
            </w:tcBorders>
            <w:shd w:val="clear" w:color="000000" w:fill="FFFFFF"/>
            <w:hideMark/>
          </w:tcPr>
          <w:p w14:paraId="19F183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4 409,6</w:t>
            </w:r>
          </w:p>
        </w:tc>
        <w:tc>
          <w:tcPr>
            <w:tcW w:w="567" w:type="dxa"/>
            <w:tcBorders>
              <w:top w:val="nil"/>
              <w:left w:val="single" w:sz="4" w:space="0" w:color="auto"/>
              <w:bottom w:val="single" w:sz="4" w:space="0" w:color="auto"/>
              <w:right w:val="single" w:sz="4" w:space="0" w:color="auto"/>
            </w:tcBorders>
            <w:shd w:val="clear" w:color="000000" w:fill="FFFFFF"/>
            <w:hideMark/>
          </w:tcPr>
          <w:p w14:paraId="61548B1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2DF4FF02" w14:textId="77777777" w:rsidTr="004A1D33">
        <w:trPr>
          <w:trHeight w:val="3829"/>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3F29516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2F24E61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359AC12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CF046F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78DE3C4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0BA660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09E7E67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2082371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r>
            <w:proofErr w:type="spellStart"/>
            <w:r w:rsidRPr="006F26DC">
              <w:rPr>
                <w:rFonts w:eastAsia="Times New Roman"/>
                <w:color w:val="000000"/>
                <w:sz w:val="8"/>
                <w:szCs w:val="8"/>
                <w:lang w:eastAsia="ru-RU"/>
              </w:rPr>
              <w:t>Балахнинском</w:t>
            </w:r>
            <w:proofErr w:type="spellEnd"/>
            <w:r w:rsidRPr="006F26DC">
              <w:rPr>
                <w:rFonts w:eastAsia="Times New Roman"/>
                <w:color w:val="000000"/>
                <w:sz w:val="8"/>
                <w:szCs w:val="8"/>
                <w:lang w:eastAsia="ru-RU"/>
              </w:rPr>
              <w:t xml:space="preserve">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от 15.12.2021 №289 "О внесении изменений в решение Земского собрания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района Нижегородской области от 24.12.2013 № 687 «Об учреждении управления культуры, молодежной политики и спорта Администрации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района с правами юридического лица»;</w:t>
            </w:r>
            <w:r w:rsidRPr="006F26DC">
              <w:rPr>
                <w:rFonts w:eastAsia="Times New Roman"/>
                <w:color w:val="000000"/>
                <w:sz w:val="8"/>
                <w:szCs w:val="8"/>
                <w:lang w:eastAsia="ru-RU"/>
              </w:rPr>
              <w:br/>
              <w:t>3) Постановление администрации БМР от 09.11.2020 №1568 "Об</w:t>
            </w:r>
            <w:r w:rsidRPr="006F26DC">
              <w:rPr>
                <w:rFonts w:eastAsia="Times New Roman"/>
                <w:color w:val="000000"/>
                <w:sz w:val="8"/>
                <w:szCs w:val="8"/>
                <w:lang w:eastAsia="ru-RU"/>
              </w:rPr>
              <w:br/>
              <w:t xml:space="preserve">утверждении муниципальной программы "Развитие культуры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br/>
            </w:r>
            <w:proofErr w:type="spellStart"/>
            <w:r w:rsidRPr="006F26DC">
              <w:rPr>
                <w:rFonts w:eastAsia="Times New Roman"/>
                <w:color w:val="000000"/>
                <w:sz w:val="8"/>
                <w:szCs w:val="8"/>
                <w:lang w:eastAsia="ru-RU"/>
              </w:rPr>
              <w:t>муниципальногоокруга</w:t>
            </w:r>
            <w:proofErr w:type="spellEnd"/>
            <w:r w:rsidRPr="006F26DC">
              <w:rPr>
                <w:rFonts w:eastAsia="Times New Roman"/>
                <w:color w:val="000000"/>
                <w:sz w:val="8"/>
                <w:szCs w:val="8"/>
                <w:lang w:eastAsia="ru-RU"/>
              </w:rPr>
              <w:t xml:space="preserve">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3E88E92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 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2565534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3B396F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25816D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7162C7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96,0</w:t>
            </w:r>
          </w:p>
        </w:tc>
        <w:tc>
          <w:tcPr>
            <w:tcW w:w="567" w:type="dxa"/>
            <w:tcBorders>
              <w:top w:val="nil"/>
              <w:left w:val="nil"/>
              <w:bottom w:val="single" w:sz="4" w:space="0" w:color="auto"/>
              <w:right w:val="single" w:sz="4" w:space="0" w:color="auto"/>
            </w:tcBorders>
            <w:shd w:val="clear" w:color="000000" w:fill="FFFFFF"/>
            <w:hideMark/>
          </w:tcPr>
          <w:p w14:paraId="759258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95,2</w:t>
            </w:r>
          </w:p>
        </w:tc>
        <w:tc>
          <w:tcPr>
            <w:tcW w:w="709" w:type="dxa"/>
            <w:tcBorders>
              <w:top w:val="nil"/>
              <w:left w:val="nil"/>
              <w:bottom w:val="single" w:sz="4" w:space="0" w:color="auto"/>
              <w:right w:val="single" w:sz="4" w:space="0" w:color="auto"/>
            </w:tcBorders>
            <w:hideMark/>
          </w:tcPr>
          <w:p w14:paraId="0A589E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69,4</w:t>
            </w:r>
          </w:p>
        </w:tc>
        <w:tc>
          <w:tcPr>
            <w:tcW w:w="567" w:type="dxa"/>
            <w:tcBorders>
              <w:top w:val="nil"/>
              <w:left w:val="nil"/>
              <w:bottom w:val="single" w:sz="4" w:space="0" w:color="auto"/>
              <w:right w:val="single" w:sz="4" w:space="0" w:color="auto"/>
            </w:tcBorders>
            <w:shd w:val="clear" w:color="000000" w:fill="FFFFFF"/>
            <w:hideMark/>
          </w:tcPr>
          <w:p w14:paraId="04C0BE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638" w:type="dxa"/>
            <w:tcBorders>
              <w:top w:val="nil"/>
              <w:left w:val="nil"/>
              <w:bottom w:val="single" w:sz="4" w:space="0" w:color="auto"/>
              <w:right w:val="single" w:sz="4" w:space="0" w:color="auto"/>
            </w:tcBorders>
            <w:shd w:val="clear" w:color="000000" w:fill="FFFFFF"/>
            <w:hideMark/>
          </w:tcPr>
          <w:p w14:paraId="7150E8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425" w:type="dxa"/>
            <w:tcBorders>
              <w:top w:val="nil"/>
              <w:left w:val="nil"/>
              <w:bottom w:val="single" w:sz="4" w:space="0" w:color="auto"/>
              <w:right w:val="single" w:sz="4" w:space="0" w:color="auto"/>
            </w:tcBorders>
            <w:shd w:val="clear" w:color="000000" w:fill="FFFFFF"/>
            <w:hideMark/>
          </w:tcPr>
          <w:p w14:paraId="47F6A1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B97AB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567" w:type="dxa"/>
            <w:tcBorders>
              <w:top w:val="nil"/>
              <w:left w:val="nil"/>
              <w:bottom w:val="single" w:sz="4" w:space="0" w:color="auto"/>
              <w:right w:val="single" w:sz="4" w:space="0" w:color="auto"/>
            </w:tcBorders>
            <w:shd w:val="clear" w:color="000000" w:fill="FFFFFF"/>
            <w:hideMark/>
          </w:tcPr>
          <w:p w14:paraId="64A93E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567" w:type="dxa"/>
            <w:tcBorders>
              <w:top w:val="nil"/>
              <w:left w:val="nil"/>
              <w:bottom w:val="single" w:sz="4" w:space="0" w:color="auto"/>
              <w:right w:val="single" w:sz="4" w:space="0" w:color="auto"/>
            </w:tcBorders>
            <w:shd w:val="clear" w:color="000000" w:fill="FFFFFF"/>
            <w:hideMark/>
          </w:tcPr>
          <w:p w14:paraId="4BD993E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50B25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567" w:type="dxa"/>
            <w:tcBorders>
              <w:top w:val="nil"/>
              <w:left w:val="nil"/>
              <w:bottom w:val="single" w:sz="4" w:space="0" w:color="auto"/>
              <w:right w:val="single" w:sz="4" w:space="0" w:color="auto"/>
            </w:tcBorders>
            <w:shd w:val="clear" w:color="000000" w:fill="FFFFFF"/>
            <w:hideMark/>
          </w:tcPr>
          <w:p w14:paraId="479D6A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93,6</w:t>
            </w:r>
          </w:p>
        </w:tc>
        <w:tc>
          <w:tcPr>
            <w:tcW w:w="567" w:type="dxa"/>
            <w:tcBorders>
              <w:top w:val="nil"/>
              <w:left w:val="nil"/>
              <w:bottom w:val="single" w:sz="4" w:space="0" w:color="auto"/>
              <w:right w:val="single" w:sz="4" w:space="0" w:color="auto"/>
            </w:tcBorders>
            <w:shd w:val="clear" w:color="000000" w:fill="FFFFFF"/>
            <w:hideMark/>
          </w:tcPr>
          <w:p w14:paraId="7D0B1A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B9B07E4" w14:textId="77777777" w:rsidTr="004A1D33">
        <w:trPr>
          <w:trHeight w:val="6458"/>
          <w:jc w:val="center"/>
        </w:trPr>
        <w:tc>
          <w:tcPr>
            <w:tcW w:w="1134" w:type="dxa"/>
            <w:tcBorders>
              <w:top w:val="nil"/>
              <w:left w:val="single" w:sz="4" w:space="0" w:color="auto"/>
              <w:bottom w:val="single" w:sz="4" w:space="0" w:color="auto"/>
              <w:right w:val="single" w:sz="4" w:space="0" w:color="auto"/>
            </w:tcBorders>
            <w:hideMark/>
          </w:tcPr>
          <w:p w14:paraId="2AE7C5F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18A297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309D01F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26169B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E20D35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hideMark/>
          </w:tcPr>
          <w:p w14:paraId="0C5980B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60AC7FF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4B708F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r>
            <w:proofErr w:type="spellStart"/>
            <w:r w:rsidRPr="006F26DC">
              <w:rPr>
                <w:rFonts w:eastAsia="Times New Roman"/>
                <w:color w:val="000000"/>
                <w:sz w:val="8"/>
                <w:szCs w:val="8"/>
                <w:lang w:eastAsia="ru-RU"/>
              </w:rPr>
              <w:t>Балахнинском</w:t>
            </w:r>
            <w:proofErr w:type="spellEnd"/>
            <w:r w:rsidRPr="006F26DC">
              <w:rPr>
                <w:rFonts w:eastAsia="Times New Roman"/>
                <w:color w:val="000000"/>
                <w:sz w:val="8"/>
                <w:szCs w:val="8"/>
                <w:lang w:eastAsia="ru-RU"/>
              </w:rPr>
              <w:t xml:space="preserve">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от 15.12.2021 №289 "О внесении изменений в решение Земского собрания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района Нижегородской области от 24.12.2013 № 687 «Об учреждении управления культуры, молодежной политики и спорта Администрации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района с правами юридического лица»;</w:t>
            </w:r>
            <w:r w:rsidRPr="006F26DC">
              <w:rPr>
                <w:rFonts w:eastAsia="Times New Roman"/>
                <w:sz w:val="8"/>
                <w:szCs w:val="8"/>
                <w:lang w:eastAsia="ru-RU"/>
              </w:rPr>
              <w:br/>
              <w:t xml:space="preserve">3) Решение Совета депутатов от 26.05.2022 №354 "Об утверждении Положения об оплате труда муниципальных служащих администрации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Нижегородской области в новой редакции";</w:t>
            </w:r>
            <w:r w:rsidRPr="006F26DC">
              <w:rPr>
                <w:rFonts w:eastAsia="Times New Roman"/>
                <w:sz w:val="8"/>
                <w:szCs w:val="8"/>
                <w:lang w:eastAsia="ru-RU"/>
              </w:rPr>
              <w:br/>
              <w:t xml:space="preserve">4)Постановление администрации БМО от 17.03.2021 №409 "Об утверждении Положения о порядке и условиях предоставления ежегодных оплачиваемых отпусков муниципальным служащим Администрации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Нижегородской области";</w:t>
            </w:r>
            <w:r w:rsidRPr="006F26DC">
              <w:rPr>
                <w:rFonts w:eastAsia="Times New Roman"/>
                <w:sz w:val="8"/>
                <w:szCs w:val="8"/>
                <w:lang w:eastAsia="ru-RU"/>
              </w:rPr>
              <w:br/>
              <w:t>5)Постановление администрации БМР от 09.11.2020 №1568 "Об</w:t>
            </w:r>
            <w:r w:rsidRPr="006F26DC">
              <w:rPr>
                <w:rFonts w:eastAsia="Times New Roman"/>
                <w:sz w:val="8"/>
                <w:szCs w:val="8"/>
                <w:lang w:eastAsia="ru-RU"/>
              </w:rPr>
              <w:br/>
              <w:t xml:space="preserve">утверждении муниципальной программы "Развитие культуры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br/>
            </w:r>
            <w:proofErr w:type="spellStart"/>
            <w:r w:rsidRPr="006F26DC">
              <w:rPr>
                <w:rFonts w:eastAsia="Times New Roman"/>
                <w:sz w:val="8"/>
                <w:szCs w:val="8"/>
                <w:lang w:eastAsia="ru-RU"/>
              </w:rPr>
              <w:t>муниципальногоокруга</w:t>
            </w:r>
            <w:proofErr w:type="spellEnd"/>
            <w:r w:rsidRPr="006F26DC">
              <w:rPr>
                <w:rFonts w:eastAsia="Times New Roman"/>
                <w:sz w:val="8"/>
                <w:szCs w:val="8"/>
                <w:lang w:eastAsia="ru-RU"/>
              </w:rPr>
              <w:t xml:space="preserve"> Нижегородск</w:t>
            </w:r>
            <w:r w:rsidRPr="006F26DC">
              <w:rPr>
                <w:rFonts w:eastAsia="Times New Roman"/>
                <w:sz w:val="8"/>
                <w:szCs w:val="8"/>
                <w:lang w:eastAsia="ru-RU"/>
              </w:rPr>
              <w:lastRenderedPageBreak/>
              <w:t>ой области"</w:t>
            </w:r>
          </w:p>
        </w:tc>
        <w:tc>
          <w:tcPr>
            <w:tcW w:w="709" w:type="dxa"/>
            <w:tcBorders>
              <w:top w:val="nil"/>
              <w:left w:val="nil"/>
              <w:bottom w:val="single" w:sz="4" w:space="0" w:color="auto"/>
              <w:right w:val="single" w:sz="4" w:space="0" w:color="auto"/>
            </w:tcBorders>
            <w:hideMark/>
          </w:tcPr>
          <w:p w14:paraId="0CE0CA5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5) Подпрограмма 8</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26BE81A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01.01.2021,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5)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580EA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6D9E69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713204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3 520,4</w:t>
            </w:r>
          </w:p>
        </w:tc>
        <w:tc>
          <w:tcPr>
            <w:tcW w:w="567" w:type="dxa"/>
            <w:tcBorders>
              <w:top w:val="nil"/>
              <w:left w:val="nil"/>
              <w:bottom w:val="single" w:sz="4" w:space="0" w:color="auto"/>
              <w:right w:val="single" w:sz="4" w:space="0" w:color="auto"/>
            </w:tcBorders>
            <w:shd w:val="clear" w:color="000000" w:fill="FFFFFF"/>
            <w:hideMark/>
          </w:tcPr>
          <w:p w14:paraId="26F697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3 501,0</w:t>
            </w:r>
          </w:p>
        </w:tc>
        <w:tc>
          <w:tcPr>
            <w:tcW w:w="709" w:type="dxa"/>
            <w:tcBorders>
              <w:top w:val="nil"/>
              <w:left w:val="nil"/>
              <w:bottom w:val="single" w:sz="4" w:space="0" w:color="auto"/>
              <w:right w:val="single" w:sz="4" w:space="0" w:color="auto"/>
            </w:tcBorders>
            <w:hideMark/>
          </w:tcPr>
          <w:p w14:paraId="5D24EC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4 176,5</w:t>
            </w:r>
          </w:p>
        </w:tc>
        <w:tc>
          <w:tcPr>
            <w:tcW w:w="567" w:type="dxa"/>
            <w:tcBorders>
              <w:top w:val="nil"/>
              <w:left w:val="nil"/>
              <w:bottom w:val="single" w:sz="4" w:space="0" w:color="auto"/>
              <w:right w:val="single" w:sz="4" w:space="0" w:color="auto"/>
            </w:tcBorders>
            <w:shd w:val="clear" w:color="000000" w:fill="FFFFFF"/>
            <w:hideMark/>
          </w:tcPr>
          <w:p w14:paraId="6CA366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638" w:type="dxa"/>
            <w:tcBorders>
              <w:top w:val="nil"/>
              <w:left w:val="nil"/>
              <w:bottom w:val="single" w:sz="4" w:space="0" w:color="auto"/>
              <w:right w:val="single" w:sz="4" w:space="0" w:color="auto"/>
            </w:tcBorders>
            <w:shd w:val="clear" w:color="000000" w:fill="FFFFFF"/>
            <w:hideMark/>
          </w:tcPr>
          <w:p w14:paraId="53A1BF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425" w:type="dxa"/>
            <w:tcBorders>
              <w:top w:val="nil"/>
              <w:left w:val="nil"/>
              <w:bottom w:val="single" w:sz="4" w:space="0" w:color="auto"/>
              <w:right w:val="single" w:sz="4" w:space="0" w:color="auto"/>
            </w:tcBorders>
            <w:shd w:val="clear" w:color="000000" w:fill="FFFFFF"/>
            <w:hideMark/>
          </w:tcPr>
          <w:p w14:paraId="7F473B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AB0D1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567" w:type="dxa"/>
            <w:tcBorders>
              <w:top w:val="nil"/>
              <w:left w:val="nil"/>
              <w:bottom w:val="single" w:sz="4" w:space="0" w:color="auto"/>
              <w:right w:val="single" w:sz="4" w:space="0" w:color="auto"/>
            </w:tcBorders>
            <w:shd w:val="clear" w:color="000000" w:fill="FFFFFF"/>
            <w:hideMark/>
          </w:tcPr>
          <w:p w14:paraId="1C57EC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567" w:type="dxa"/>
            <w:tcBorders>
              <w:top w:val="nil"/>
              <w:left w:val="nil"/>
              <w:bottom w:val="single" w:sz="4" w:space="0" w:color="auto"/>
              <w:right w:val="single" w:sz="4" w:space="0" w:color="auto"/>
            </w:tcBorders>
            <w:shd w:val="clear" w:color="000000" w:fill="FFFFFF"/>
            <w:hideMark/>
          </w:tcPr>
          <w:p w14:paraId="7418AE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1DB55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567" w:type="dxa"/>
            <w:tcBorders>
              <w:top w:val="nil"/>
              <w:left w:val="nil"/>
              <w:bottom w:val="single" w:sz="4" w:space="0" w:color="auto"/>
              <w:right w:val="single" w:sz="4" w:space="0" w:color="auto"/>
            </w:tcBorders>
            <w:shd w:val="clear" w:color="000000" w:fill="FFFFFF"/>
            <w:hideMark/>
          </w:tcPr>
          <w:p w14:paraId="067316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4 316,0</w:t>
            </w:r>
          </w:p>
        </w:tc>
        <w:tc>
          <w:tcPr>
            <w:tcW w:w="567" w:type="dxa"/>
            <w:tcBorders>
              <w:top w:val="nil"/>
              <w:left w:val="nil"/>
              <w:bottom w:val="single" w:sz="4" w:space="0" w:color="auto"/>
              <w:right w:val="single" w:sz="4" w:space="0" w:color="auto"/>
            </w:tcBorders>
            <w:shd w:val="clear" w:color="000000" w:fill="FFFFFF"/>
            <w:hideMark/>
          </w:tcPr>
          <w:p w14:paraId="083BDD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4B5E98D" w14:textId="77777777" w:rsidTr="004A1D33">
        <w:trPr>
          <w:trHeight w:val="1583"/>
          <w:jc w:val="center"/>
        </w:trPr>
        <w:tc>
          <w:tcPr>
            <w:tcW w:w="1134" w:type="dxa"/>
            <w:tcBorders>
              <w:top w:val="nil"/>
              <w:left w:val="single" w:sz="4" w:space="0" w:color="auto"/>
              <w:bottom w:val="single" w:sz="4" w:space="0" w:color="auto"/>
              <w:right w:val="single" w:sz="4" w:space="0" w:color="auto"/>
            </w:tcBorders>
            <w:hideMark/>
          </w:tcPr>
          <w:p w14:paraId="058AB86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2.26 Расходы за счет фонда поддержки территорий</w:t>
            </w:r>
          </w:p>
        </w:tc>
        <w:tc>
          <w:tcPr>
            <w:tcW w:w="850" w:type="dxa"/>
            <w:tcBorders>
              <w:top w:val="nil"/>
              <w:left w:val="nil"/>
              <w:bottom w:val="single" w:sz="4" w:space="0" w:color="auto"/>
              <w:right w:val="single" w:sz="4" w:space="0" w:color="auto"/>
            </w:tcBorders>
            <w:hideMark/>
          </w:tcPr>
          <w:p w14:paraId="35D21E8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58E97D8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ст.17 п.1 пп.9</w:t>
            </w:r>
          </w:p>
        </w:tc>
        <w:tc>
          <w:tcPr>
            <w:tcW w:w="850" w:type="dxa"/>
            <w:tcBorders>
              <w:top w:val="nil"/>
              <w:left w:val="nil"/>
              <w:bottom w:val="single" w:sz="4" w:space="0" w:color="auto"/>
              <w:right w:val="single" w:sz="4" w:space="0" w:color="auto"/>
            </w:tcBorders>
            <w:hideMark/>
          </w:tcPr>
          <w:p w14:paraId="10817A2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52375F3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2) Постановление  Правительства Нижегородской области от 07.02.2011 №57 "Об утверждении Порядка использования  бюджетных ассигнований фонда на поддержку территорий"</w:t>
            </w:r>
          </w:p>
        </w:tc>
        <w:tc>
          <w:tcPr>
            <w:tcW w:w="709" w:type="dxa"/>
            <w:tcBorders>
              <w:top w:val="nil"/>
              <w:left w:val="nil"/>
              <w:bottom w:val="single" w:sz="4" w:space="0" w:color="auto"/>
              <w:right w:val="single" w:sz="4" w:space="0" w:color="auto"/>
            </w:tcBorders>
            <w:hideMark/>
          </w:tcPr>
          <w:p w14:paraId="314D8EC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ст.12 п.1 пп.3;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076B96E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06.12.2011,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07.02.2011, не установлен</w:t>
            </w:r>
          </w:p>
        </w:tc>
        <w:tc>
          <w:tcPr>
            <w:tcW w:w="709" w:type="dxa"/>
            <w:tcBorders>
              <w:top w:val="nil"/>
              <w:left w:val="nil"/>
              <w:bottom w:val="single" w:sz="4" w:space="0" w:color="auto"/>
              <w:right w:val="nil"/>
            </w:tcBorders>
            <w:hideMark/>
          </w:tcPr>
          <w:p w14:paraId="4587F1C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09.11.2020 №1568 "Об</w:t>
            </w:r>
            <w:r w:rsidRPr="006F26DC">
              <w:rPr>
                <w:rFonts w:eastAsia="Times New Roman"/>
                <w:sz w:val="8"/>
                <w:szCs w:val="8"/>
                <w:lang w:eastAsia="ru-RU"/>
              </w:rPr>
              <w:br/>
              <w:t xml:space="preserve">утверждении муниципальной программы "Развитие культуры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br/>
            </w:r>
            <w:proofErr w:type="spellStart"/>
            <w:r w:rsidRPr="006F26DC">
              <w:rPr>
                <w:rFonts w:eastAsia="Times New Roman"/>
                <w:sz w:val="8"/>
                <w:szCs w:val="8"/>
                <w:lang w:eastAsia="ru-RU"/>
              </w:rPr>
              <w:t>муниципальногоокруга</w:t>
            </w:r>
            <w:proofErr w:type="spellEnd"/>
            <w:r w:rsidRPr="006F26DC">
              <w:rPr>
                <w:rFonts w:eastAsia="Times New Roman"/>
                <w:sz w:val="8"/>
                <w:szCs w:val="8"/>
                <w:lang w:eastAsia="ru-RU"/>
              </w:rPr>
              <w:t xml:space="preserve"> Нижегородской области";</w:t>
            </w:r>
          </w:p>
        </w:tc>
        <w:tc>
          <w:tcPr>
            <w:tcW w:w="709" w:type="dxa"/>
            <w:tcBorders>
              <w:top w:val="nil"/>
              <w:left w:val="single" w:sz="4" w:space="0" w:color="auto"/>
              <w:bottom w:val="single" w:sz="4" w:space="0" w:color="auto"/>
              <w:right w:val="nil"/>
            </w:tcBorders>
            <w:hideMark/>
          </w:tcPr>
          <w:p w14:paraId="0B5265E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2, 3</w:t>
            </w:r>
          </w:p>
        </w:tc>
        <w:tc>
          <w:tcPr>
            <w:tcW w:w="745" w:type="dxa"/>
            <w:tcBorders>
              <w:top w:val="nil"/>
              <w:left w:val="single" w:sz="4" w:space="0" w:color="auto"/>
              <w:bottom w:val="single" w:sz="4" w:space="0" w:color="auto"/>
              <w:right w:val="nil"/>
            </w:tcBorders>
            <w:hideMark/>
          </w:tcPr>
          <w:p w14:paraId="731C6B9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single" w:sz="4" w:space="0" w:color="auto"/>
              <w:bottom w:val="single" w:sz="4" w:space="0" w:color="auto"/>
              <w:right w:val="nil"/>
            </w:tcBorders>
            <w:shd w:val="clear" w:color="000000" w:fill="FFFFFF"/>
            <w:hideMark/>
          </w:tcPr>
          <w:p w14:paraId="245878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single" w:sz="4" w:space="0" w:color="auto"/>
              <w:bottom w:val="single" w:sz="4" w:space="0" w:color="auto"/>
              <w:right w:val="single" w:sz="4" w:space="0" w:color="auto"/>
            </w:tcBorders>
            <w:shd w:val="clear" w:color="000000" w:fill="FFFFFF"/>
            <w:hideMark/>
          </w:tcPr>
          <w:p w14:paraId="711EBD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nil"/>
            </w:tcBorders>
            <w:shd w:val="clear" w:color="000000" w:fill="FFFFFF"/>
            <w:hideMark/>
          </w:tcPr>
          <w:p w14:paraId="4364CC0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721,5</w:t>
            </w:r>
          </w:p>
        </w:tc>
        <w:tc>
          <w:tcPr>
            <w:tcW w:w="567" w:type="dxa"/>
            <w:tcBorders>
              <w:top w:val="nil"/>
              <w:left w:val="single" w:sz="4" w:space="0" w:color="auto"/>
              <w:bottom w:val="single" w:sz="4" w:space="0" w:color="auto"/>
              <w:right w:val="nil"/>
            </w:tcBorders>
            <w:shd w:val="clear" w:color="000000" w:fill="FFFFFF"/>
            <w:hideMark/>
          </w:tcPr>
          <w:p w14:paraId="0CF2E4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721,4</w:t>
            </w:r>
          </w:p>
        </w:tc>
        <w:tc>
          <w:tcPr>
            <w:tcW w:w="709" w:type="dxa"/>
            <w:tcBorders>
              <w:top w:val="nil"/>
              <w:left w:val="single" w:sz="4" w:space="0" w:color="auto"/>
              <w:bottom w:val="single" w:sz="4" w:space="0" w:color="auto"/>
              <w:right w:val="nil"/>
            </w:tcBorders>
            <w:hideMark/>
          </w:tcPr>
          <w:p w14:paraId="5D27A9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1 475,8</w:t>
            </w:r>
          </w:p>
        </w:tc>
        <w:tc>
          <w:tcPr>
            <w:tcW w:w="567" w:type="dxa"/>
            <w:tcBorders>
              <w:top w:val="nil"/>
              <w:left w:val="single" w:sz="4" w:space="0" w:color="auto"/>
              <w:bottom w:val="single" w:sz="4" w:space="0" w:color="auto"/>
              <w:right w:val="nil"/>
            </w:tcBorders>
            <w:shd w:val="clear" w:color="000000" w:fill="FFFFFF"/>
            <w:hideMark/>
          </w:tcPr>
          <w:p w14:paraId="5596AF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single" w:sz="4" w:space="0" w:color="auto"/>
              <w:bottom w:val="single" w:sz="4" w:space="0" w:color="auto"/>
              <w:right w:val="nil"/>
            </w:tcBorders>
            <w:shd w:val="clear" w:color="000000" w:fill="FFFFFF"/>
            <w:hideMark/>
          </w:tcPr>
          <w:p w14:paraId="10D710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25B1F9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37AFC32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6CDD95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0BC8473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1D5FF0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049486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50F727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CBF99A3" w14:textId="77777777" w:rsidTr="004A1D33">
        <w:trPr>
          <w:trHeight w:val="210"/>
          <w:jc w:val="center"/>
        </w:trPr>
        <w:tc>
          <w:tcPr>
            <w:tcW w:w="1134" w:type="dxa"/>
            <w:tcBorders>
              <w:top w:val="nil"/>
              <w:left w:val="single" w:sz="4" w:space="0" w:color="auto"/>
              <w:bottom w:val="single" w:sz="4" w:space="0" w:color="auto"/>
              <w:right w:val="nil"/>
            </w:tcBorders>
            <w:hideMark/>
          </w:tcPr>
          <w:p w14:paraId="41CD9413"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06B66C2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1F60DAE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61BBBB7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7A13D0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653B12C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264C913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626CEAC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0777229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shd w:val="clear" w:color="000000" w:fill="FFFFFF"/>
            <w:hideMark/>
          </w:tcPr>
          <w:p w14:paraId="0077D0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0F932F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1C84D8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F7AB8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1213BA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19F388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2EBC4C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08CFAF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22886C3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66ABD3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8CC9F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D0491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shd w:val="clear" w:color="000000" w:fill="FFFFFF"/>
            <w:hideMark/>
          </w:tcPr>
          <w:p w14:paraId="03531A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62546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7F117B9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627EE28E" w14:textId="77777777" w:rsidTr="004A1D33">
        <w:trPr>
          <w:trHeight w:val="1620"/>
          <w:jc w:val="center"/>
        </w:trPr>
        <w:tc>
          <w:tcPr>
            <w:tcW w:w="1134" w:type="dxa"/>
            <w:tcBorders>
              <w:top w:val="nil"/>
              <w:left w:val="single" w:sz="4" w:space="0" w:color="auto"/>
              <w:bottom w:val="single" w:sz="4" w:space="0" w:color="auto"/>
              <w:right w:val="single" w:sz="4" w:space="0" w:color="auto"/>
            </w:tcBorders>
            <w:hideMark/>
          </w:tcPr>
          <w:p w14:paraId="3D75E233"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 xml:space="preserve">3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w:t>
            </w:r>
            <w:proofErr w:type="spellStart"/>
            <w:r w:rsidRPr="006F26DC">
              <w:rPr>
                <w:rFonts w:eastAsia="Times New Roman"/>
                <w:b/>
                <w:bCs/>
                <w:sz w:val="8"/>
                <w:szCs w:val="8"/>
                <w:lang w:eastAsia="ru-RU"/>
              </w:rPr>
              <w:t>самоуправлениямуниципального</w:t>
            </w:r>
            <w:proofErr w:type="spellEnd"/>
            <w:r w:rsidRPr="006F26DC">
              <w:rPr>
                <w:rFonts w:eastAsia="Times New Roman"/>
                <w:b/>
                <w:bCs/>
                <w:sz w:val="8"/>
                <w:szCs w:val="8"/>
                <w:lang w:eastAsia="ru-RU"/>
              </w:rPr>
              <w:t xml:space="preserve"> округа права на решение вопросов, не отнесенных к вопросам местного значения муниципального округа, всего</w:t>
            </w:r>
          </w:p>
        </w:tc>
        <w:tc>
          <w:tcPr>
            <w:tcW w:w="850" w:type="dxa"/>
            <w:tcBorders>
              <w:top w:val="nil"/>
              <w:left w:val="nil"/>
              <w:bottom w:val="single" w:sz="4" w:space="0" w:color="auto"/>
              <w:right w:val="nil"/>
            </w:tcBorders>
            <w:hideMark/>
          </w:tcPr>
          <w:p w14:paraId="6E738C2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61D494E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336128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315E744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0F9ECE3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5A58C27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1A29C79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4FDBD7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shd w:val="clear" w:color="000000" w:fill="FFFFFF"/>
            <w:hideMark/>
          </w:tcPr>
          <w:p w14:paraId="3FE956A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75AE06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30293D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91D38C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27 312,6</w:t>
            </w:r>
          </w:p>
        </w:tc>
        <w:tc>
          <w:tcPr>
            <w:tcW w:w="567" w:type="dxa"/>
            <w:tcBorders>
              <w:top w:val="nil"/>
              <w:left w:val="single" w:sz="4" w:space="0" w:color="auto"/>
              <w:bottom w:val="single" w:sz="4" w:space="0" w:color="auto"/>
              <w:right w:val="nil"/>
            </w:tcBorders>
            <w:shd w:val="clear" w:color="000000" w:fill="FFFFFF"/>
            <w:hideMark/>
          </w:tcPr>
          <w:p w14:paraId="3117D1B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27 282,6</w:t>
            </w:r>
          </w:p>
        </w:tc>
        <w:tc>
          <w:tcPr>
            <w:tcW w:w="709" w:type="dxa"/>
            <w:tcBorders>
              <w:top w:val="nil"/>
              <w:left w:val="single" w:sz="4" w:space="0" w:color="auto"/>
              <w:bottom w:val="single" w:sz="4" w:space="0" w:color="auto"/>
              <w:right w:val="nil"/>
            </w:tcBorders>
            <w:hideMark/>
          </w:tcPr>
          <w:p w14:paraId="79D4D50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29 642,7</w:t>
            </w:r>
          </w:p>
        </w:tc>
        <w:tc>
          <w:tcPr>
            <w:tcW w:w="567" w:type="dxa"/>
            <w:tcBorders>
              <w:top w:val="nil"/>
              <w:left w:val="single" w:sz="4" w:space="0" w:color="auto"/>
              <w:bottom w:val="single" w:sz="4" w:space="0" w:color="auto"/>
              <w:right w:val="nil"/>
            </w:tcBorders>
            <w:shd w:val="clear" w:color="000000" w:fill="FFFFFF"/>
            <w:hideMark/>
          </w:tcPr>
          <w:p w14:paraId="74FE852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27 511,3</w:t>
            </w:r>
          </w:p>
        </w:tc>
        <w:tc>
          <w:tcPr>
            <w:tcW w:w="638" w:type="dxa"/>
            <w:tcBorders>
              <w:top w:val="nil"/>
              <w:left w:val="single" w:sz="4" w:space="0" w:color="auto"/>
              <w:bottom w:val="single" w:sz="4" w:space="0" w:color="auto"/>
              <w:right w:val="nil"/>
            </w:tcBorders>
            <w:shd w:val="clear" w:color="000000" w:fill="FFFFFF"/>
            <w:hideMark/>
          </w:tcPr>
          <w:p w14:paraId="634707C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27 511,3</w:t>
            </w:r>
          </w:p>
        </w:tc>
        <w:tc>
          <w:tcPr>
            <w:tcW w:w="425" w:type="dxa"/>
            <w:tcBorders>
              <w:top w:val="nil"/>
              <w:left w:val="single" w:sz="4" w:space="0" w:color="auto"/>
              <w:bottom w:val="single" w:sz="4" w:space="0" w:color="auto"/>
              <w:right w:val="nil"/>
            </w:tcBorders>
            <w:shd w:val="clear" w:color="000000" w:fill="FFFFFF"/>
            <w:hideMark/>
          </w:tcPr>
          <w:p w14:paraId="37032D3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0FE9BC5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29 603,5</w:t>
            </w:r>
          </w:p>
        </w:tc>
        <w:tc>
          <w:tcPr>
            <w:tcW w:w="567" w:type="dxa"/>
            <w:tcBorders>
              <w:top w:val="nil"/>
              <w:left w:val="single" w:sz="4" w:space="0" w:color="auto"/>
              <w:bottom w:val="single" w:sz="4" w:space="0" w:color="auto"/>
              <w:right w:val="nil"/>
            </w:tcBorders>
            <w:shd w:val="clear" w:color="000000" w:fill="FFFFFF"/>
            <w:hideMark/>
          </w:tcPr>
          <w:p w14:paraId="14EA518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29 603,5</w:t>
            </w:r>
          </w:p>
        </w:tc>
        <w:tc>
          <w:tcPr>
            <w:tcW w:w="567" w:type="dxa"/>
            <w:tcBorders>
              <w:top w:val="nil"/>
              <w:left w:val="single" w:sz="4" w:space="0" w:color="auto"/>
              <w:bottom w:val="single" w:sz="4" w:space="0" w:color="auto"/>
              <w:right w:val="nil"/>
            </w:tcBorders>
            <w:shd w:val="clear" w:color="000000" w:fill="FFFFFF"/>
            <w:hideMark/>
          </w:tcPr>
          <w:p w14:paraId="7C45B92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19DCC73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30 404,4</w:t>
            </w:r>
          </w:p>
        </w:tc>
        <w:tc>
          <w:tcPr>
            <w:tcW w:w="567" w:type="dxa"/>
            <w:tcBorders>
              <w:top w:val="nil"/>
              <w:left w:val="single" w:sz="4" w:space="0" w:color="auto"/>
              <w:bottom w:val="single" w:sz="4" w:space="0" w:color="auto"/>
              <w:right w:val="nil"/>
            </w:tcBorders>
            <w:shd w:val="clear" w:color="000000" w:fill="FFFFFF"/>
            <w:hideMark/>
          </w:tcPr>
          <w:p w14:paraId="45D4404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30 404,4</w:t>
            </w:r>
          </w:p>
        </w:tc>
        <w:tc>
          <w:tcPr>
            <w:tcW w:w="567" w:type="dxa"/>
            <w:tcBorders>
              <w:top w:val="nil"/>
              <w:left w:val="single" w:sz="4" w:space="0" w:color="auto"/>
              <w:bottom w:val="single" w:sz="4" w:space="0" w:color="auto"/>
              <w:right w:val="single" w:sz="4" w:space="0" w:color="auto"/>
            </w:tcBorders>
            <w:shd w:val="clear" w:color="000000" w:fill="FFFFFF"/>
            <w:hideMark/>
          </w:tcPr>
          <w:p w14:paraId="7AB3E5A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5D9E1A8D" w14:textId="77777777" w:rsidTr="004A1D33">
        <w:trPr>
          <w:trHeight w:val="855"/>
          <w:jc w:val="center"/>
        </w:trPr>
        <w:tc>
          <w:tcPr>
            <w:tcW w:w="1134" w:type="dxa"/>
            <w:tcBorders>
              <w:top w:val="nil"/>
              <w:left w:val="single" w:sz="4" w:space="0" w:color="auto"/>
              <w:bottom w:val="single" w:sz="4" w:space="0" w:color="auto"/>
              <w:right w:val="single" w:sz="4" w:space="0" w:color="auto"/>
            </w:tcBorders>
            <w:hideMark/>
          </w:tcPr>
          <w:p w14:paraId="38C6512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3.1 по перечню, предусмотренному Федеральным законом от 6 октября 2003 г. № 131-ФЗ «Об общих принципах организации местного самоуправления в Российской Федерации», всего</w:t>
            </w:r>
          </w:p>
        </w:tc>
        <w:tc>
          <w:tcPr>
            <w:tcW w:w="850" w:type="dxa"/>
            <w:tcBorders>
              <w:top w:val="nil"/>
              <w:left w:val="nil"/>
              <w:bottom w:val="single" w:sz="4" w:space="0" w:color="auto"/>
              <w:right w:val="single" w:sz="4" w:space="0" w:color="auto"/>
            </w:tcBorders>
            <w:vAlign w:val="center"/>
            <w:hideMark/>
          </w:tcPr>
          <w:p w14:paraId="2B2430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266FA2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23C367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1A67A6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1572CF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709A12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1CB940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9FB6D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1DA472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48C9C9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0034EF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9D58B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26 632,6</w:t>
            </w:r>
          </w:p>
        </w:tc>
        <w:tc>
          <w:tcPr>
            <w:tcW w:w="567" w:type="dxa"/>
            <w:tcBorders>
              <w:top w:val="nil"/>
              <w:left w:val="nil"/>
              <w:bottom w:val="single" w:sz="4" w:space="0" w:color="auto"/>
              <w:right w:val="single" w:sz="4" w:space="0" w:color="auto"/>
            </w:tcBorders>
            <w:shd w:val="clear" w:color="000000" w:fill="FFFFFF"/>
            <w:hideMark/>
          </w:tcPr>
          <w:p w14:paraId="60583A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26 632,6</w:t>
            </w:r>
          </w:p>
        </w:tc>
        <w:tc>
          <w:tcPr>
            <w:tcW w:w="709" w:type="dxa"/>
            <w:tcBorders>
              <w:top w:val="nil"/>
              <w:left w:val="nil"/>
              <w:bottom w:val="single" w:sz="4" w:space="0" w:color="auto"/>
              <w:right w:val="single" w:sz="4" w:space="0" w:color="auto"/>
            </w:tcBorders>
            <w:hideMark/>
          </w:tcPr>
          <w:p w14:paraId="33B9EC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28 982,0</w:t>
            </w:r>
          </w:p>
        </w:tc>
        <w:tc>
          <w:tcPr>
            <w:tcW w:w="567" w:type="dxa"/>
            <w:tcBorders>
              <w:top w:val="nil"/>
              <w:left w:val="nil"/>
              <w:bottom w:val="single" w:sz="4" w:space="0" w:color="auto"/>
              <w:right w:val="single" w:sz="4" w:space="0" w:color="auto"/>
            </w:tcBorders>
            <w:shd w:val="clear" w:color="000000" w:fill="FFFFFF"/>
            <w:hideMark/>
          </w:tcPr>
          <w:p w14:paraId="7EAEE45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26 926,3</w:t>
            </w:r>
          </w:p>
        </w:tc>
        <w:tc>
          <w:tcPr>
            <w:tcW w:w="638" w:type="dxa"/>
            <w:tcBorders>
              <w:top w:val="nil"/>
              <w:left w:val="nil"/>
              <w:bottom w:val="single" w:sz="4" w:space="0" w:color="auto"/>
              <w:right w:val="single" w:sz="4" w:space="0" w:color="auto"/>
            </w:tcBorders>
            <w:shd w:val="clear" w:color="000000" w:fill="FFFFFF"/>
            <w:hideMark/>
          </w:tcPr>
          <w:p w14:paraId="167B9F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26 926,3</w:t>
            </w:r>
          </w:p>
        </w:tc>
        <w:tc>
          <w:tcPr>
            <w:tcW w:w="425" w:type="dxa"/>
            <w:tcBorders>
              <w:top w:val="nil"/>
              <w:left w:val="nil"/>
              <w:bottom w:val="single" w:sz="4" w:space="0" w:color="auto"/>
              <w:right w:val="single" w:sz="4" w:space="0" w:color="auto"/>
            </w:tcBorders>
            <w:shd w:val="clear" w:color="000000" w:fill="FFFFFF"/>
            <w:hideMark/>
          </w:tcPr>
          <w:p w14:paraId="1F9FD1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13F3C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29 018,5</w:t>
            </w:r>
          </w:p>
        </w:tc>
        <w:tc>
          <w:tcPr>
            <w:tcW w:w="567" w:type="dxa"/>
            <w:tcBorders>
              <w:top w:val="nil"/>
              <w:left w:val="nil"/>
              <w:bottom w:val="single" w:sz="4" w:space="0" w:color="auto"/>
              <w:right w:val="single" w:sz="4" w:space="0" w:color="auto"/>
            </w:tcBorders>
            <w:shd w:val="clear" w:color="000000" w:fill="FFFFFF"/>
            <w:hideMark/>
          </w:tcPr>
          <w:p w14:paraId="020A3E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29 018,5</w:t>
            </w:r>
          </w:p>
        </w:tc>
        <w:tc>
          <w:tcPr>
            <w:tcW w:w="567" w:type="dxa"/>
            <w:tcBorders>
              <w:top w:val="nil"/>
              <w:left w:val="nil"/>
              <w:bottom w:val="single" w:sz="4" w:space="0" w:color="auto"/>
              <w:right w:val="single" w:sz="4" w:space="0" w:color="auto"/>
            </w:tcBorders>
            <w:shd w:val="clear" w:color="000000" w:fill="FFFFFF"/>
            <w:hideMark/>
          </w:tcPr>
          <w:p w14:paraId="5E0BDF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8857F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29 819,4</w:t>
            </w:r>
          </w:p>
        </w:tc>
        <w:tc>
          <w:tcPr>
            <w:tcW w:w="567" w:type="dxa"/>
            <w:tcBorders>
              <w:top w:val="nil"/>
              <w:left w:val="nil"/>
              <w:bottom w:val="single" w:sz="4" w:space="0" w:color="auto"/>
              <w:right w:val="single" w:sz="4" w:space="0" w:color="auto"/>
            </w:tcBorders>
            <w:shd w:val="clear" w:color="000000" w:fill="FFFFFF"/>
            <w:hideMark/>
          </w:tcPr>
          <w:p w14:paraId="046FCA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29 819,4</w:t>
            </w:r>
          </w:p>
        </w:tc>
        <w:tc>
          <w:tcPr>
            <w:tcW w:w="567" w:type="dxa"/>
            <w:tcBorders>
              <w:top w:val="nil"/>
              <w:left w:val="nil"/>
              <w:bottom w:val="single" w:sz="4" w:space="0" w:color="auto"/>
              <w:right w:val="single" w:sz="4" w:space="0" w:color="auto"/>
            </w:tcBorders>
            <w:shd w:val="clear" w:color="000000" w:fill="FFFFFF"/>
            <w:hideMark/>
          </w:tcPr>
          <w:p w14:paraId="4FB7EA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6707E6F" w14:textId="77777777" w:rsidTr="004A1D33">
        <w:trPr>
          <w:trHeight w:val="4643"/>
          <w:jc w:val="center"/>
        </w:trPr>
        <w:tc>
          <w:tcPr>
            <w:tcW w:w="1134" w:type="dxa"/>
            <w:tcBorders>
              <w:top w:val="nil"/>
              <w:left w:val="single" w:sz="4" w:space="0" w:color="auto"/>
              <w:bottom w:val="single" w:sz="4" w:space="0" w:color="auto"/>
              <w:right w:val="single" w:sz="4" w:space="0" w:color="auto"/>
            </w:tcBorders>
            <w:hideMark/>
          </w:tcPr>
          <w:p w14:paraId="156D8B43"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3.1.1 создание музеев муниципального округа</w:t>
            </w:r>
          </w:p>
        </w:tc>
        <w:tc>
          <w:tcPr>
            <w:tcW w:w="850" w:type="dxa"/>
            <w:tcBorders>
              <w:top w:val="nil"/>
              <w:left w:val="nil"/>
              <w:bottom w:val="single" w:sz="4" w:space="0" w:color="auto"/>
              <w:right w:val="single" w:sz="4" w:space="0" w:color="auto"/>
            </w:tcBorders>
            <w:hideMark/>
          </w:tcPr>
          <w:p w14:paraId="26843C5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 организации местного самоуправления в Российской Федерации";</w:t>
            </w:r>
            <w:r w:rsidRPr="006F26DC">
              <w:rPr>
                <w:rFonts w:eastAsia="Times New Roman"/>
                <w:sz w:val="8"/>
                <w:szCs w:val="8"/>
                <w:lang w:eastAsia="ru-RU"/>
              </w:rPr>
              <w:br/>
              <w:t>2) Основы законодательства Российской Федерации "О культуре" от</w:t>
            </w:r>
            <w:r w:rsidRPr="006F26DC">
              <w:rPr>
                <w:rFonts w:eastAsia="Times New Roman"/>
                <w:sz w:val="8"/>
                <w:szCs w:val="8"/>
                <w:lang w:eastAsia="ru-RU"/>
              </w:rPr>
              <w:br/>
              <w:t>09.10.1992 № 3612-1</w:t>
            </w:r>
          </w:p>
        </w:tc>
        <w:tc>
          <w:tcPr>
            <w:tcW w:w="709" w:type="dxa"/>
            <w:tcBorders>
              <w:top w:val="nil"/>
              <w:left w:val="nil"/>
              <w:bottom w:val="single" w:sz="4" w:space="0" w:color="auto"/>
              <w:right w:val="single" w:sz="4" w:space="0" w:color="auto"/>
            </w:tcBorders>
            <w:hideMark/>
          </w:tcPr>
          <w:p w14:paraId="3A0CB06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16.1, ч. 1, п.1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 40,</w:t>
            </w:r>
            <w:r w:rsidRPr="006F26DC">
              <w:rPr>
                <w:rFonts w:eastAsia="Times New Roman"/>
                <w:sz w:val="8"/>
                <w:szCs w:val="8"/>
                <w:lang w:eastAsia="ru-RU"/>
              </w:rPr>
              <w:br/>
            </w:r>
            <w:proofErr w:type="spellStart"/>
            <w:r w:rsidRPr="006F26DC">
              <w:rPr>
                <w:rFonts w:eastAsia="Times New Roman"/>
                <w:sz w:val="8"/>
                <w:szCs w:val="8"/>
                <w:lang w:eastAsia="ru-RU"/>
              </w:rPr>
              <w:t>абз</w:t>
            </w:r>
            <w:proofErr w:type="spellEnd"/>
            <w:r w:rsidRPr="006F26DC">
              <w:rPr>
                <w:rFonts w:eastAsia="Times New Roman"/>
                <w:sz w:val="8"/>
                <w:szCs w:val="8"/>
                <w:lang w:eastAsia="ru-RU"/>
              </w:rPr>
              <w:t>. 13</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3D71EA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09.10.1992, не установлен</w:t>
            </w:r>
          </w:p>
        </w:tc>
        <w:tc>
          <w:tcPr>
            <w:tcW w:w="851" w:type="dxa"/>
            <w:tcBorders>
              <w:top w:val="nil"/>
              <w:left w:val="nil"/>
              <w:bottom w:val="single" w:sz="4" w:space="0" w:color="auto"/>
              <w:right w:val="single" w:sz="4" w:space="0" w:color="auto"/>
            </w:tcBorders>
            <w:hideMark/>
          </w:tcPr>
          <w:p w14:paraId="3EBED27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w:t>
            </w:r>
            <w:proofErr w:type="spellStart"/>
            <w:r w:rsidRPr="006F26DC">
              <w:rPr>
                <w:rFonts w:eastAsia="Times New Roman"/>
                <w:sz w:val="8"/>
                <w:szCs w:val="8"/>
                <w:lang w:eastAsia="ru-RU"/>
              </w:rPr>
              <w:t>Ниж.обл</w:t>
            </w:r>
            <w:proofErr w:type="spellEnd"/>
            <w:r w:rsidRPr="006F26DC">
              <w:rPr>
                <w:rFonts w:eastAsia="Times New Roman"/>
                <w:sz w:val="8"/>
                <w:szCs w:val="8"/>
                <w:lang w:eastAsia="ru-RU"/>
              </w:rPr>
              <w:t>. от 31.12.1996 №333 "Об утверждении положения об основах хозяйственной деятельности и финансирования организаций культуры и искусства Нижегородской области";</w:t>
            </w:r>
            <w:r w:rsidRPr="006F26DC">
              <w:rPr>
                <w:rFonts w:eastAsia="Times New Roman"/>
                <w:sz w:val="8"/>
                <w:szCs w:val="8"/>
                <w:lang w:eastAsia="ru-RU"/>
              </w:rPr>
              <w:br/>
              <w:t xml:space="preserve">2) Постановление правительства </w:t>
            </w:r>
            <w:proofErr w:type="spellStart"/>
            <w:r w:rsidRPr="006F26DC">
              <w:rPr>
                <w:rFonts w:eastAsia="Times New Roman"/>
                <w:sz w:val="8"/>
                <w:szCs w:val="8"/>
                <w:lang w:eastAsia="ru-RU"/>
              </w:rPr>
              <w:t>Ниж.обл</w:t>
            </w:r>
            <w:proofErr w:type="spellEnd"/>
            <w:r w:rsidRPr="006F26DC">
              <w:rPr>
                <w:rFonts w:eastAsia="Times New Roman"/>
                <w:sz w:val="8"/>
                <w:szCs w:val="8"/>
                <w:lang w:eastAsia="ru-RU"/>
              </w:rPr>
              <w:t>. от 30.04.2014 №299 "Об утверждении государственной программы Нижегородской области "Развитие культуры Нижегородской области"</w:t>
            </w:r>
          </w:p>
        </w:tc>
        <w:tc>
          <w:tcPr>
            <w:tcW w:w="709" w:type="dxa"/>
            <w:tcBorders>
              <w:top w:val="nil"/>
              <w:left w:val="nil"/>
              <w:bottom w:val="single" w:sz="4" w:space="0" w:color="auto"/>
              <w:right w:val="single" w:sz="4" w:space="0" w:color="auto"/>
            </w:tcBorders>
            <w:hideMark/>
          </w:tcPr>
          <w:p w14:paraId="399D001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571A2D0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31.12.1996,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01.01.2015, не установлен</w:t>
            </w:r>
          </w:p>
        </w:tc>
        <w:tc>
          <w:tcPr>
            <w:tcW w:w="709" w:type="dxa"/>
            <w:tcBorders>
              <w:top w:val="nil"/>
              <w:left w:val="nil"/>
              <w:bottom w:val="single" w:sz="4" w:space="0" w:color="auto"/>
              <w:right w:val="single" w:sz="4" w:space="0" w:color="auto"/>
            </w:tcBorders>
            <w:hideMark/>
          </w:tcPr>
          <w:p w14:paraId="223F47BB"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Постановление администрации Балахнинского муниципального округа</w:t>
            </w:r>
            <w:r w:rsidRPr="006F26DC">
              <w:rPr>
                <w:rFonts w:eastAsia="Times New Roman"/>
                <w:color w:val="000000"/>
                <w:sz w:val="8"/>
                <w:szCs w:val="8"/>
                <w:lang w:eastAsia="ru-RU"/>
              </w:rPr>
              <w:br/>
              <w:t>от 08.09.2021г № 1633 "Об утверждении Положения об оплате труда работников муниципальных учреждений культуры Балахнинского</w:t>
            </w:r>
            <w:r w:rsidRPr="006F26DC">
              <w:rPr>
                <w:rFonts w:eastAsia="Times New Roman"/>
                <w:color w:val="000000"/>
                <w:sz w:val="8"/>
                <w:szCs w:val="8"/>
                <w:lang w:eastAsia="ru-RU"/>
              </w:rPr>
              <w:br/>
              <w:t>муниципального округа Нижегородской области";</w:t>
            </w:r>
            <w:r w:rsidRPr="006F26DC">
              <w:rPr>
                <w:rFonts w:eastAsia="Times New Roman"/>
                <w:color w:val="000000"/>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0AF9C0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3</w:t>
            </w:r>
          </w:p>
        </w:tc>
        <w:tc>
          <w:tcPr>
            <w:tcW w:w="745" w:type="dxa"/>
            <w:tcBorders>
              <w:top w:val="nil"/>
              <w:left w:val="nil"/>
              <w:bottom w:val="single" w:sz="4" w:space="0" w:color="auto"/>
              <w:right w:val="single" w:sz="4" w:space="0" w:color="auto"/>
            </w:tcBorders>
            <w:hideMark/>
          </w:tcPr>
          <w:p w14:paraId="1C00F915"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08.09.2021г., не установлен;</w:t>
            </w:r>
            <w:r w:rsidRPr="006F26DC">
              <w:rPr>
                <w:rFonts w:eastAsia="Times New Roman"/>
                <w:color w:val="FF0000"/>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6C6053F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468169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6DB512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26 632,6</w:t>
            </w:r>
          </w:p>
        </w:tc>
        <w:tc>
          <w:tcPr>
            <w:tcW w:w="567" w:type="dxa"/>
            <w:tcBorders>
              <w:top w:val="nil"/>
              <w:left w:val="nil"/>
              <w:bottom w:val="single" w:sz="4" w:space="0" w:color="auto"/>
              <w:right w:val="single" w:sz="4" w:space="0" w:color="auto"/>
            </w:tcBorders>
            <w:shd w:val="clear" w:color="000000" w:fill="FFFFFF"/>
            <w:hideMark/>
          </w:tcPr>
          <w:p w14:paraId="569549F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26 632,6</w:t>
            </w:r>
          </w:p>
        </w:tc>
        <w:tc>
          <w:tcPr>
            <w:tcW w:w="709" w:type="dxa"/>
            <w:tcBorders>
              <w:top w:val="nil"/>
              <w:left w:val="nil"/>
              <w:bottom w:val="single" w:sz="4" w:space="0" w:color="auto"/>
              <w:right w:val="single" w:sz="4" w:space="0" w:color="auto"/>
            </w:tcBorders>
            <w:hideMark/>
          </w:tcPr>
          <w:p w14:paraId="38428E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28 982,0</w:t>
            </w:r>
          </w:p>
        </w:tc>
        <w:tc>
          <w:tcPr>
            <w:tcW w:w="567" w:type="dxa"/>
            <w:tcBorders>
              <w:top w:val="nil"/>
              <w:left w:val="nil"/>
              <w:bottom w:val="single" w:sz="4" w:space="0" w:color="auto"/>
              <w:right w:val="single" w:sz="4" w:space="0" w:color="auto"/>
            </w:tcBorders>
            <w:shd w:val="clear" w:color="000000" w:fill="FFFFFF"/>
            <w:hideMark/>
          </w:tcPr>
          <w:p w14:paraId="6C683A7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26 926,3</w:t>
            </w:r>
          </w:p>
        </w:tc>
        <w:tc>
          <w:tcPr>
            <w:tcW w:w="638" w:type="dxa"/>
            <w:tcBorders>
              <w:top w:val="nil"/>
              <w:left w:val="nil"/>
              <w:bottom w:val="single" w:sz="4" w:space="0" w:color="auto"/>
              <w:right w:val="single" w:sz="4" w:space="0" w:color="auto"/>
            </w:tcBorders>
            <w:shd w:val="clear" w:color="000000" w:fill="FFFFFF"/>
            <w:hideMark/>
          </w:tcPr>
          <w:p w14:paraId="7596F8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26 926,3</w:t>
            </w:r>
          </w:p>
        </w:tc>
        <w:tc>
          <w:tcPr>
            <w:tcW w:w="425" w:type="dxa"/>
            <w:tcBorders>
              <w:top w:val="nil"/>
              <w:left w:val="nil"/>
              <w:bottom w:val="single" w:sz="4" w:space="0" w:color="auto"/>
              <w:right w:val="single" w:sz="4" w:space="0" w:color="auto"/>
            </w:tcBorders>
            <w:shd w:val="clear" w:color="000000" w:fill="FFFFFF"/>
            <w:hideMark/>
          </w:tcPr>
          <w:p w14:paraId="3BD03B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E783E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29 018,5</w:t>
            </w:r>
          </w:p>
        </w:tc>
        <w:tc>
          <w:tcPr>
            <w:tcW w:w="567" w:type="dxa"/>
            <w:tcBorders>
              <w:top w:val="nil"/>
              <w:left w:val="nil"/>
              <w:bottom w:val="single" w:sz="4" w:space="0" w:color="auto"/>
              <w:right w:val="single" w:sz="4" w:space="0" w:color="auto"/>
            </w:tcBorders>
            <w:shd w:val="clear" w:color="000000" w:fill="FFFFFF"/>
            <w:hideMark/>
          </w:tcPr>
          <w:p w14:paraId="25FB9C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29 018,5</w:t>
            </w:r>
          </w:p>
        </w:tc>
        <w:tc>
          <w:tcPr>
            <w:tcW w:w="567" w:type="dxa"/>
            <w:tcBorders>
              <w:top w:val="nil"/>
              <w:left w:val="nil"/>
              <w:bottom w:val="single" w:sz="4" w:space="0" w:color="auto"/>
              <w:right w:val="single" w:sz="4" w:space="0" w:color="auto"/>
            </w:tcBorders>
            <w:shd w:val="clear" w:color="000000" w:fill="FFFFFF"/>
            <w:hideMark/>
          </w:tcPr>
          <w:p w14:paraId="40B04D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6A536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29 819,4</w:t>
            </w:r>
          </w:p>
        </w:tc>
        <w:tc>
          <w:tcPr>
            <w:tcW w:w="567" w:type="dxa"/>
            <w:tcBorders>
              <w:top w:val="nil"/>
              <w:left w:val="nil"/>
              <w:bottom w:val="single" w:sz="4" w:space="0" w:color="auto"/>
              <w:right w:val="single" w:sz="4" w:space="0" w:color="auto"/>
            </w:tcBorders>
            <w:shd w:val="clear" w:color="000000" w:fill="FFFFFF"/>
            <w:hideMark/>
          </w:tcPr>
          <w:p w14:paraId="4B2580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29 819,4</w:t>
            </w:r>
          </w:p>
        </w:tc>
        <w:tc>
          <w:tcPr>
            <w:tcW w:w="567" w:type="dxa"/>
            <w:tcBorders>
              <w:top w:val="nil"/>
              <w:left w:val="nil"/>
              <w:bottom w:val="single" w:sz="4" w:space="0" w:color="auto"/>
              <w:right w:val="single" w:sz="4" w:space="0" w:color="auto"/>
            </w:tcBorders>
            <w:shd w:val="clear" w:color="000000" w:fill="FFFFFF"/>
            <w:hideMark/>
          </w:tcPr>
          <w:p w14:paraId="78B658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E753D68" w14:textId="77777777" w:rsidTr="004A1D33">
        <w:trPr>
          <w:trHeight w:val="1440"/>
          <w:jc w:val="center"/>
        </w:trPr>
        <w:tc>
          <w:tcPr>
            <w:tcW w:w="1134" w:type="dxa"/>
            <w:tcBorders>
              <w:top w:val="nil"/>
              <w:left w:val="single" w:sz="4" w:space="0" w:color="auto"/>
              <w:bottom w:val="single" w:sz="4" w:space="0" w:color="auto"/>
              <w:right w:val="single" w:sz="4" w:space="0" w:color="auto"/>
            </w:tcBorders>
            <w:hideMark/>
          </w:tcPr>
          <w:p w14:paraId="24AF0E0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3.2 по участию в осуществлении государственных полномочий (не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0" w:type="dxa"/>
            <w:tcBorders>
              <w:top w:val="nil"/>
              <w:left w:val="nil"/>
              <w:bottom w:val="single" w:sz="4" w:space="0" w:color="auto"/>
              <w:right w:val="single" w:sz="4" w:space="0" w:color="auto"/>
            </w:tcBorders>
            <w:vAlign w:val="center"/>
            <w:hideMark/>
          </w:tcPr>
          <w:p w14:paraId="6AB970F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72E9DF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026E494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5BFEB0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4B927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5E1A49D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318FE6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789109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6F38D6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28B96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700BE8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3EFC9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710BA4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709" w:type="dxa"/>
            <w:tcBorders>
              <w:top w:val="nil"/>
              <w:left w:val="nil"/>
              <w:bottom w:val="single" w:sz="4" w:space="0" w:color="auto"/>
              <w:right w:val="single" w:sz="4" w:space="0" w:color="auto"/>
            </w:tcBorders>
            <w:hideMark/>
          </w:tcPr>
          <w:p w14:paraId="66A964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160,7</w:t>
            </w:r>
          </w:p>
        </w:tc>
        <w:tc>
          <w:tcPr>
            <w:tcW w:w="567" w:type="dxa"/>
            <w:tcBorders>
              <w:top w:val="nil"/>
              <w:left w:val="nil"/>
              <w:bottom w:val="single" w:sz="4" w:space="0" w:color="auto"/>
              <w:right w:val="single" w:sz="4" w:space="0" w:color="auto"/>
            </w:tcBorders>
            <w:shd w:val="clear" w:color="000000" w:fill="FFFFFF"/>
            <w:hideMark/>
          </w:tcPr>
          <w:p w14:paraId="0B8BCFE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638" w:type="dxa"/>
            <w:tcBorders>
              <w:top w:val="nil"/>
              <w:left w:val="nil"/>
              <w:bottom w:val="single" w:sz="4" w:space="0" w:color="auto"/>
              <w:right w:val="single" w:sz="4" w:space="0" w:color="auto"/>
            </w:tcBorders>
            <w:shd w:val="clear" w:color="000000" w:fill="FFFFFF"/>
            <w:hideMark/>
          </w:tcPr>
          <w:p w14:paraId="0DB2BD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425" w:type="dxa"/>
            <w:tcBorders>
              <w:top w:val="nil"/>
              <w:left w:val="nil"/>
              <w:bottom w:val="single" w:sz="4" w:space="0" w:color="auto"/>
              <w:right w:val="single" w:sz="4" w:space="0" w:color="auto"/>
            </w:tcBorders>
            <w:shd w:val="clear" w:color="000000" w:fill="FFFFFF"/>
            <w:hideMark/>
          </w:tcPr>
          <w:p w14:paraId="1D155F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81009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7A504E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75ECBC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61148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300D6B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0DE327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105E05C" w14:textId="77777777" w:rsidTr="004A1D33">
        <w:trPr>
          <w:trHeight w:val="1103"/>
          <w:jc w:val="center"/>
        </w:trPr>
        <w:tc>
          <w:tcPr>
            <w:tcW w:w="1134" w:type="dxa"/>
            <w:tcBorders>
              <w:top w:val="nil"/>
              <w:left w:val="single" w:sz="4" w:space="0" w:color="auto"/>
              <w:bottom w:val="single" w:sz="4" w:space="0" w:color="auto"/>
              <w:right w:val="single" w:sz="4" w:space="0" w:color="auto"/>
            </w:tcBorders>
            <w:hideMark/>
          </w:tcPr>
          <w:p w14:paraId="52C1B5C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3.2.1 мероприятия по содействию занятости населения</w:t>
            </w:r>
          </w:p>
        </w:tc>
        <w:tc>
          <w:tcPr>
            <w:tcW w:w="850" w:type="dxa"/>
            <w:tcBorders>
              <w:top w:val="nil"/>
              <w:left w:val="nil"/>
              <w:bottom w:val="single" w:sz="4" w:space="0" w:color="auto"/>
              <w:right w:val="single" w:sz="4" w:space="0" w:color="auto"/>
            </w:tcBorders>
            <w:hideMark/>
          </w:tcPr>
          <w:p w14:paraId="6C670B2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РФ от 12.12.2023 №565-ФЗ "О занятости населения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4822AC2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1)гл.2, ст.11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5344DB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01.01.2025,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7296E3C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02.11.2010 № 163-З "О порядке использования средств областного бюджета для </w:t>
            </w:r>
            <w:proofErr w:type="spellStart"/>
            <w:r w:rsidRPr="006F26DC">
              <w:rPr>
                <w:rFonts w:eastAsia="Times New Roman"/>
                <w:sz w:val="8"/>
                <w:szCs w:val="8"/>
                <w:lang w:eastAsia="ru-RU"/>
              </w:rPr>
              <w:t>осущствления</w:t>
            </w:r>
            <w:proofErr w:type="spellEnd"/>
            <w:r w:rsidRPr="006F26DC">
              <w:rPr>
                <w:rFonts w:eastAsia="Times New Roman"/>
                <w:sz w:val="8"/>
                <w:szCs w:val="8"/>
                <w:lang w:eastAsia="ru-RU"/>
              </w:rPr>
              <w:t xml:space="preserve"> переданных полномочий Российской Федерации в области содействия занятости населения";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21AD82B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187D7C1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11.11.2010,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210DE8E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2DADA7E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4</w:t>
            </w:r>
          </w:p>
        </w:tc>
        <w:tc>
          <w:tcPr>
            <w:tcW w:w="745" w:type="dxa"/>
            <w:tcBorders>
              <w:top w:val="nil"/>
              <w:left w:val="nil"/>
              <w:bottom w:val="single" w:sz="4" w:space="0" w:color="auto"/>
              <w:right w:val="single" w:sz="4" w:space="0" w:color="auto"/>
            </w:tcBorders>
            <w:hideMark/>
          </w:tcPr>
          <w:p w14:paraId="7A0E767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17E4C7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08</w:t>
            </w:r>
          </w:p>
        </w:tc>
        <w:tc>
          <w:tcPr>
            <w:tcW w:w="284" w:type="dxa"/>
            <w:tcBorders>
              <w:top w:val="nil"/>
              <w:left w:val="nil"/>
              <w:bottom w:val="single" w:sz="4" w:space="0" w:color="auto"/>
              <w:right w:val="single" w:sz="4" w:space="0" w:color="auto"/>
            </w:tcBorders>
            <w:shd w:val="clear" w:color="000000" w:fill="FFFFFF"/>
            <w:hideMark/>
          </w:tcPr>
          <w:p w14:paraId="3EC51E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r w:rsidRPr="006F26DC">
              <w:rPr>
                <w:rFonts w:eastAsia="Times New Roman"/>
                <w:sz w:val="8"/>
                <w:szCs w:val="8"/>
                <w:lang w:eastAsia="ru-RU"/>
              </w:rPr>
              <w:br/>
              <w:t>01</w:t>
            </w:r>
          </w:p>
        </w:tc>
        <w:tc>
          <w:tcPr>
            <w:tcW w:w="567" w:type="dxa"/>
            <w:tcBorders>
              <w:top w:val="nil"/>
              <w:left w:val="nil"/>
              <w:bottom w:val="single" w:sz="4" w:space="0" w:color="auto"/>
              <w:right w:val="single" w:sz="4" w:space="0" w:color="auto"/>
            </w:tcBorders>
            <w:shd w:val="clear" w:color="000000" w:fill="FFFFFF"/>
            <w:hideMark/>
          </w:tcPr>
          <w:p w14:paraId="2B3517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2EC409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709" w:type="dxa"/>
            <w:tcBorders>
              <w:top w:val="nil"/>
              <w:left w:val="nil"/>
              <w:bottom w:val="single" w:sz="4" w:space="0" w:color="auto"/>
              <w:right w:val="single" w:sz="4" w:space="0" w:color="auto"/>
            </w:tcBorders>
            <w:hideMark/>
          </w:tcPr>
          <w:p w14:paraId="31B310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160,7</w:t>
            </w:r>
          </w:p>
        </w:tc>
        <w:tc>
          <w:tcPr>
            <w:tcW w:w="567" w:type="dxa"/>
            <w:tcBorders>
              <w:top w:val="nil"/>
              <w:left w:val="nil"/>
              <w:bottom w:val="single" w:sz="4" w:space="0" w:color="auto"/>
              <w:right w:val="single" w:sz="4" w:space="0" w:color="auto"/>
            </w:tcBorders>
            <w:shd w:val="clear" w:color="000000" w:fill="FFFFFF"/>
            <w:hideMark/>
          </w:tcPr>
          <w:p w14:paraId="3D9C41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638" w:type="dxa"/>
            <w:tcBorders>
              <w:top w:val="nil"/>
              <w:left w:val="nil"/>
              <w:bottom w:val="single" w:sz="4" w:space="0" w:color="auto"/>
              <w:right w:val="single" w:sz="4" w:space="0" w:color="auto"/>
            </w:tcBorders>
            <w:shd w:val="clear" w:color="000000" w:fill="FFFFFF"/>
            <w:hideMark/>
          </w:tcPr>
          <w:p w14:paraId="2E883A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425" w:type="dxa"/>
            <w:tcBorders>
              <w:top w:val="nil"/>
              <w:left w:val="nil"/>
              <w:bottom w:val="single" w:sz="4" w:space="0" w:color="auto"/>
              <w:right w:val="single" w:sz="4" w:space="0" w:color="auto"/>
            </w:tcBorders>
            <w:shd w:val="clear" w:color="000000" w:fill="FFFFFF"/>
            <w:hideMark/>
          </w:tcPr>
          <w:p w14:paraId="3B265F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A25E1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nil"/>
            </w:tcBorders>
            <w:shd w:val="clear" w:color="000000" w:fill="FFFFFF"/>
            <w:hideMark/>
          </w:tcPr>
          <w:p w14:paraId="2A4347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single" w:sz="4" w:space="0" w:color="auto"/>
              <w:bottom w:val="single" w:sz="4" w:space="0" w:color="auto"/>
              <w:right w:val="single" w:sz="4" w:space="0" w:color="auto"/>
            </w:tcBorders>
            <w:shd w:val="clear" w:color="000000" w:fill="FFFFFF"/>
            <w:hideMark/>
          </w:tcPr>
          <w:p w14:paraId="720AE7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75E9D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nil"/>
            </w:tcBorders>
            <w:shd w:val="clear" w:color="000000" w:fill="FFFFFF"/>
            <w:hideMark/>
          </w:tcPr>
          <w:p w14:paraId="73C230D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single" w:sz="4" w:space="0" w:color="auto"/>
              <w:bottom w:val="single" w:sz="4" w:space="0" w:color="auto"/>
              <w:right w:val="single" w:sz="4" w:space="0" w:color="auto"/>
            </w:tcBorders>
            <w:shd w:val="clear" w:color="000000" w:fill="FFFFFF"/>
            <w:hideMark/>
          </w:tcPr>
          <w:p w14:paraId="7BD90E4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6B621A1" w14:textId="77777777" w:rsidTr="004A1D33">
        <w:trPr>
          <w:trHeight w:val="1178"/>
          <w:jc w:val="center"/>
        </w:trPr>
        <w:tc>
          <w:tcPr>
            <w:tcW w:w="1134" w:type="dxa"/>
            <w:tcBorders>
              <w:top w:val="nil"/>
              <w:left w:val="single" w:sz="4" w:space="0" w:color="auto"/>
              <w:bottom w:val="single" w:sz="4" w:space="0" w:color="auto"/>
              <w:right w:val="single" w:sz="4" w:space="0" w:color="auto"/>
            </w:tcBorders>
            <w:hideMark/>
          </w:tcPr>
          <w:p w14:paraId="697CFB2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3.3 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всего</w:t>
            </w:r>
          </w:p>
        </w:tc>
        <w:tc>
          <w:tcPr>
            <w:tcW w:w="850" w:type="dxa"/>
            <w:tcBorders>
              <w:top w:val="nil"/>
              <w:left w:val="nil"/>
              <w:bottom w:val="single" w:sz="4" w:space="0" w:color="auto"/>
              <w:right w:val="single" w:sz="4" w:space="0" w:color="auto"/>
            </w:tcBorders>
            <w:vAlign w:val="center"/>
            <w:hideMark/>
          </w:tcPr>
          <w:p w14:paraId="7ABC80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2CACE74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0031CE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11BBF1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72295E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380917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4FDE31D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1A2C12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27D548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3C490F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59F157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AA6D8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530,0</w:t>
            </w:r>
          </w:p>
        </w:tc>
        <w:tc>
          <w:tcPr>
            <w:tcW w:w="567" w:type="dxa"/>
            <w:tcBorders>
              <w:top w:val="nil"/>
              <w:left w:val="nil"/>
              <w:bottom w:val="single" w:sz="4" w:space="0" w:color="auto"/>
              <w:right w:val="single" w:sz="4" w:space="0" w:color="auto"/>
            </w:tcBorders>
            <w:shd w:val="clear" w:color="000000" w:fill="FFFFFF"/>
            <w:hideMark/>
          </w:tcPr>
          <w:p w14:paraId="0DD573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709" w:type="dxa"/>
            <w:tcBorders>
              <w:top w:val="nil"/>
              <w:left w:val="nil"/>
              <w:bottom w:val="single" w:sz="4" w:space="0" w:color="auto"/>
              <w:right w:val="single" w:sz="4" w:space="0" w:color="auto"/>
            </w:tcBorders>
            <w:hideMark/>
          </w:tcPr>
          <w:p w14:paraId="50C828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567" w:type="dxa"/>
            <w:tcBorders>
              <w:top w:val="nil"/>
              <w:left w:val="nil"/>
              <w:bottom w:val="single" w:sz="4" w:space="0" w:color="auto"/>
              <w:right w:val="single" w:sz="4" w:space="0" w:color="auto"/>
            </w:tcBorders>
            <w:shd w:val="clear" w:color="000000" w:fill="FFFFFF"/>
            <w:hideMark/>
          </w:tcPr>
          <w:p w14:paraId="29BC58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638" w:type="dxa"/>
            <w:tcBorders>
              <w:top w:val="nil"/>
              <w:left w:val="nil"/>
              <w:bottom w:val="single" w:sz="4" w:space="0" w:color="auto"/>
              <w:right w:val="single" w:sz="4" w:space="0" w:color="auto"/>
            </w:tcBorders>
            <w:shd w:val="clear" w:color="000000" w:fill="FFFFFF"/>
            <w:hideMark/>
          </w:tcPr>
          <w:p w14:paraId="3999CE4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425" w:type="dxa"/>
            <w:tcBorders>
              <w:top w:val="nil"/>
              <w:left w:val="nil"/>
              <w:bottom w:val="single" w:sz="4" w:space="0" w:color="auto"/>
              <w:right w:val="single" w:sz="4" w:space="0" w:color="auto"/>
            </w:tcBorders>
            <w:shd w:val="clear" w:color="000000" w:fill="FFFFFF"/>
            <w:hideMark/>
          </w:tcPr>
          <w:p w14:paraId="5C8C45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C4D5E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single" w:sz="4" w:space="0" w:color="auto"/>
            </w:tcBorders>
            <w:shd w:val="clear" w:color="000000" w:fill="FFFFFF"/>
            <w:hideMark/>
          </w:tcPr>
          <w:p w14:paraId="0F2834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single" w:sz="4" w:space="0" w:color="auto"/>
            </w:tcBorders>
            <w:shd w:val="clear" w:color="000000" w:fill="FFFFFF"/>
            <w:hideMark/>
          </w:tcPr>
          <w:p w14:paraId="146D1B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8D3C0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single" w:sz="4" w:space="0" w:color="auto"/>
            </w:tcBorders>
            <w:shd w:val="clear" w:color="000000" w:fill="FFFFFF"/>
            <w:hideMark/>
          </w:tcPr>
          <w:p w14:paraId="2E867A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single" w:sz="4" w:space="0" w:color="auto"/>
            </w:tcBorders>
            <w:shd w:val="clear" w:color="000000" w:fill="FFFFFF"/>
            <w:hideMark/>
          </w:tcPr>
          <w:p w14:paraId="7809455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7175EDB" w14:textId="77777777" w:rsidTr="004A1D33">
        <w:trPr>
          <w:trHeight w:val="1129"/>
          <w:jc w:val="center"/>
        </w:trPr>
        <w:tc>
          <w:tcPr>
            <w:tcW w:w="1134" w:type="dxa"/>
            <w:tcBorders>
              <w:top w:val="nil"/>
              <w:left w:val="single" w:sz="4" w:space="0" w:color="auto"/>
              <w:bottom w:val="single" w:sz="4" w:space="0" w:color="auto"/>
              <w:right w:val="single" w:sz="4" w:space="0" w:color="auto"/>
            </w:tcBorders>
            <w:hideMark/>
          </w:tcPr>
          <w:p w14:paraId="6434DD4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3.3.1 Дополнительные меры социальной поддержки</w:t>
            </w:r>
          </w:p>
        </w:tc>
        <w:tc>
          <w:tcPr>
            <w:tcW w:w="850" w:type="dxa"/>
            <w:tcBorders>
              <w:top w:val="nil"/>
              <w:left w:val="nil"/>
              <w:bottom w:val="single" w:sz="4" w:space="0" w:color="auto"/>
              <w:right w:val="single" w:sz="4" w:space="0" w:color="auto"/>
            </w:tcBorders>
            <w:hideMark/>
          </w:tcPr>
          <w:p w14:paraId="5B18D03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61F7CFE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ст.17 п.1 пп.9</w:t>
            </w:r>
          </w:p>
        </w:tc>
        <w:tc>
          <w:tcPr>
            <w:tcW w:w="850" w:type="dxa"/>
            <w:tcBorders>
              <w:top w:val="nil"/>
              <w:left w:val="nil"/>
              <w:bottom w:val="single" w:sz="4" w:space="0" w:color="auto"/>
              <w:right w:val="single" w:sz="4" w:space="0" w:color="auto"/>
            </w:tcBorders>
            <w:hideMark/>
          </w:tcPr>
          <w:p w14:paraId="7AEEA9A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30F041D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15.12.2022 №196-З "О сохранении на территории Нижегородской области исторической памяти и об увековечении подвига советского народа"</w:t>
            </w:r>
          </w:p>
        </w:tc>
        <w:tc>
          <w:tcPr>
            <w:tcW w:w="709" w:type="dxa"/>
            <w:tcBorders>
              <w:top w:val="nil"/>
              <w:left w:val="nil"/>
              <w:bottom w:val="single" w:sz="4" w:space="0" w:color="auto"/>
              <w:right w:val="single" w:sz="4" w:space="0" w:color="000000"/>
            </w:tcBorders>
            <w:shd w:val="clear" w:color="000000" w:fill="FFFFFF"/>
            <w:hideMark/>
          </w:tcPr>
          <w:p w14:paraId="0C1BAA68"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ст.8, пп.1 п.4 ст.9;</w:t>
            </w:r>
          </w:p>
        </w:tc>
        <w:tc>
          <w:tcPr>
            <w:tcW w:w="708" w:type="dxa"/>
            <w:tcBorders>
              <w:top w:val="nil"/>
              <w:left w:val="nil"/>
              <w:bottom w:val="single" w:sz="4" w:space="0" w:color="auto"/>
              <w:right w:val="single" w:sz="4" w:space="0" w:color="000000"/>
            </w:tcBorders>
            <w:shd w:val="clear" w:color="000000" w:fill="FFFFFF"/>
            <w:hideMark/>
          </w:tcPr>
          <w:p w14:paraId="1C651992"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 01.01.2023, не ограничен;</w:t>
            </w:r>
          </w:p>
        </w:tc>
        <w:tc>
          <w:tcPr>
            <w:tcW w:w="709" w:type="dxa"/>
            <w:tcBorders>
              <w:top w:val="nil"/>
              <w:left w:val="nil"/>
              <w:bottom w:val="single" w:sz="4" w:space="0" w:color="auto"/>
              <w:right w:val="single" w:sz="4" w:space="0" w:color="auto"/>
            </w:tcBorders>
            <w:hideMark/>
          </w:tcPr>
          <w:p w14:paraId="6D92BB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31411ED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3</w:t>
            </w:r>
          </w:p>
        </w:tc>
        <w:tc>
          <w:tcPr>
            <w:tcW w:w="745" w:type="dxa"/>
            <w:tcBorders>
              <w:top w:val="nil"/>
              <w:left w:val="nil"/>
              <w:bottom w:val="single" w:sz="4" w:space="0" w:color="auto"/>
              <w:right w:val="single" w:sz="4" w:space="0" w:color="auto"/>
            </w:tcBorders>
            <w:hideMark/>
          </w:tcPr>
          <w:p w14:paraId="2A47DA9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219ABD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4853C4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06</w:t>
            </w:r>
          </w:p>
        </w:tc>
        <w:tc>
          <w:tcPr>
            <w:tcW w:w="567" w:type="dxa"/>
            <w:tcBorders>
              <w:top w:val="nil"/>
              <w:left w:val="nil"/>
              <w:bottom w:val="single" w:sz="4" w:space="0" w:color="auto"/>
              <w:right w:val="single" w:sz="4" w:space="0" w:color="auto"/>
            </w:tcBorders>
            <w:shd w:val="clear" w:color="000000" w:fill="FFFFFF"/>
            <w:hideMark/>
          </w:tcPr>
          <w:p w14:paraId="509C1F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530,0</w:t>
            </w:r>
          </w:p>
        </w:tc>
        <w:tc>
          <w:tcPr>
            <w:tcW w:w="567" w:type="dxa"/>
            <w:tcBorders>
              <w:top w:val="nil"/>
              <w:left w:val="nil"/>
              <w:bottom w:val="single" w:sz="4" w:space="0" w:color="auto"/>
              <w:right w:val="single" w:sz="4" w:space="0" w:color="auto"/>
            </w:tcBorders>
            <w:shd w:val="clear" w:color="000000" w:fill="FFFFFF"/>
            <w:hideMark/>
          </w:tcPr>
          <w:p w14:paraId="10657C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709" w:type="dxa"/>
            <w:tcBorders>
              <w:top w:val="nil"/>
              <w:left w:val="nil"/>
              <w:bottom w:val="single" w:sz="4" w:space="0" w:color="auto"/>
              <w:right w:val="single" w:sz="4" w:space="0" w:color="auto"/>
            </w:tcBorders>
            <w:hideMark/>
          </w:tcPr>
          <w:p w14:paraId="2057FC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500,0</w:t>
            </w:r>
          </w:p>
        </w:tc>
        <w:tc>
          <w:tcPr>
            <w:tcW w:w="567" w:type="dxa"/>
            <w:tcBorders>
              <w:top w:val="nil"/>
              <w:left w:val="nil"/>
              <w:bottom w:val="single" w:sz="4" w:space="0" w:color="auto"/>
              <w:right w:val="single" w:sz="4" w:space="0" w:color="auto"/>
            </w:tcBorders>
            <w:shd w:val="clear" w:color="000000" w:fill="FFFFFF"/>
            <w:hideMark/>
          </w:tcPr>
          <w:p w14:paraId="6A7792B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638" w:type="dxa"/>
            <w:tcBorders>
              <w:top w:val="nil"/>
              <w:left w:val="nil"/>
              <w:bottom w:val="single" w:sz="4" w:space="0" w:color="auto"/>
              <w:right w:val="single" w:sz="4" w:space="0" w:color="auto"/>
            </w:tcBorders>
            <w:shd w:val="clear" w:color="000000" w:fill="FFFFFF"/>
            <w:hideMark/>
          </w:tcPr>
          <w:p w14:paraId="0843F7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425" w:type="dxa"/>
            <w:tcBorders>
              <w:top w:val="nil"/>
              <w:left w:val="nil"/>
              <w:bottom w:val="single" w:sz="4" w:space="0" w:color="auto"/>
              <w:right w:val="single" w:sz="4" w:space="0" w:color="auto"/>
            </w:tcBorders>
            <w:shd w:val="clear" w:color="000000" w:fill="FFFFFF"/>
            <w:hideMark/>
          </w:tcPr>
          <w:p w14:paraId="326AA5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05B837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nil"/>
            </w:tcBorders>
            <w:shd w:val="clear" w:color="000000" w:fill="FFFFFF"/>
            <w:hideMark/>
          </w:tcPr>
          <w:p w14:paraId="11CFBBB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single" w:sz="4" w:space="0" w:color="auto"/>
              <w:bottom w:val="single" w:sz="4" w:space="0" w:color="auto"/>
              <w:right w:val="single" w:sz="4" w:space="0" w:color="auto"/>
            </w:tcBorders>
            <w:shd w:val="clear" w:color="000000" w:fill="FFFFFF"/>
            <w:hideMark/>
          </w:tcPr>
          <w:p w14:paraId="6960E7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59143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nil"/>
            </w:tcBorders>
            <w:shd w:val="clear" w:color="000000" w:fill="FFFFFF"/>
            <w:hideMark/>
          </w:tcPr>
          <w:p w14:paraId="70D188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single" w:sz="4" w:space="0" w:color="auto"/>
              <w:bottom w:val="single" w:sz="4" w:space="0" w:color="auto"/>
              <w:right w:val="single" w:sz="4" w:space="0" w:color="auto"/>
            </w:tcBorders>
            <w:shd w:val="clear" w:color="000000" w:fill="FFFFFF"/>
            <w:hideMark/>
          </w:tcPr>
          <w:p w14:paraId="316692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CED255C" w14:textId="77777777" w:rsidTr="004A1D33">
        <w:trPr>
          <w:trHeight w:val="210"/>
          <w:jc w:val="center"/>
        </w:trPr>
        <w:tc>
          <w:tcPr>
            <w:tcW w:w="1134" w:type="dxa"/>
            <w:tcBorders>
              <w:top w:val="nil"/>
              <w:left w:val="single" w:sz="4" w:space="0" w:color="auto"/>
              <w:bottom w:val="single" w:sz="4" w:space="0" w:color="auto"/>
              <w:right w:val="nil"/>
            </w:tcBorders>
            <w:hideMark/>
          </w:tcPr>
          <w:p w14:paraId="669ED25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75F9660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7BCCA48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74D1156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142DFC9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433FD1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0266076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1F36059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7681DE5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shd w:val="clear" w:color="000000" w:fill="FFFFFF"/>
            <w:hideMark/>
          </w:tcPr>
          <w:p w14:paraId="6F3B373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4DC35A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5A649F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613A00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0920894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403F36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540C08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6CA0645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6035C6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0A1C64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7E44D7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20B3A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shd w:val="clear" w:color="000000" w:fill="FFFFFF"/>
            <w:hideMark/>
          </w:tcPr>
          <w:p w14:paraId="73C324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0682B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575257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2B42D70D" w14:textId="77777777" w:rsidTr="004A1D33">
        <w:trPr>
          <w:trHeight w:val="285"/>
          <w:jc w:val="center"/>
        </w:trPr>
        <w:tc>
          <w:tcPr>
            <w:tcW w:w="7974" w:type="dxa"/>
            <w:gridSpan w:val="10"/>
            <w:tcBorders>
              <w:top w:val="single" w:sz="4" w:space="0" w:color="auto"/>
              <w:left w:val="single" w:sz="4" w:space="0" w:color="auto"/>
              <w:bottom w:val="single" w:sz="4" w:space="0" w:color="auto"/>
              <w:right w:val="single" w:sz="4" w:space="0" w:color="000000"/>
            </w:tcBorders>
            <w:hideMark/>
          </w:tcPr>
          <w:p w14:paraId="00BEE6DC"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283" w:type="dxa"/>
            <w:tcBorders>
              <w:top w:val="nil"/>
              <w:left w:val="nil"/>
              <w:bottom w:val="single" w:sz="4" w:space="0" w:color="auto"/>
              <w:right w:val="nil"/>
            </w:tcBorders>
            <w:shd w:val="clear" w:color="000000" w:fill="FFFFFF"/>
            <w:hideMark/>
          </w:tcPr>
          <w:p w14:paraId="36AB2E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601F42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A50297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1 756 698,1</w:t>
            </w:r>
          </w:p>
        </w:tc>
        <w:tc>
          <w:tcPr>
            <w:tcW w:w="567" w:type="dxa"/>
            <w:tcBorders>
              <w:top w:val="nil"/>
              <w:left w:val="single" w:sz="4" w:space="0" w:color="auto"/>
              <w:bottom w:val="single" w:sz="4" w:space="0" w:color="auto"/>
              <w:right w:val="nil"/>
            </w:tcBorders>
            <w:shd w:val="clear" w:color="000000" w:fill="FFFFFF"/>
            <w:hideMark/>
          </w:tcPr>
          <w:p w14:paraId="6054C8F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1 750 725,1</w:t>
            </w:r>
          </w:p>
        </w:tc>
        <w:tc>
          <w:tcPr>
            <w:tcW w:w="709" w:type="dxa"/>
            <w:tcBorders>
              <w:top w:val="nil"/>
              <w:left w:val="single" w:sz="4" w:space="0" w:color="auto"/>
              <w:bottom w:val="single" w:sz="4" w:space="0" w:color="auto"/>
              <w:right w:val="nil"/>
            </w:tcBorders>
            <w:hideMark/>
          </w:tcPr>
          <w:p w14:paraId="2FAFD30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1 860 581,5</w:t>
            </w:r>
          </w:p>
        </w:tc>
        <w:tc>
          <w:tcPr>
            <w:tcW w:w="567" w:type="dxa"/>
            <w:tcBorders>
              <w:top w:val="nil"/>
              <w:left w:val="single" w:sz="4" w:space="0" w:color="auto"/>
              <w:bottom w:val="single" w:sz="4" w:space="0" w:color="auto"/>
              <w:right w:val="nil"/>
            </w:tcBorders>
            <w:shd w:val="clear" w:color="000000" w:fill="FFFFFF"/>
            <w:hideMark/>
          </w:tcPr>
          <w:p w14:paraId="073E843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1 870 708,2</w:t>
            </w:r>
          </w:p>
        </w:tc>
        <w:tc>
          <w:tcPr>
            <w:tcW w:w="638" w:type="dxa"/>
            <w:tcBorders>
              <w:top w:val="nil"/>
              <w:left w:val="single" w:sz="4" w:space="0" w:color="auto"/>
              <w:bottom w:val="single" w:sz="4" w:space="0" w:color="auto"/>
              <w:right w:val="nil"/>
            </w:tcBorders>
            <w:shd w:val="clear" w:color="000000" w:fill="FFFFFF"/>
            <w:hideMark/>
          </w:tcPr>
          <w:p w14:paraId="0462E3F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1 870 708,2</w:t>
            </w:r>
          </w:p>
        </w:tc>
        <w:tc>
          <w:tcPr>
            <w:tcW w:w="425" w:type="dxa"/>
            <w:tcBorders>
              <w:top w:val="nil"/>
              <w:left w:val="single" w:sz="4" w:space="0" w:color="auto"/>
              <w:bottom w:val="single" w:sz="4" w:space="0" w:color="auto"/>
              <w:right w:val="nil"/>
            </w:tcBorders>
            <w:shd w:val="clear" w:color="000000" w:fill="FFFFFF"/>
            <w:hideMark/>
          </w:tcPr>
          <w:p w14:paraId="60D00DC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28ACD0E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1 905 633,1</w:t>
            </w:r>
          </w:p>
        </w:tc>
        <w:tc>
          <w:tcPr>
            <w:tcW w:w="567" w:type="dxa"/>
            <w:tcBorders>
              <w:top w:val="nil"/>
              <w:left w:val="single" w:sz="4" w:space="0" w:color="auto"/>
              <w:bottom w:val="single" w:sz="4" w:space="0" w:color="auto"/>
              <w:right w:val="nil"/>
            </w:tcBorders>
            <w:shd w:val="clear" w:color="000000" w:fill="FFFFFF"/>
            <w:hideMark/>
          </w:tcPr>
          <w:p w14:paraId="08D7DA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1 905 633,1</w:t>
            </w:r>
          </w:p>
        </w:tc>
        <w:tc>
          <w:tcPr>
            <w:tcW w:w="567" w:type="dxa"/>
            <w:tcBorders>
              <w:top w:val="nil"/>
              <w:left w:val="single" w:sz="4" w:space="0" w:color="auto"/>
              <w:bottom w:val="single" w:sz="4" w:space="0" w:color="auto"/>
              <w:right w:val="nil"/>
            </w:tcBorders>
            <w:shd w:val="clear" w:color="000000" w:fill="FFFFFF"/>
            <w:hideMark/>
          </w:tcPr>
          <w:p w14:paraId="5BF2E2D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0FF5143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1 958 595,5</w:t>
            </w:r>
          </w:p>
        </w:tc>
        <w:tc>
          <w:tcPr>
            <w:tcW w:w="567" w:type="dxa"/>
            <w:tcBorders>
              <w:top w:val="nil"/>
              <w:left w:val="single" w:sz="4" w:space="0" w:color="auto"/>
              <w:bottom w:val="single" w:sz="4" w:space="0" w:color="auto"/>
              <w:right w:val="nil"/>
            </w:tcBorders>
            <w:shd w:val="clear" w:color="000000" w:fill="FFFFFF"/>
            <w:hideMark/>
          </w:tcPr>
          <w:p w14:paraId="48147D9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1 958 595,5</w:t>
            </w:r>
          </w:p>
        </w:tc>
        <w:tc>
          <w:tcPr>
            <w:tcW w:w="567" w:type="dxa"/>
            <w:tcBorders>
              <w:top w:val="nil"/>
              <w:left w:val="single" w:sz="4" w:space="0" w:color="auto"/>
              <w:bottom w:val="single" w:sz="4" w:space="0" w:color="auto"/>
              <w:right w:val="single" w:sz="4" w:space="0" w:color="auto"/>
            </w:tcBorders>
            <w:shd w:val="clear" w:color="000000" w:fill="FFFFFF"/>
            <w:hideMark/>
          </w:tcPr>
          <w:p w14:paraId="5522988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65F85006" w14:textId="77777777" w:rsidTr="004A1D33">
        <w:trPr>
          <w:trHeight w:val="1092"/>
          <w:jc w:val="center"/>
        </w:trPr>
        <w:tc>
          <w:tcPr>
            <w:tcW w:w="1134" w:type="dxa"/>
            <w:tcBorders>
              <w:top w:val="nil"/>
              <w:left w:val="single" w:sz="4" w:space="0" w:color="auto"/>
              <w:bottom w:val="single" w:sz="4" w:space="0" w:color="auto"/>
              <w:right w:val="single" w:sz="4" w:space="0" w:color="auto"/>
            </w:tcBorders>
            <w:hideMark/>
          </w:tcPr>
          <w:p w14:paraId="3E40DD4C"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597682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28101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1A3355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3E6909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EA647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2C03D0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95511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F96EB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1BDC78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741553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712036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nil"/>
            </w:tcBorders>
            <w:shd w:val="clear" w:color="000000" w:fill="FFFFFF"/>
            <w:hideMark/>
          </w:tcPr>
          <w:p w14:paraId="7BDF392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615 225,3</w:t>
            </w:r>
          </w:p>
        </w:tc>
        <w:tc>
          <w:tcPr>
            <w:tcW w:w="567" w:type="dxa"/>
            <w:tcBorders>
              <w:top w:val="nil"/>
              <w:left w:val="single" w:sz="4" w:space="0" w:color="auto"/>
              <w:bottom w:val="single" w:sz="4" w:space="0" w:color="auto"/>
              <w:right w:val="nil"/>
            </w:tcBorders>
            <w:shd w:val="clear" w:color="000000" w:fill="FFFFFF"/>
            <w:hideMark/>
          </w:tcPr>
          <w:p w14:paraId="3DA196E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609 891,8</w:t>
            </w:r>
          </w:p>
        </w:tc>
        <w:tc>
          <w:tcPr>
            <w:tcW w:w="709" w:type="dxa"/>
            <w:tcBorders>
              <w:top w:val="nil"/>
              <w:left w:val="single" w:sz="4" w:space="0" w:color="auto"/>
              <w:bottom w:val="single" w:sz="4" w:space="0" w:color="auto"/>
              <w:right w:val="nil"/>
            </w:tcBorders>
            <w:hideMark/>
          </w:tcPr>
          <w:p w14:paraId="7B277CE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634 834,3</w:t>
            </w:r>
          </w:p>
        </w:tc>
        <w:tc>
          <w:tcPr>
            <w:tcW w:w="567" w:type="dxa"/>
            <w:tcBorders>
              <w:top w:val="nil"/>
              <w:left w:val="single" w:sz="4" w:space="0" w:color="auto"/>
              <w:bottom w:val="single" w:sz="4" w:space="0" w:color="auto"/>
              <w:right w:val="nil"/>
            </w:tcBorders>
            <w:shd w:val="clear" w:color="000000" w:fill="FFFFFF"/>
            <w:hideMark/>
          </w:tcPr>
          <w:p w14:paraId="34F07BD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652 575,1</w:t>
            </w:r>
          </w:p>
        </w:tc>
        <w:tc>
          <w:tcPr>
            <w:tcW w:w="638" w:type="dxa"/>
            <w:tcBorders>
              <w:top w:val="nil"/>
              <w:left w:val="single" w:sz="4" w:space="0" w:color="auto"/>
              <w:bottom w:val="single" w:sz="4" w:space="0" w:color="auto"/>
              <w:right w:val="nil"/>
            </w:tcBorders>
            <w:shd w:val="clear" w:color="000000" w:fill="FFFFFF"/>
            <w:hideMark/>
          </w:tcPr>
          <w:p w14:paraId="08CBEF1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652 575,1</w:t>
            </w:r>
          </w:p>
        </w:tc>
        <w:tc>
          <w:tcPr>
            <w:tcW w:w="425" w:type="dxa"/>
            <w:tcBorders>
              <w:top w:val="nil"/>
              <w:left w:val="single" w:sz="4" w:space="0" w:color="auto"/>
              <w:bottom w:val="single" w:sz="4" w:space="0" w:color="auto"/>
              <w:right w:val="nil"/>
            </w:tcBorders>
            <w:shd w:val="clear" w:color="000000" w:fill="FFFFFF"/>
            <w:hideMark/>
          </w:tcPr>
          <w:p w14:paraId="12A085E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333E818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683 654,8</w:t>
            </w:r>
          </w:p>
        </w:tc>
        <w:tc>
          <w:tcPr>
            <w:tcW w:w="567" w:type="dxa"/>
            <w:tcBorders>
              <w:top w:val="nil"/>
              <w:left w:val="single" w:sz="4" w:space="0" w:color="auto"/>
              <w:bottom w:val="single" w:sz="4" w:space="0" w:color="auto"/>
              <w:right w:val="nil"/>
            </w:tcBorders>
            <w:shd w:val="clear" w:color="000000" w:fill="FFFFFF"/>
            <w:hideMark/>
          </w:tcPr>
          <w:p w14:paraId="7FFC0D3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683 654,8</w:t>
            </w:r>
          </w:p>
        </w:tc>
        <w:tc>
          <w:tcPr>
            <w:tcW w:w="567" w:type="dxa"/>
            <w:tcBorders>
              <w:top w:val="nil"/>
              <w:left w:val="single" w:sz="4" w:space="0" w:color="auto"/>
              <w:bottom w:val="single" w:sz="4" w:space="0" w:color="auto"/>
              <w:right w:val="nil"/>
            </w:tcBorders>
            <w:shd w:val="clear" w:color="000000" w:fill="FFFFFF"/>
            <w:hideMark/>
          </w:tcPr>
          <w:p w14:paraId="03946D9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703C4B7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690 478,1</w:t>
            </w:r>
          </w:p>
        </w:tc>
        <w:tc>
          <w:tcPr>
            <w:tcW w:w="567" w:type="dxa"/>
            <w:tcBorders>
              <w:top w:val="nil"/>
              <w:left w:val="single" w:sz="4" w:space="0" w:color="auto"/>
              <w:bottom w:val="single" w:sz="4" w:space="0" w:color="auto"/>
              <w:right w:val="nil"/>
            </w:tcBorders>
            <w:shd w:val="clear" w:color="000000" w:fill="FFFFFF"/>
            <w:hideMark/>
          </w:tcPr>
          <w:p w14:paraId="5428BEE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690 478,1</w:t>
            </w:r>
          </w:p>
        </w:tc>
        <w:tc>
          <w:tcPr>
            <w:tcW w:w="567" w:type="dxa"/>
            <w:tcBorders>
              <w:top w:val="nil"/>
              <w:left w:val="single" w:sz="4" w:space="0" w:color="auto"/>
              <w:bottom w:val="single" w:sz="4" w:space="0" w:color="auto"/>
              <w:right w:val="single" w:sz="4" w:space="0" w:color="auto"/>
            </w:tcBorders>
            <w:shd w:val="clear" w:color="000000" w:fill="FFFFFF"/>
            <w:hideMark/>
          </w:tcPr>
          <w:p w14:paraId="3A3031E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5D327472" w14:textId="77777777" w:rsidTr="004A1D33">
        <w:trPr>
          <w:trHeight w:val="2063"/>
          <w:jc w:val="center"/>
        </w:trPr>
        <w:tc>
          <w:tcPr>
            <w:tcW w:w="1134" w:type="dxa"/>
            <w:tcBorders>
              <w:top w:val="nil"/>
              <w:left w:val="single" w:sz="4" w:space="0" w:color="auto"/>
              <w:bottom w:val="single" w:sz="4" w:space="0" w:color="auto"/>
              <w:right w:val="single" w:sz="4" w:space="0" w:color="auto"/>
            </w:tcBorders>
            <w:hideMark/>
          </w:tcPr>
          <w:p w14:paraId="0222EAD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1.14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tc>
        <w:tc>
          <w:tcPr>
            <w:tcW w:w="850" w:type="dxa"/>
            <w:tcBorders>
              <w:top w:val="nil"/>
              <w:left w:val="nil"/>
              <w:bottom w:val="single" w:sz="4" w:space="0" w:color="auto"/>
              <w:right w:val="single" w:sz="4" w:space="0" w:color="auto"/>
            </w:tcBorders>
            <w:hideMark/>
          </w:tcPr>
          <w:p w14:paraId="1098333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06.03.2006 №35-ФЗ "О противодействии терроризму";</w:t>
            </w:r>
            <w:r w:rsidRPr="006F26DC">
              <w:rPr>
                <w:rFonts w:eastAsia="Times New Roman"/>
                <w:sz w:val="8"/>
                <w:szCs w:val="8"/>
                <w:lang w:eastAsia="ru-RU"/>
              </w:rPr>
              <w:br/>
              <w:t>3) Указ Президента РФ от 15.02.2006 №116 "О мерах по противодействию терроризма"</w:t>
            </w:r>
          </w:p>
        </w:tc>
        <w:tc>
          <w:tcPr>
            <w:tcW w:w="709" w:type="dxa"/>
            <w:tcBorders>
              <w:top w:val="nil"/>
              <w:left w:val="nil"/>
              <w:bottom w:val="single" w:sz="4" w:space="0" w:color="auto"/>
              <w:right w:val="single" w:sz="4" w:space="0" w:color="auto"/>
            </w:tcBorders>
            <w:hideMark/>
          </w:tcPr>
          <w:p w14:paraId="39F0A6A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 1 пп.7.1;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ст.5.2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п.3</w:t>
            </w:r>
          </w:p>
        </w:tc>
        <w:tc>
          <w:tcPr>
            <w:tcW w:w="850" w:type="dxa"/>
            <w:tcBorders>
              <w:top w:val="nil"/>
              <w:left w:val="nil"/>
              <w:bottom w:val="single" w:sz="4" w:space="0" w:color="auto"/>
              <w:right w:val="single" w:sz="4" w:space="0" w:color="auto"/>
            </w:tcBorders>
            <w:hideMark/>
          </w:tcPr>
          <w:p w14:paraId="6036734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10.03.2006,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3)10.03.2006,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23F1CC2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Указ Губернатора Нижегородской области от 28.09.2006 №67 "Об утверждении состава антитеррористической комиссии в Нижегородской области"</w:t>
            </w:r>
          </w:p>
        </w:tc>
        <w:tc>
          <w:tcPr>
            <w:tcW w:w="709" w:type="dxa"/>
            <w:tcBorders>
              <w:top w:val="nil"/>
              <w:left w:val="nil"/>
              <w:bottom w:val="single" w:sz="4" w:space="0" w:color="auto"/>
              <w:right w:val="single" w:sz="4" w:space="0" w:color="auto"/>
            </w:tcBorders>
            <w:hideMark/>
          </w:tcPr>
          <w:p w14:paraId="0E32C2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п.3</w:t>
            </w:r>
          </w:p>
        </w:tc>
        <w:tc>
          <w:tcPr>
            <w:tcW w:w="708" w:type="dxa"/>
            <w:tcBorders>
              <w:top w:val="nil"/>
              <w:left w:val="nil"/>
              <w:bottom w:val="single" w:sz="4" w:space="0" w:color="auto"/>
              <w:right w:val="single" w:sz="4" w:space="0" w:color="auto"/>
            </w:tcBorders>
            <w:hideMark/>
          </w:tcPr>
          <w:p w14:paraId="4C5F4E4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28.09.2006, не установлен</w:t>
            </w:r>
          </w:p>
        </w:tc>
        <w:tc>
          <w:tcPr>
            <w:tcW w:w="709" w:type="dxa"/>
            <w:tcBorders>
              <w:top w:val="nil"/>
              <w:left w:val="nil"/>
              <w:bottom w:val="single" w:sz="4" w:space="0" w:color="auto"/>
              <w:right w:val="single" w:sz="4" w:space="0" w:color="auto"/>
            </w:tcBorders>
            <w:hideMark/>
          </w:tcPr>
          <w:p w14:paraId="7F4AE19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БМО от 06.04.2021 №583 "О создании антитеррористической комиссии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НО от 16.11.2020 №1613 </w:t>
            </w:r>
            <w:r w:rsidRPr="006F26DC">
              <w:rPr>
                <w:rFonts w:eastAsia="Times New Roman"/>
                <w:color w:val="FF0000"/>
                <w:sz w:val="8"/>
                <w:szCs w:val="8"/>
                <w:lang w:eastAsia="ru-RU"/>
              </w:rPr>
              <w:t xml:space="preserve"> </w:t>
            </w:r>
            <w:r w:rsidRPr="006F26DC">
              <w:rPr>
                <w:rFonts w:eastAsia="Times New Roman"/>
                <w:color w:val="000000"/>
                <w:sz w:val="8"/>
                <w:szCs w:val="8"/>
                <w:lang w:eastAsia="ru-RU"/>
              </w:rPr>
              <w:t xml:space="preserve">"Об утверждении муниципальной программы "Профилактика терроризма и экстремизма </w:t>
            </w:r>
            <w:r w:rsidRPr="006F26DC">
              <w:rPr>
                <w:rFonts w:eastAsia="Times New Roman"/>
                <w:color w:val="000000"/>
                <w:sz w:val="8"/>
                <w:szCs w:val="8"/>
                <w:lang w:eastAsia="ru-RU"/>
              </w:rPr>
              <w:br/>
              <w:t xml:space="preserve">в Балахнинском муниципальном округе Нижегородской области"     </w:t>
            </w:r>
          </w:p>
        </w:tc>
        <w:tc>
          <w:tcPr>
            <w:tcW w:w="709" w:type="dxa"/>
            <w:tcBorders>
              <w:top w:val="nil"/>
              <w:left w:val="nil"/>
              <w:bottom w:val="single" w:sz="4" w:space="0" w:color="auto"/>
              <w:right w:val="single" w:sz="4" w:space="0" w:color="auto"/>
            </w:tcBorders>
            <w:hideMark/>
          </w:tcPr>
          <w:p w14:paraId="76BC677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45" w:type="dxa"/>
            <w:tcBorders>
              <w:top w:val="nil"/>
              <w:left w:val="nil"/>
              <w:bottom w:val="single" w:sz="4" w:space="0" w:color="auto"/>
              <w:right w:val="single" w:sz="4" w:space="0" w:color="auto"/>
            </w:tcBorders>
            <w:hideMark/>
          </w:tcPr>
          <w:p w14:paraId="34DA40B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06.04.2021,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33F233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6DB09E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single" w:sz="4" w:space="0" w:color="auto"/>
            </w:tcBorders>
            <w:shd w:val="clear" w:color="000000" w:fill="FFFFFF"/>
            <w:hideMark/>
          </w:tcPr>
          <w:p w14:paraId="2BBBE0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23 307,2</w:t>
            </w:r>
          </w:p>
        </w:tc>
        <w:tc>
          <w:tcPr>
            <w:tcW w:w="567" w:type="dxa"/>
            <w:tcBorders>
              <w:top w:val="nil"/>
              <w:left w:val="nil"/>
              <w:bottom w:val="single" w:sz="4" w:space="0" w:color="auto"/>
              <w:right w:val="single" w:sz="4" w:space="0" w:color="auto"/>
            </w:tcBorders>
            <w:shd w:val="clear" w:color="000000" w:fill="FFFFFF"/>
            <w:hideMark/>
          </w:tcPr>
          <w:p w14:paraId="619F40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23 307,2</w:t>
            </w:r>
          </w:p>
        </w:tc>
        <w:tc>
          <w:tcPr>
            <w:tcW w:w="709" w:type="dxa"/>
            <w:tcBorders>
              <w:top w:val="nil"/>
              <w:left w:val="nil"/>
              <w:bottom w:val="single" w:sz="4" w:space="0" w:color="auto"/>
              <w:right w:val="single" w:sz="4" w:space="0" w:color="auto"/>
            </w:tcBorders>
            <w:hideMark/>
          </w:tcPr>
          <w:p w14:paraId="3569E2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11 618,2</w:t>
            </w:r>
          </w:p>
        </w:tc>
        <w:tc>
          <w:tcPr>
            <w:tcW w:w="567" w:type="dxa"/>
            <w:tcBorders>
              <w:top w:val="nil"/>
              <w:left w:val="nil"/>
              <w:bottom w:val="single" w:sz="4" w:space="0" w:color="auto"/>
              <w:right w:val="single" w:sz="4" w:space="0" w:color="auto"/>
            </w:tcBorders>
            <w:shd w:val="clear" w:color="000000" w:fill="FFFFFF"/>
            <w:hideMark/>
          </w:tcPr>
          <w:p w14:paraId="3A2830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2 654,8</w:t>
            </w:r>
          </w:p>
        </w:tc>
        <w:tc>
          <w:tcPr>
            <w:tcW w:w="638" w:type="dxa"/>
            <w:tcBorders>
              <w:top w:val="nil"/>
              <w:left w:val="nil"/>
              <w:bottom w:val="single" w:sz="4" w:space="0" w:color="auto"/>
              <w:right w:val="single" w:sz="4" w:space="0" w:color="auto"/>
            </w:tcBorders>
            <w:shd w:val="clear" w:color="000000" w:fill="FFFFFF"/>
            <w:hideMark/>
          </w:tcPr>
          <w:p w14:paraId="32D97B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2 654,8</w:t>
            </w:r>
          </w:p>
        </w:tc>
        <w:tc>
          <w:tcPr>
            <w:tcW w:w="425" w:type="dxa"/>
            <w:tcBorders>
              <w:top w:val="nil"/>
              <w:left w:val="nil"/>
              <w:bottom w:val="single" w:sz="4" w:space="0" w:color="auto"/>
              <w:right w:val="single" w:sz="4" w:space="0" w:color="auto"/>
            </w:tcBorders>
            <w:shd w:val="clear" w:color="000000" w:fill="FFFFFF"/>
            <w:hideMark/>
          </w:tcPr>
          <w:p w14:paraId="5C660D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2290D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7 199,2</w:t>
            </w:r>
          </w:p>
        </w:tc>
        <w:tc>
          <w:tcPr>
            <w:tcW w:w="567" w:type="dxa"/>
            <w:tcBorders>
              <w:top w:val="nil"/>
              <w:left w:val="nil"/>
              <w:bottom w:val="single" w:sz="4" w:space="0" w:color="auto"/>
              <w:right w:val="nil"/>
            </w:tcBorders>
            <w:shd w:val="clear" w:color="000000" w:fill="FFFFFF"/>
            <w:hideMark/>
          </w:tcPr>
          <w:p w14:paraId="0BF706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7 199,2</w:t>
            </w:r>
          </w:p>
        </w:tc>
        <w:tc>
          <w:tcPr>
            <w:tcW w:w="567" w:type="dxa"/>
            <w:tcBorders>
              <w:top w:val="nil"/>
              <w:left w:val="single" w:sz="4" w:space="0" w:color="auto"/>
              <w:bottom w:val="single" w:sz="4" w:space="0" w:color="auto"/>
              <w:right w:val="single" w:sz="4" w:space="0" w:color="auto"/>
            </w:tcBorders>
            <w:shd w:val="clear" w:color="000000" w:fill="FFFFFF"/>
            <w:hideMark/>
          </w:tcPr>
          <w:p w14:paraId="1EAEBB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05F7E8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7 497,2</w:t>
            </w:r>
          </w:p>
        </w:tc>
        <w:tc>
          <w:tcPr>
            <w:tcW w:w="567" w:type="dxa"/>
            <w:tcBorders>
              <w:top w:val="nil"/>
              <w:left w:val="nil"/>
              <w:bottom w:val="single" w:sz="4" w:space="0" w:color="auto"/>
              <w:right w:val="nil"/>
            </w:tcBorders>
            <w:shd w:val="clear" w:color="000000" w:fill="FFFFFF"/>
            <w:hideMark/>
          </w:tcPr>
          <w:p w14:paraId="5A85BF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7 497,2</w:t>
            </w:r>
          </w:p>
        </w:tc>
        <w:tc>
          <w:tcPr>
            <w:tcW w:w="567" w:type="dxa"/>
            <w:tcBorders>
              <w:top w:val="nil"/>
              <w:left w:val="single" w:sz="4" w:space="0" w:color="auto"/>
              <w:bottom w:val="single" w:sz="4" w:space="0" w:color="auto"/>
              <w:right w:val="single" w:sz="4" w:space="0" w:color="auto"/>
            </w:tcBorders>
            <w:shd w:val="clear" w:color="000000" w:fill="FFFFFF"/>
            <w:hideMark/>
          </w:tcPr>
          <w:p w14:paraId="580BF1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EE11D9E" w14:textId="77777777" w:rsidTr="004A1D33">
        <w:trPr>
          <w:trHeight w:val="4849"/>
          <w:jc w:val="center"/>
        </w:trPr>
        <w:tc>
          <w:tcPr>
            <w:tcW w:w="1134" w:type="dxa"/>
            <w:tcBorders>
              <w:top w:val="nil"/>
              <w:left w:val="single" w:sz="4" w:space="0" w:color="auto"/>
              <w:bottom w:val="single" w:sz="4" w:space="0" w:color="auto"/>
              <w:right w:val="single" w:sz="4" w:space="0" w:color="auto"/>
            </w:tcBorders>
            <w:hideMark/>
          </w:tcPr>
          <w:p w14:paraId="73AA179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1.21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w:t>
            </w:r>
          </w:p>
        </w:tc>
        <w:tc>
          <w:tcPr>
            <w:tcW w:w="850" w:type="dxa"/>
            <w:tcBorders>
              <w:top w:val="nil"/>
              <w:left w:val="nil"/>
              <w:bottom w:val="single" w:sz="4" w:space="0" w:color="auto"/>
              <w:right w:val="single" w:sz="4" w:space="0" w:color="auto"/>
            </w:tcBorders>
            <w:hideMark/>
          </w:tcPr>
          <w:p w14:paraId="5F582EC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5507A59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1678FA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1CFDF92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hideMark/>
          </w:tcPr>
          <w:p w14:paraId="564CACC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568C428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hideMark/>
          </w:tcPr>
          <w:p w14:paraId="5DE1FE4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№1573 "Об</w:t>
            </w:r>
            <w:r w:rsidRPr="006F26DC">
              <w:rPr>
                <w:rFonts w:eastAsia="Times New Roman"/>
                <w:sz w:val="8"/>
                <w:szCs w:val="8"/>
                <w:lang w:eastAsia="ru-RU"/>
              </w:rPr>
              <w:br/>
            </w:r>
            <w:r w:rsidRPr="006F26DC">
              <w:rPr>
                <w:rFonts w:eastAsia="Times New Roman"/>
                <w:sz w:val="8"/>
                <w:szCs w:val="8"/>
                <w:lang w:eastAsia="ru-RU"/>
              </w:rPr>
              <w:lastRenderedPageBreak/>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41E4C8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1</w:t>
            </w:r>
          </w:p>
        </w:tc>
        <w:tc>
          <w:tcPr>
            <w:tcW w:w="745" w:type="dxa"/>
            <w:tcBorders>
              <w:top w:val="nil"/>
              <w:left w:val="nil"/>
              <w:bottom w:val="single" w:sz="4" w:space="0" w:color="auto"/>
              <w:right w:val="single" w:sz="4" w:space="0" w:color="auto"/>
            </w:tcBorders>
            <w:hideMark/>
          </w:tcPr>
          <w:p w14:paraId="00EFA6F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31.12.2027</w:t>
            </w:r>
          </w:p>
        </w:tc>
        <w:tc>
          <w:tcPr>
            <w:tcW w:w="283" w:type="dxa"/>
            <w:tcBorders>
              <w:top w:val="nil"/>
              <w:left w:val="nil"/>
              <w:bottom w:val="single" w:sz="4" w:space="0" w:color="auto"/>
              <w:right w:val="single" w:sz="4" w:space="0" w:color="auto"/>
            </w:tcBorders>
            <w:shd w:val="clear" w:color="000000" w:fill="FFFFFF"/>
            <w:hideMark/>
          </w:tcPr>
          <w:p w14:paraId="04E60D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08AE4B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2185C5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195 213,3</w:t>
            </w:r>
          </w:p>
        </w:tc>
        <w:tc>
          <w:tcPr>
            <w:tcW w:w="567" w:type="dxa"/>
            <w:tcBorders>
              <w:top w:val="nil"/>
              <w:left w:val="nil"/>
              <w:bottom w:val="single" w:sz="4" w:space="0" w:color="auto"/>
              <w:right w:val="single" w:sz="4" w:space="0" w:color="auto"/>
            </w:tcBorders>
            <w:shd w:val="clear" w:color="000000" w:fill="FFFFFF"/>
            <w:hideMark/>
          </w:tcPr>
          <w:p w14:paraId="240257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193 605,8</w:t>
            </w:r>
          </w:p>
        </w:tc>
        <w:tc>
          <w:tcPr>
            <w:tcW w:w="709" w:type="dxa"/>
            <w:tcBorders>
              <w:top w:val="nil"/>
              <w:left w:val="nil"/>
              <w:bottom w:val="single" w:sz="4" w:space="0" w:color="auto"/>
              <w:right w:val="single" w:sz="4" w:space="0" w:color="auto"/>
            </w:tcBorders>
            <w:hideMark/>
          </w:tcPr>
          <w:p w14:paraId="08F592D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213 695,5</w:t>
            </w:r>
          </w:p>
        </w:tc>
        <w:tc>
          <w:tcPr>
            <w:tcW w:w="567" w:type="dxa"/>
            <w:tcBorders>
              <w:top w:val="nil"/>
              <w:left w:val="nil"/>
              <w:bottom w:val="single" w:sz="4" w:space="0" w:color="auto"/>
              <w:right w:val="single" w:sz="4" w:space="0" w:color="auto"/>
            </w:tcBorders>
            <w:shd w:val="clear" w:color="000000" w:fill="FFFFFF"/>
            <w:hideMark/>
          </w:tcPr>
          <w:p w14:paraId="50103D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210 497,3</w:t>
            </w:r>
          </w:p>
        </w:tc>
        <w:tc>
          <w:tcPr>
            <w:tcW w:w="638" w:type="dxa"/>
            <w:tcBorders>
              <w:top w:val="nil"/>
              <w:left w:val="nil"/>
              <w:bottom w:val="single" w:sz="4" w:space="0" w:color="auto"/>
              <w:right w:val="single" w:sz="4" w:space="0" w:color="auto"/>
            </w:tcBorders>
            <w:hideMark/>
          </w:tcPr>
          <w:p w14:paraId="1A0D31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210 497,3</w:t>
            </w:r>
          </w:p>
        </w:tc>
        <w:tc>
          <w:tcPr>
            <w:tcW w:w="425" w:type="dxa"/>
            <w:tcBorders>
              <w:top w:val="nil"/>
              <w:left w:val="nil"/>
              <w:bottom w:val="single" w:sz="4" w:space="0" w:color="auto"/>
              <w:right w:val="single" w:sz="4" w:space="0" w:color="auto"/>
            </w:tcBorders>
            <w:shd w:val="clear" w:color="000000" w:fill="FFFFFF"/>
            <w:hideMark/>
          </w:tcPr>
          <w:p w14:paraId="07229D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605C6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226 432,4</w:t>
            </w:r>
          </w:p>
        </w:tc>
        <w:tc>
          <w:tcPr>
            <w:tcW w:w="567" w:type="dxa"/>
            <w:tcBorders>
              <w:top w:val="nil"/>
              <w:left w:val="nil"/>
              <w:bottom w:val="single" w:sz="4" w:space="0" w:color="auto"/>
              <w:right w:val="nil"/>
            </w:tcBorders>
            <w:shd w:val="clear" w:color="000000" w:fill="FFFFFF"/>
            <w:hideMark/>
          </w:tcPr>
          <w:p w14:paraId="369988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226 432,4</w:t>
            </w:r>
          </w:p>
        </w:tc>
        <w:tc>
          <w:tcPr>
            <w:tcW w:w="567" w:type="dxa"/>
            <w:tcBorders>
              <w:top w:val="nil"/>
              <w:left w:val="single" w:sz="4" w:space="0" w:color="auto"/>
              <w:bottom w:val="single" w:sz="4" w:space="0" w:color="auto"/>
              <w:right w:val="single" w:sz="4" w:space="0" w:color="auto"/>
            </w:tcBorders>
            <w:shd w:val="clear" w:color="000000" w:fill="FFFFFF"/>
            <w:hideMark/>
          </w:tcPr>
          <w:p w14:paraId="3B0FE4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BC6376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226 548,0</w:t>
            </w:r>
          </w:p>
        </w:tc>
        <w:tc>
          <w:tcPr>
            <w:tcW w:w="567" w:type="dxa"/>
            <w:tcBorders>
              <w:top w:val="nil"/>
              <w:left w:val="nil"/>
              <w:bottom w:val="single" w:sz="4" w:space="0" w:color="auto"/>
              <w:right w:val="nil"/>
            </w:tcBorders>
            <w:shd w:val="clear" w:color="000000" w:fill="FFFFFF"/>
            <w:hideMark/>
          </w:tcPr>
          <w:p w14:paraId="2E47DB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226 548,0</w:t>
            </w:r>
          </w:p>
        </w:tc>
        <w:tc>
          <w:tcPr>
            <w:tcW w:w="567" w:type="dxa"/>
            <w:tcBorders>
              <w:top w:val="nil"/>
              <w:left w:val="single" w:sz="4" w:space="0" w:color="auto"/>
              <w:bottom w:val="single" w:sz="4" w:space="0" w:color="auto"/>
              <w:right w:val="single" w:sz="4" w:space="0" w:color="auto"/>
            </w:tcBorders>
            <w:shd w:val="clear" w:color="000000" w:fill="FFFFFF"/>
            <w:hideMark/>
          </w:tcPr>
          <w:p w14:paraId="15B43E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43C3946" w14:textId="77777777" w:rsidTr="004A1D33">
        <w:trPr>
          <w:trHeight w:val="4943"/>
          <w:jc w:val="center"/>
        </w:trPr>
        <w:tc>
          <w:tcPr>
            <w:tcW w:w="1134" w:type="dxa"/>
            <w:tcBorders>
              <w:top w:val="nil"/>
              <w:left w:val="single" w:sz="4" w:space="0" w:color="auto"/>
              <w:bottom w:val="single" w:sz="4" w:space="0" w:color="auto"/>
              <w:right w:val="single" w:sz="4" w:space="0" w:color="auto"/>
            </w:tcBorders>
            <w:hideMark/>
          </w:tcPr>
          <w:p w14:paraId="5D3A089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1.22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части начального общего, основного общего, среднего общего образования в муниципальных общеобразовательных организациях в городской местности)</w:t>
            </w:r>
          </w:p>
        </w:tc>
        <w:tc>
          <w:tcPr>
            <w:tcW w:w="850" w:type="dxa"/>
            <w:tcBorders>
              <w:top w:val="nil"/>
              <w:left w:val="nil"/>
              <w:bottom w:val="single" w:sz="4" w:space="0" w:color="auto"/>
              <w:right w:val="single" w:sz="4" w:space="0" w:color="auto"/>
            </w:tcBorders>
            <w:hideMark/>
          </w:tcPr>
          <w:p w14:paraId="1668930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44DD24E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пункт 1 подпункт 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2DE401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534E4BD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hideMark/>
          </w:tcPr>
          <w:p w14:paraId="7DC1211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751F7E5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hideMark/>
          </w:tcPr>
          <w:p w14:paraId="543DD92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 xml:space="preserve">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w:t>
            </w:r>
            <w:r w:rsidRPr="006F26DC">
              <w:rPr>
                <w:rFonts w:eastAsia="Times New Roman"/>
                <w:sz w:val="8"/>
                <w:szCs w:val="8"/>
                <w:lang w:eastAsia="ru-RU"/>
              </w:rPr>
              <w:lastRenderedPageBreak/>
              <w:t>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63C033A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полностью</w:t>
            </w:r>
          </w:p>
        </w:tc>
        <w:tc>
          <w:tcPr>
            <w:tcW w:w="745" w:type="dxa"/>
            <w:tcBorders>
              <w:top w:val="nil"/>
              <w:left w:val="nil"/>
              <w:bottom w:val="single" w:sz="4" w:space="0" w:color="auto"/>
              <w:right w:val="single" w:sz="4" w:space="0" w:color="auto"/>
            </w:tcBorders>
            <w:hideMark/>
          </w:tcPr>
          <w:p w14:paraId="5F8BB93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0E4D11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07</w:t>
            </w:r>
          </w:p>
        </w:tc>
        <w:tc>
          <w:tcPr>
            <w:tcW w:w="284" w:type="dxa"/>
            <w:tcBorders>
              <w:top w:val="nil"/>
              <w:left w:val="nil"/>
              <w:bottom w:val="single" w:sz="4" w:space="0" w:color="auto"/>
              <w:right w:val="single" w:sz="4" w:space="0" w:color="auto"/>
            </w:tcBorders>
            <w:shd w:val="clear" w:color="000000" w:fill="FFFFFF"/>
            <w:hideMark/>
          </w:tcPr>
          <w:p w14:paraId="3D930D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09</w:t>
            </w:r>
          </w:p>
        </w:tc>
        <w:tc>
          <w:tcPr>
            <w:tcW w:w="567" w:type="dxa"/>
            <w:tcBorders>
              <w:top w:val="nil"/>
              <w:left w:val="nil"/>
              <w:bottom w:val="single" w:sz="4" w:space="0" w:color="auto"/>
              <w:right w:val="single" w:sz="4" w:space="0" w:color="auto"/>
            </w:tcBorders>
            <w:shd w:val="clear" w:color="000000" w:fill="FFFFFF"/>
            <w:hideMark/>
          </w:tcPr>
          <w:p w14:paraId="4D6CD3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268 486,4</w:t>
            </w:r>
          </w:p>
        </w:tc>
        <w:tc>
          <w:tcPr>
            <w:tcW w:w="567" w:type="dxa"/>
            <w:tcBorders>
              <w:top w:val="nil"/>
              <w:left w:val="nil"/>
              <w:bottom w:val="single" w:sz="4" w:space="0" w:color="auto"/>
              <w:right w:val="single" w:sz="4" w:space="0" w:color="auto"/>
            </w:tcBorders>
            <w:shd w:val="clear" w:color="000000" w:fill="FFFFFF"/>
            <w:hideMark/>
          </w:tcPr>
          <w:p w14:paraId="62E7C9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264 760,4</w:t>
            </w:r>
          </w:p>
        </w:tc>
        <w:tc>
          <w:tcPr>
            <w:tcW w:w="709" w:type="dxa"/>
            <w:tcBorders>
              <w:top w:val="nil"/>
              <w:left w:val="nil"/>
              <w:bottom w:val="single" w:sz="4" w:space="0" w:color="auto"/>
              <w:right w:val="single" w:sz="4" w:space="0" w:color="auto"/>
            </w:tcBorders>
            <w:hideMark/>
          </w:tcPr>
          <w:p w14:paraId="71392B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281 827,0</w:t>
            </w:r>
          </w:p>
        </w:tc>
        <w:tc>
          <w:tcPr>
            <w:tcW w:w="567" w:type="dxa"/>
            <w:tcBorders>
              <w:top w:val="nil"/>
              <w:left w:val="nil"/>
              <w:bottom w:val="single" w:sz="4" w:space="0" w:color="auto"/>
              <w:right w:val="single" w:sz="4" w:space="0" w:color="auto"/>
            </w:tcBorders>
            <w:shd w:val="clear" w:color="000000" w:fill="FFFFFF"/>
            <w:hideMark/>
          </w:tcPr>
          <w:p w14:paraId="394DBC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285 800,4</w:t>
            </w:r>
          </w:p>
        </w:tc>
        <w:tc>
          <w:tcPr>
            <w:tcW w:w="638" w:type="dxa"/>
            <w:tcBorders>
              <w:top w:val="nil"/>
              <w:left w:val="nil"/>
              <w:bottom w:val="single" w:sz="4" w:space="0" w:color="auto"/>
              <w:right w:val="single" w:sz="4" w:space="0" w:color="auto"/>
            </w:tcBorders>
            <w:hideMark/>
          </w:tcPr>
          <w:p w14:paraId="76352D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285 800,4</w:t>
            </w:r>
          </w:p>
        </w:tc>
        <w:tc>
          <w:tcPr>
            <w:tcW w:w="425" w:type="dxa"/>
            <w:tcBorders>
              <w:top w:val="nil"/>
              <w:left w:val="nil"/>
              <w:bottom w:val="single" w:sz="4" w:space="0" w:color="auto"/>
              <w:right w:val="single" w:sz="4" w:space="0" w:color="auto"/>
            </w:tcBorders>
            <w:shd w:val="clear" w:color="000000" w:fill="FFFFFF"/>
            <w:hideMark/>
          </w:tcPr>
          <w:p w14:paraId="711F3F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6E6F1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292 671,0</w:t>
            </w:r>
          </w:p>
        </w:tc>
        <w:tc>
          <w:tcPr>
            <w:tcW w:w="567" w:type="dxa"/>
            <w:tcBorders>
              <w:top w:val="nil"/>
              <w:left w:val="nil"/>
              <w:bottom w:val="single" w:sz="4" w:space="0" w:color="auto"/>
              <w:right w:val="nil"/>
            </w:tcBorders>
            <w:shd w:val="clear" w:color="000000" w:fill="FFFFFF"/>
            <w:hideMark/>
          </w:tcPr>
          <w:p w14:paraId="74DDE3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292 671,0</w:t>
            </w:r>
          </w:p>
        </w:tc>
        <w:tc>
          <w:tcPr>
            <w:tcW w:w="567" w:type="dxa"/>
            <w:tcBorders>
              <w:top w:val="nil"/>
              <w:left w:val="single" w:sz="4" w:space="0" w:color="auto"/>
              <w:bottom w:val="single" w:sz="4" w:space="0" w:color="auto"/>
              <w:right w:val="single" w:sz="4" w:space="0" w:color="auto"/>
            </w:tcBorders>
            <w:shd w:val="clear" w:color="000000" w:fill="FFFFFF"/>
            <w:hideMark/>
          </w:tcPr>
          <w:p w14:paraId="7F7363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8C572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294 831,6</w:t>
            </w:r>
          </w:p>
        </w:tc>
        <w:tc>
          <w:tcPr>
            <w:tcW w:w="567" w:type="dxa"/>
            <w:tcBorders>
              <w:top w:val="nil"/>
              <w:left w:val="nil"/>
              <w:bottom w:val="single" w:sz="4" w:space="0" w:color="auto"/>
              <w:right w:val="nil"/>
            </w:tcBorders>
            <w:shd w:val="clear" w:color="000000" w:fill="FFFFFF"/>
            <w:hideMark/>
          </w:tcPr>
          <w:p w14:paraId="19D867F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294 831,6</w:t>
            </w:r>
          </w:p>
        </w:tc>
        <w:tc>
          <w:tcPr>
            <w:tcW w:w="567" w:type="dxa"/>
            <w:tcBorders>
              <w:top w:val="nil"/>
              <w:left w:val="single" w:sz="4" w:space="0" w:color="auto"/>
              <w:bottom w:val="single" w:sz="4" w:space="0" w:color="auto"/>
              <w:right w:val="single" w:sz="4" w:space="0" w:color="auto"/>
            </w:tcBorders>
            <w:shd w:val="clear" w:color="000000" w:fill="FFFFFF"/>
            <w:hideMark/>
          </w:tcPr>
          <w:p w14:paraId="1E1845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E8D4B17" w14:textId="77777777" w:rsidTr="004A1D33">
        <w:trPr>
          <w:trHeight w:val="6398"/>
          <w:jc w:val="center"/>
        </w:trPr>
        <w:tc>
          <w:tcPr>
            <w:tcW w:w="1134" w:type="dxa"/>
            <w:tcBorders>
              <w:top w:val="nil"/>
              <w:left w:val="single" w:sz="4" w:space="0" w:color="auto"/>
              <w:bottom w:val="single" w:sz="4" w:space="0" w:color="auto"/>
              <w:right w:val="single" w:sz="4" w:space="0" w:color="auto"/>
            </w:tcBorders>
            <w:hideMark/>
          </w:tcPr>
          <w:p w14:paraId="356E090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1.24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850" w:type="dxa"/>
            <w:tcBorders>
              <w:top w:val="nil"/>
              <w:left w:val="nil"/>
              <w:bottom w:val="single" w:sz="4" w:space="0" w:color="auto"/>
              <w:right w:val="single" w:sz="4" w:space="0" w:color="auto"/>
            </w:tcBorders>
            <w:hideMark/>
          </w:tcPr>
          <w:p w14:paraId="595DEA4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02F256C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5F6E83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0C37E92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hideMark/>
          </w:tcPr>
          <w:p w14:paraId="57F8D6E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00597CA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hideMark/>
          </w:tcPr>
          <w:p w14:paraId="040F6AC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r w:rsidRPr="006F26DC">
              <w:rPr>
                <w:rFonts w:eastAsia="Times New Roman"/>
                <w:sz w:val="8"/>
                <w:szCs w:val="8"/>
                <w:lang w:eastAsia="ru-RU"/>
              </w:rPr>
              <w:br/>
              <w:t>4) Постановление администрации БМР от 09.11.2020 №1568 "Об</w:t>
            </w:r>
            <w:r w:rsidRPr="006F26DC">
              <w:rPr>
                <w:rFonts w:eastAsia="Times New Roman"/>
                <w:sz w:val="8"/>
                <w:szCs w:val="8"/>
                <w:lang w:eastAsia="ru-RU"/>
              </w:rPr>
              <w:br/>
              <w:t>утверждении муниципальной программы "Развитие культуры Балахнинского</w:t>
            </w:r>
            <w:r w:rsidRPr="006F26DC">
              <w:rPr>
                <w:rFonts w:eastAsia="Times New Roman"/>
                <w:sz w:val="8"/>
                <w:szCs w:val="8"/>
                <w:lang w:eastAsia="ru-RU"/>
              </w:rPr>
              <w:br/>
              <w:t>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E8148C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w:t>
            </w:r>
          </w:p>
        </w:tc>
        <w:tc>
          <w:tcPr>
            <w:tcW w:w="745" w:type="dxa"/>
            <w:tcBorders>
              <w:top w:val="nil"/>
              <w:left w:val="nil"/>
              <w:bottom w:val="single" w:sz="4" w:space="0" w:color="auto"/>
              <w:right w:val="single" w:sz="4" w:space="0" w:color="auto"/>
            </w:tcBorders>
            <w:hideMark/>
          </w:tcPr>
          <w:p w14:paraId="20D146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w:t>
            </w:r>
          </w:p>
        </w:tc>
        <w:tc>
          <w:tcPr>
            <w:tcW w:w="283" w:type="dxa"/>
            <w:tcBorders>
              <w:top w:val="nil"/>
              <w:left w:val="nil"/>
              <w:bottom w:val="single" w:sz="4" w:space="0" w:color="auto"/>
              <w:right w:val="single" w:sz="4" w:space="0" w:color="auto"/>
            </w:tcBorders>
            <w:shd w:val="clear" w:color="000000" w:fill="FFFFFF"/>
            <w:hideMark/>
          </w:tcPr>
          <w:p w14:paraId="178D78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08</w:t>
            </w:r>
          </w:p>
        </w:tc>
        <w:tc>
          <w:tcPr>
            <w:tcW w:w="284" w:type="dxa"/>
            <w:tcBorders>
              <w:top w:val="nil"/>
              <w:left w:val="nil"/>
              <w:bottom w:val="single" w:sz="4" w:space="0" w:color="auto"/>
              <w:right w:val="single" w:sz="4" w:space="0" w:color="auto"/>
            </w:tcBorders>
            <w:shd w:val="clear" w:color="000000" w:fill="FFFFFF"/>
            <w:hideMark/>
          </w:tcPr>
          <w:p w14:paraId="294FE83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r w:rsidRPr="006F26DC">
              <w:rPr>
                <w:rFonts w:eastAsia="Times New Roman"/>
                <w:sz w:val="8"/>
                <w:szCs w:val="8"/>
                <w:lang w:eastAsia="ru-RU"/>
              </w:rPr>
              <w:br/>
              <w:t>01</w:t>
            </w:r>
          </w:p>
        </w:tc>
        <w:tc>
          <w:tcPr>
            <w:tcW w:w="567" w:type="dxa"/>
            <w:tcBorders>
              <w:top w:val="nil"/>
              <w:left w:val="nil"/>
              <w:bottom w:val="single" w:sz="4" w:space="0" w:color="auto"/>
              <w:right w:val="single" w:sz="4" w:space="0" w:color="auto"/>
            </w:tcBorders>
            <w:shd w:val="clear" w:color="000000" w:fill="FFFFFF"/>
            <w:hideMark/>
          </w:tcPr>
          <w:p w14:paraId="798BA0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115 765,2</w:t>
            </w:r>
          </w:p>
        </w:tc>
        <w:tc>
          <w:tcPr>
            <w:tcW w:w="567" w:type="dxa"/>
            <w:tcBorders>
              <w:top w:val="nil"/>
              <w:left w:val="nil"/>
              <w:bottom w:val="single" w:sz="4" w:space="0" w:color="auto"/>
              <w:right w:val="single" w:sz="4" w:space="0" w:color="auto"/>
            </w:tcBorders>
            <w:shd w:val="clear" w:color="000000" w:fill="FFFFFF"/>
            <w:hideMark/>
          </w:tcPr>
          <w:p w14:paraId="7C9A37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115 765,2</w:t>
            </w:r>
          </w:p>
        </w:tc>
        <w:tc>
          <w:tcPr>
            <w:tcW w:w="709" w:type="dxa"/>
            <w:tcBorders>
              <w:top w:val="nil"/>
              <w:left w:val="nil"/>
              <w:bottom w:val="single" w:sz="4" w:space="0" w:color="auto"/>
              <w:right w:val="single" w:sz="4" w:space="0" w:color="auto"/>
            </w:tcBorders>
            <w:hideMark/>
          </w:tcPr>
          <w:p w14:paraId="4341CF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113 839,2</w:t>
            </w:r>
          </w:p>
        </w:tc>
        <w:tc>
          <w:tcPr>
            <w:tcW w:w="567" w:type="dxa"/>
            <w:tcBorders>
              <w:top w:val="nil"/>
              <w:left w:val="nil"/>
              <w:bottom w:val="single" w:sz="4" w:space="0" w:color="auto"/>
              <w:right w:val="single" w:sz="4" w:space="0" w:color="auto"/>
            </w:tcBorders>
            <w:shd w:val="clear" w:color="000000" w:fill="FFFFFF"/>
            <w:hideMark/>
          </w:tcPr>
          <w:p w14:paraId="4ED434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128 658,9</w:t>
            </w:r>
          </w:p>
        </w:tc>
        <w:tc>
          <w:tcPr>
            <w:tcW w:w="638" w:type="dxa"/>
            <w:tcBorders>
              <w:top w:val="nil"/>
              <w:left w:val="nil"/>
              <w:bottom w:val="single" w:sz="4" w:space="0" w:color="auto"/>
              <w:right w:val="single" w:sz="4" w:space="0" w:color="auto"/>
            </w:tcBorders>
            <w:hideMark/>
          </w:tcPr>
          <w:p w14:paraId="3E0183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128 658,9</w:t>
            </w:r>
          </w:p>
        </w:tc>
        <w:tc>
          <w:tcPr>
            <w:tcW w:w="425" w:type="dxa"/>
            <w:tcBorders>
              <w:top w:val="nil"/>
              <w:left w:val="nil"/>
              <w:bottom w:val="single" w:sz="4" w:space="0" w:color="auto"/>
              <w:right w:val="single" w:sz="4" w:space="0" w:color="auto"/>
            </w:tcBorders>
            <w:shd w:val="clear" w:color="000000" w:fill="FFFFFF"/>
            <w:hideMark/>
          </w:tcPr>
          <w:p w14:paraId="5B2C60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079E0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136 422,6</w:t>
            </w:r>
          </w:p>
        </w:tc>
        <w:tc>
          <w:tcPr>
            <w:tcW w:w="567" w:type="dxa"/>
            <w:tcBorders>
              <w:top w:val="nil"/>
              <w:left w:val="nil"/>
              <w:bottom w:val="single" w:sz="4" w:space="0" w:color="auto"/>
              <w:right w:val="single" w:sz="4" w:space="0" w:color="auto"/>
            </w:tcBorders>
            <w:shd w:val="clear" w:color="000000" w:fill="FFFFFF"/>
            <w:hideMark/>
          </w:tcPr>
          <w:p w14:paraId="6EB971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136 422,6</w:t>
            </w:r>
          </w:p>
        </w:tc>
        <w:tc>
          <w:tcPr>
            <w:tcW w:w="567" w:type="dxa"/>
            <w:tcBorders>
              <w:top w:val="nil"/>
              <w:left w:val="nil"/>
              <w:bottom w:val="single" w:sz="4" w:space="0" w:color="auto"/>
              <w:right w:val="single" w:sz="4" w:space="0" w:color="auto"/>
            </w:tcBorders>
            <w:shd w:val="clear" w:color="000000" w:fill="FFFFFF"/>
            <w:hideMark/>
          </w:tcPr>
          <w:p w14:paraId="5B3988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93E11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136 157,6</w:t>
            </w:r>
          </w:p>
        </w:tc>
        <w:tc>
          <w:tcPr>
            <w:tcW w:w="567" w:type="dxa"/>
            <w:tcBorders>
              <w:top w:val="nil"/>
              <w:left w:val="nil"/>
              <w:bottom w:val="single" w:sz="4" w:space="0" w:color="auto"/>
              <w:right w:val="single" w:sz="4" w:space="0" w:color="auto"/>
            </w:tcBorders>
            <w:shd w:val="clear" w:color="000000" w:fill="FFFFFF"/>
            <w:hideMark/>
          </w:tcPr>
          <w:p w14:paraId="6D34E0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136 157,6</w:t>
            </w:r>
          </w:p>
        </w:tc>
        <w:tc>
          <w:tcPr>
            <w:tcW w:w="567" w:type="dxa"/>
            <w:tcBorders>
              <w:top w:val="nil"/>
              <w:left w:val="nil"/>
              <w:bottom w:val="single" w:sz="4" w:space="0" w:color="auto"/>
              <w:right w:val="single" w:sz="4" w:space="0" w:color="auto"/>
            </w:tcBorders>
            <w:shd w:val="clear" w:color="000000" w:fill="FFFFFF"/>
            <w:hideMark/>
          </w:tcPr>
          <w:p w14:paraId="2082A1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C5CC55C" w14:textId="77777777" w:rsidTr="004A1D33">
        <w:trPr>
          <w:trHeight w:val="4789"/>
          <w:jc w:val="center"/>
        </w:trPr>
        <w:tc>
          <w:tcPr>
            <w:tcW w:w="1134" w:type="dxa"/>
            <w:tcBorders>
              <w:top w:val="nil"/>
              <w:left w:val="single" w:sz="4" w:space="0" w:color="auto"/>
              <w:bottom w:val="single" w:sz="4" w:space="0" w:color="auto"/>
              <w:right w:val="single" w:sz="4" w:space="0" w:color="auto"/>
            </w:tcBorders>
            <w:hideMark/>
          </w:tcPr>
          <w:p w14:paraId="1D86859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(в части обеспечения деятельности прочих учреждений образования (централизованные бухгалтерии, межшкольные учебные комбинаты, хозяйственные эксплуатационные конторы и другие))</w:t>
            </w:r>
          </w:p>
        </w:tc>
        <w:tc>
          <w:tcPr>
            <w:tcW w:w="850" w:type="dxa"/>
            <w:tcBorders>
              <w:top w:val="nil"/>
              <w:left w:val="nil"/>
              <w:bottom w:val="single" w:sz="4" w:space="0" w:color="auto"/>
              <w:right w:val="single" w:sz="4" w:space="0" w:color="auto"/>
            </w:tcBorders>
            <w:hideMark/>
          </w:tcPr>
          <w:p w14:paraId="4CBF388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5EE8BB5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167845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1B4DF7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hideMark/>
          </w:tcPr>
          <w:p w14:paraId="1929F05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78F4F48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hideMark/>
          </w:tcPr>
          <w:p w14:paraId="68565D4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4452C1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3, 10</w:t>
            </w:r>
          </w:p>
        </w:tc>
        <w:tc>
          <w:tcPr>
            <w:tcW w:w="745" w:type="dxa"/>
            <w:tcBorders>
              <w:top w:val="nil"/>
              <w:left w:val="nil"/>
              <w:bottom w:val="single" w:sz="4" w:space="0" w:color="auto"/>
              <w:right w:val="single" w:sz="4" w:space="0" w:color="auto"/>
            </w:tcBorders>
            <w:hideMark/>
          </w:tcPr>
          <w:p w14:paraId="7CB9F44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04DE2E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5AB545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single" w:sz="4" w:space="0" w:color="auto"/>
            </w:tcBorders>
            <w:shd w:val="clear" w:color="000000" w:fill="FFFFFF"/>
            <w:hideMark/>
          </w:tcPr>
          <w:p w14:paraId="772736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11 618,2</w:t>
            </w:r>
          </w:p>
        </w:tc>
        <w:tc>
          <w:tcPr>
            <w:tcW w:w="567" w:type="dxa"/>
            <w:tcBorders>
              <w:top w:val="nil"/>
              <w:left w:val="nil"/>
              <w:bottom w:val="single" w:sz="4" w:space="0" w:color="auto"/>
              <w:right w:val="single" w:sz="4" w:space="0" w:color="auto"/>
            </w:tcBorders>
            <w:shd w:val="clear" w:color="000000" w:fill="FFFFFF"/>
            <w:hideMark/>
          </w:tcPr>
          <w:p w14:paraId="365735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11 618,2</w:t>
            </w:r>
          </w:p>
        </w:tc>
        <w:tc>
          <w:tcPr>
            <w:tcW w:w="709" w:type="dxa"/>
            <w:tcBorders>
              <w:top w:val="nil"/>
              <w:left w:val="nil"/>
              <w:bottom w:val="single" w:sz="4" w:space="0" w:color="auto"/>
              <w:right w:val="single" w:sz="4" w:space="0" w:color="auto"/>
            </w:tcBorders>
            <w:hideMark/>
          </w:tcPr>
          <w:p w14:paraId="4ABF27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12 784,4</w:t>
            </w:r>
          </w:p>
        </w:tc>
        <w:tc>
          <w:tcPr>
            <w:tcW w:w="567" w:type="dxa"/>
            <w:tcBorders>
              <w:top w:val="nil"/>
              <w:left w:val="nil"/>
              <w:bottom w:val="single" w:sz="4" w:space="0" w:color="auto"/>
              <w:right w:val="single" w:sz="4" w:space="0" w:color="auto"/>
            </w:tcBorders>
            <w:shd w:val="clear" w:color="000000" w:fill="FFFFFF"/>
            <w:hideMark/>
          </w:tcPr>
          <w:p w14:paraId="22618F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24 000,7</w:t>
            </w:r>
          </w:p>
        </w:tc>
        <w:tc>
          <w:tcPr>
            <w:tcW w:w="638" w:type="dxa"/>
            <w:tcBorders>
              <w:top w:val="nil"/>
              <w:left w:val="nil"/>
              <w:bottom w:val="single" w:sz="4" w:space="0" w:color="auto"/>
              <w:right w:val="single" w:sz="4" w:space="0" w:color="auto"/>
            </w:tcBorders>
            <w:hideMark/>
          </w:tcPr>
          <w:p w14:paraId="13BDC8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24 000,7</w:t>
            </w:r>
          </w:p>
        </w:tc>
        <w:tc>
          <w:tcPr>
            <w:tcW w:w="425" w:type="dxa"/>
            <w:tcBorders>
              <w:top w:val="nil"/>
              <w:left w:val="nil"/>
              <w:bottom w:val="single" w:sz="4" w:space="0" w:color="auto"/>
              <w:right w:val="single" w:sz="4" w:space="0" w:color="auto"/>
            </w:tcBorders>
            <w:shd w:val="clear" w:color="000000" w:fill="FFFFFF"/>
            <w:hideMark/>
          </w:tcPr>
          <w:p w14:paraId="72C851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9F879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19 966,6</w:t>
            </w:r>
          </w:p>
        </w:tc>
        <w:tc>
          <w:tcPr>
            <w:tcW w:w="567" w:type="dxa"/>
            <w:tcBorders>
              <w:top w:val="nil"/>
              <w:left w:val="nil"/>
              <w:bottom w:val="single" w:sz="4" w:space="0" w:color="auto"/>
              <w:right w:val="single" w:sz="4" w:space="0" w:color="auto"/>
            </w:tcBorders>
            <w:shd w:val="clear" w:color="000000" w:fill="FFFFFF"/>
            <w:hideMark/>
          </w:tcPr>
          <w:p w14:paraId="1C5625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19 966,6</w:t>
            </w:r>
          </w:p>
        </w:tc>
        <w:tc>
          <w:tcPr>
            <w:tcW w:w="567" w:type="dxa"/>
            <w:tcBorders>
              <w:top w:val="nil"/>
              <w:left w:val="nil"/>
              <w:bottom w:val="single" w:sz="4" w:space="0" w:color="auto"/>
              <w:right w:val="single" w:sz="4" w:space="0" w:color="auto"/>
            </w:tcBorders>
            <w:shd w:val="clear" w:color="000000" w:fill="FFFFFF"/>
            <w:hideMark/>
          </w:tcPr>
          <w:p w14:paraId="2FDF26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EE201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24 480,7</w:t>
            </w:r>
          </w:p>
        </w:tc>
        <w:tc>
          <w:tcPr>
            <w:tcW w:w="567" w:type="dxa"/>
            <w:tcBorders>
              <w:top w:val="nil"/>
              <w:left w:val="nil"/>
              <w:bottom w:val="single" w:sz="4" w:space="0" w:color="auto"/>
              <w:right w:val="single" w:sz="4" w:space="0" w:color="auto"/>
            </w:tcBorders>
            <w:shd w:val="clear" w:color="000000" w:fill="FFFFFF"/>
            <w:hideMark/>
          </w:tcPr>
          <w:p w14:paraId="5F555F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24 480,7</w:t>
            </w:r>
          </w:p>
        </w:tc>
        <w:tc>
          <w:tcPr>
            <w:tcW w:w="567" w:type="dxa"/>
            <w:tcBorders>
              <w:top w:val="nil"/>
              <w:left w:val="nil"/>
              <w:bottom w:val="single" w:sz="4" w:space="0" w:color="auto"/>
              <w:right w:val="single" w:sz="4" w:space="0" w:color="auto"/>
            </w:tcBorders>
            <w:shd w:val="clear" w:color="000000" w:fill="FFFFFF"/>
            <w:hideMark/>
          </w:tcPr>
          <w:p w14:paraId="6930B3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D27123E" w14:textId="77777777" w:rsidTr="004A1D33">
        <w:trPr>
          <w:trHeight w:val="2340"/>
          <w:jc w:val="center"/>
        </w:trPr>
        <w:tc>
          <w:tcPr>
            <w:tcW w:w="1134" w:type="dxa"/>
            <w:tcBorders>
              <w:top w:val="nil"/>
              <w:left w:val="single" w:sz="4" w:space="0" w:color="auto"/>
              <w:bottom w:val="single" w:sz="4" w:space="0" w:color="auto"/>
              <w:right w:val="single" w:sz="4" w:space="0" w:color="auto"/>
            </w:tcBorders>
            <w:hideMark/>
          </w:tcPr>
          <w:p w14:paraId="5E0C091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tc>
        <w:tc>
          <w:tcPr>
            <w:tcW w:w="850" w:type="dxa"/>
            <w:tcBorders>
              <w:top w:val="nil"/>
              <w:left w:val="nil"/>
              <w:bottom w:val="single" w:sz="4" w:space="0" w:color="auto"/>
              <w:right w:val="single" w:sz="4" w:space="0" w:color="auto"/>
            </w:tcBorders>
            <w:hideMark/>
          </w:tcPr>
          <w:p w14:paraId="0EC60A8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Постановление Правительства Российской Федерации от 24.07.2000 №551 "О военно-патриотических молодежных и детских объединениях"</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5E8DCB7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0C3241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24.07.2000,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594D59D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28.12.2021 № 163-З "О молодежной политике в Нижегородской области";</w:t>
            </w:r>
          </w:p>
        </w:tc>
        <w:tc>
          <w:tcPr>
            <w:tcW w:w="709" w:type="dxa"/>
            <w:tcBorders>
              <w:top w:val="nil"/>
              <w:left w:val="nil"/>
              <w:bottom w:val="single" w:sz="4" w:space="0" w:color="auto"/>
              <w:right w:val="single" w:sz="4" w:space="0" w:color="auto"/>
            </w:tcBorders>
            <w:hideMark/>
          </w:tcPr>
          <w:p w14:paraId="077D00E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гл.2 ст.7, гл.3 ст.16 п.2, ст.20 п.5,6;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6199454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10.01.2022,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003DC6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от 16.11.2020 №1614 "Об утверждении муниципальной программы «Обеспечение общественного порядка </w:t>
            </w:r>
            <w:r w:rsidRPr="006F26DC">
              <w:rPr>
                <w:rFonts w:eastAsia="Times New Roman"/>
                <w:sz w:val="8"/>
                <w:szCs w:val="8"/>
                <w:lang w:eastAsia="ru-RU"/>
              </w:rPr>
              <w:br/>
              <w:t xml:space="preserve">и противодействия преступности </w:t>
            </w:r>
            <w:r w:rsidRPr="006F26DC">
              <w:rPr>
                <w:rFonts w:eastAsia="Times New Roman"/>
                <w:sz w:val="8"/>
                <w:szCs w:val="8"/>
                <w:lang w:eastAsia="ru-RU"/>
              </w:rPr>
              <w:br/>
              <w:t>в Балахнинском муниципальном округе Нижегородской области» ;</w:t>
            </w:r>
            <w:r w:rsidRPr="006F26DC">
              <w:rPr>
                <w:rFonts w:eastAsia="Times New Roman"/>
                <w:sz w:val="8"/>
                <w:szCs w:val="8"/>
                <w:lang w:eastAsia="ru-RU"/>
              </w:rPr>
              <w:br/>
              <w:t xml:space="preserve">2) Постановление </w:t>
            </w:r>
            <w:r w:rsidRPr="006F26DC">
              <w:rPr>
                <w:rFonts w:eastAsia="Times New Roman"/>
                <w:sz w:val="8"/>
                <w:szCs w:val="8"/>
                <w:lang w:eastAsia="ru-RU"/>
              </w:rPr>
              <w:lastRenderedPageBreak/>
              <w:t>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3F2B684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Подпрограмма 1; Подпрограмма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Подпрограмма 2 мероприятие 1; Подпрограмма 11 мероприятие 1</w:t>
            </w:r>
          </w:p>
        </w:tc>
        <w:tc>
          <w:tcPr>
            <w:tcW w:w="745" w:type="dxa"/>
            <w:tcBorders>
              <w:top w:val="nil"/>
              <w:left w:val="nil"/>
              <w:bottom w:val="single" w:sz="4" w:space="0" w:color="auto"/>
              <w:right w:val="single" w:sz="4" w:space="0" w:color="auto"/>
            </w:tcBorders>
            <w:hideMark/>
          </w:tcPr>
          <w:p w14:paraId="7F4C7E9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34A0C73D"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03</w:t>
            </w:r>
            <w:r w:rsidRPr="006F26DC">
              <w:rPr>
                <w:rFonts w:eastAsia="Times New Roman"/>
                <w:sz w:val="8"/>
                <w:szCs w:val="8"/>
                <w:lang w:eastAsia="ru-RU"/>
              </w:rPr>
              <w:br/>
              <w:t>07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4" w:type="dxa"/>
            <w:tcBorders>
              <w:top w:val="nil"/>
              <w:left w:val="nil"/>
              <w:bottom w:val="single" w:sz="4" w:space="0" w:color="auto"/>
              <w:right w:val="single" w:sz="4" w:space="0" w:color="auto"/>
            </w:tcBorders>
            <w:shd w:val="clear" w:color="000000" w:fill="FFFFFF"/>
            <w:hideMark/>
          </w:tcPr>
          <w:p w14:paraId="17083020"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14</w:t>
            </w:r>
            <w:r w:rsidRPr="006F26DC">
              <w:rPr>
                <w:rFonts w:eastAsia="Times New Roman"/>
                <w:sz w:val="8"/>
                <w:szCs w:val="8"/>
                <w:lang w:eastAsia="ru-RU"/>
              </w:rPr>
              <w:br/>
              <w:t>03</w:t>
            </w:r>
            <w:r w:rsidRPr="006F26DC">
              <w:rPr>
                <w:rFonts w:eastAsia="Times New Roman"/>
                <w:sz w:val="8"/>
                <w:szCs w:val="8"/>
                <w:lang w:eastAsia="ru-RU"/>
              </w:rPr>
              <w:br/>
            </w:r>
            <w:r w:rsidRPr="006F26DC">
              <w:rPr>
                <w:rFonts w:eastAsia="Times New Roman"/>
                <w:sz w:val="8"/>
                <w:szCs w:val="8"/>
                <w:lang w:eastAsia="ru-RU"/>
              </w:rPr>
              <w:br/>
            </w:r>
          </w:p>
        </w:tc>
        <w:tc>
          <w:tcPr>
            <w:tcW w:w="567" w:type="dxa"/>
            <w:tcBorders>
              <w:top w:val="nil"/>
              <w:left w:val="nil"/>
              <w:bottom w:val="single" w:sz="4" w:space="0" w:color="auto"/>
              <w:right w:val="single" w:sz="4" w:space="0" w:color="auto"/>
            </w:tcBorders>
            <w:shd w:val="clear" w:color="000000" w:fill="FFFFFF"/>
            <w:hideMark/>
          </w:tcPr>
          <w:p w14:paraId="302B01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835,0</w:t>
            </w:r>
          </w:p>
        </w:tc>
        <w:tc>
          <w:tcPr>
            <w:tcW w:w="567" w:type="dxa"/>
            <w:tcBorders>
              <w:top w:val="nil"/>
              <w:left w:val="nil"/>
              <w:bottom w:val="single" w:sz="4" w:space="0" w:color="auto"/>
              <w:right w:val="single" w:sz="4" w:space="0" w:color="auto"/>
            </w:tcBorders>
            <w:shd w:val="clear" w:color="000000" w:fill="FFFFFF"/>
            <w:hideMark/>
          </w:tcPr>
          <w:p w14:paraId="7CE98A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835,0</w:t>
            </w:r>
          </w:p>
        </w:tc>
        <w:tc>
          <w:tcPr>
            <w:tcW w:w="709" w:type="dxa"/>
            <w:tcBorders>
              <w:top w:val="nil"/>
              <w:left w:val="nil"/>
              <w:bottom w:val="single" w:sz="4" w:space="0" w:color="auto"/>
              <w:right w:val="single" w:sz="4" w:space="0" w:color="auto"/>
            </w:tcBorders>
            <w:hideMark/>
          </w:tcPr>
          <w:p w14:paraId="2666A5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1 070,0</w:t>
            </w:r>
          </w:p>
        </w:tc>
        <w:tc>
          <w:tcPr>
            <w:tcW w:w="567" w:type="dxa"/>
            <w:tcBorders>
              <w:top w:val="nil"/>
              <w:left w:val="nil"/>
              <w:bottom w:val="single" w:sz="4" w:space="0" w:color="auto"/>
              <w:right w:val="single" w:sz="4" w:space="0" w:color="auto"/>
            </w:tcBorders>
            <w:shd w:val="clear" w:color="000000" w:fill="FFFFFF"/>
            <w:hideMark/>
          </w:tcPr>
          <w:p w14:paraId="4ADF99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638" w:type="dxa"/>
            <w:tcBorders>
              <w:top w:val="nil"/>
              <w:left w:val="nil"/>
              <w:bottom w:val="single" w:sz="4" w:space="0" w:color="auto"/>
              <w:right w:val="single" w:sz="4" w:space="0" w:color="auto"/>
            </w:tcBorders>
            <w:hideMark/>
          </w:tcPr>
          <w:p w14:paraId="7F04C5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425" w:type="dxa"/>
            <w:tcBorders>
              <w:top w:val="nil"/>
              <w:left w:val="nil"/>
              <w:bottom w:val="single" w:sz="4" w:space="0" w:color="auto"/>
              <w:right w:val="single" w:sz="4" w:space="0" w:color="auto"/>
            </w:tcBorders>
            <w:shd w:val="clear" w:color="000000" w:fill="FFFFFF"/>
            <w:hideMark/>
          </w:tcPr>
          <w:p w14:paraId="7508F5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3D0E8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567" w:type="dxa"/>
            <w:tcBorders>
              <w:top w:val="nil"/>
              <w:left w:val="nil"/>
              <w:bottom w:val="single" w:sz="4" w:space="0" w:color="auto"/>
              <w:right w:val="single" w:sz="4" w:space="0" w:color="auto"/>
            </w:tcBorders>
            <w:shd w:val="clear" w:color="000000" w:fill="FFFFFF"/>
            <w:hideMark/>
          </w:tcPr>
          <w:p w14:paraId="306188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567" w:type="dxa"/>
            <w:tcBorders>
              <w:top w:val="nil"/>
              <w:left w:val="nil"/>
              <w:bottom w:val="single" w:sz="4" w:space="0" w:color="auto"/>
              <w:right w:val="single" w:sz="4" w:space="0" w:color="auto"/>
            </w:tcBorders>
            <w:shd w:val="clear" w:color="000000" w:fill="FFFFFF"/>
            <w:hideMark/>
          </w:tcPr>
          <w:p w14:paraId="28BE15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F5267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567" w:type="dxa"/>
            <w:tcBorders>
              <w:top w:val="nil"/>
              <w:left w:val="nil"/>
              <w:bottom w:val="single" w:sz="4" w:space="0" w:color="auto"/>
              <w:right w:val="single" w:sz="4" w:space="0" w:color="auto"/>
            </w:tcBorders>
            <w:shd w:val="clear" w:color="000000" w:fill="FFFFFF"/>
            <w:hideMark/>
          </w:tcPr>
          <w:p w14:paraId="37637C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963,0</w:t>
            </w:r>
          </w:p>
        </w:tc>
        <w:tc>
          <w:tcPr>
            <w:tcW w:w="567" w:type="dxa"/>
            <w:tcBorders>
              <w:top w:val="nil"/>
              <w:left w:val="nil"/>
              <w:bottom w:val="single" w:sz="4" w:space="0" w:color="auto"/>
              <w:right w:val="single" w:sz="4" w:space="0" w:color="auto"/>
            </w:tcBorders>
            <w:shd w:val="clear" w:color="000000" w:fill="FFFFFF"/>
            <w:hideMark/>
          </w:tcPr>
          <w:p w14:paraId="7EAB4F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7B55A58" w14:textId="77777777" w:rsidTr="004A1D33">
        <w:trPr>
          <w:trHeight w:val="300"/>
          <w:jc w:val="center"/>
        </w:trPr>
        <w:tc>
          <w:tcPr>
            <w:tcW w:w="1134" w:type="dxa"/>
            <w:tcBorders>
              <w:top w:val="nil"/>
              <w:left w:val="single" w:sz="4" w:space="0" w:color="auto"/>
              <w:bottom w:val="single" w:sz="4" w:space="0" w:color="auto"/>
              <w:right w:val="nil"/>
            </w:tcBorders>
            <w:hideMark/>
          </w:tcPr>
          <w:p w14:paraId="2EF39CD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w:t>
            </w:r>
          </w:p>
        </w:tc>
        <w:tc>
          <w:tcPr>
            <w:tcW w:w="850" w:type="dxa"/>
            <w:tcBorders>
              <w:top w:val="nil"/>
              <w:left w:val="single" w:sz="4" w:space="0" w:color="auto"/>
              <w:bottom w:val="single" w:sz="4" w:space="0" w:color="auto"/>
              <w:right w:val="nil"/>
            </w:tcBorders>
            <w:hideMark/>
          </w:tcPr>
          <w:p w14:paraId="52D455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36E9527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300DFB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2388374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3BBD84F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70A3FB2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hideMark/>
          </w:tcPr>
          <w:p w14:paraId="5DE81E0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2CD4D85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single" w:sz="4" w:space="0" w:color="auto"/>
            </w:tcBorders>
            <w:hideMark/>
          </w:tcPr>
          <w:p w14:paraId="7C7D88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nil"/>
            </w:tcBorders>
            <w:shd w:val="clear" w:color="000000" w:fill="FFFFFF"/>
            <w:hideMark/>
          </w:tcPr>
          <w:p w14:paraId="76ED8E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1279EA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6A1413B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1F443E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181F70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09306A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217AB7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7BF11F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6C5833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EACE9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1A7651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shd w:val="clear" w:color="000000" w:fill="FFFFFF"/>
            <w:hideMark/>
          </w:tcPr>
          <w:p w14:paraId="4813F1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401450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667D0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04748885" w14:textId="77777777" w:rsidTr="004A1D33">
        <w:trPr>
          <w:trHeight w:val="1392"/>
          <w:jc w:val="center"/>
        </w:trPr>
        <w:tc>
          <w:tcPr>
            <w:tcW w:w="1134" w:type="dxa"/>
            <w:tcBorders>
              <w:top w:val="nil"/>
              <w:left w:val="single" w:sz="4" w:space="0" w:color="auto"/>
              <w:bottom w:val="single" w:sz="4" w:space="0" w:color="auto"/>
              <w:right w:val="single" w:sz="4" w:space="0" w:color="auto"/>
            </w:tcBorders>
            <w:hideMark/>
          </w:tcPr>
          <w:p w14:paraId="4357B823"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173FEC3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0A5590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0F9F44B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6C1BB2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DA009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7F8EC7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39A3D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6F26D7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402067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362C57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5E34FF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nil"/>
            </w:tcBorders>
            <w:shd w:val="clear" w:color="000000" w:fill="FFFFFF"/>
            <w:hideMark/>
          </w:tcPr>
          <w:p w14:paraId="322F2FE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9 920,4</w:t>
            </w:r>
          </w:p>
        </w:tc>
        <w:tc>
          <w:tcPr>
            <w:tcW w:w="567" w:type="dxa"/>
            <w:tcBorders>
              <w:top w:val="nil"/>
              <w:left w:val="single" w:sz="4" w:space="0" w:color="auto"/>
              <w:bottom w:val="single" w:sz="4" w:space="0" w:color="auto"/>
              <w:right w:val="nil"/>
            </w:tcBorders>
            <w:shd w:val="clear" w:color="000000" w:fill="FFFFFF"/>
            <w:hideMark/>
          </w:tcPr>
          <w:p w14:paraId="574D8BB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9 916,0</w:t>
            </w:r>
          </w:p>
        </w:tc>
        <w:tc>
          <w:tcPr>
            <w:tcW w:w="709" w:type="dxa"/>
            <w:tcBorders>
              <w:top w:val="nil"/>
              <w:left w:val="single" w:sz="4" w:space="0" w:color="auto"/>
              <w:bottom w:val="single" w:sz="4" w:space="0" w:color="auto"/>
              <w:right w:val="nil"/>
            </w:tcBorders>
            <w:hideMark/>
          </w:tcPr>
          <w:p w14:paraId="54F6647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12 106,2</w:t>
            </w:r>
          </w:p>
        </w:tc>
        <w:tc>
          <w:tcPr>
            <w:tcW w:w="567" w:type="dxa"/>
            <w:tcBorders>
              <w:top w:val="nil"/>
              <w:left w:val="single" w:sz="4" w:space="0" w:color="auto"/>
              <w:bottom w:val="single" w:sz="4" w:space="0" w:color="auto"/>
              <w:right w:val="nil"/>
            </w:tcBorders>
            <w:hideMark/>
          </w:tcPr>
          <w:p w14:paraId="0B7919C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638" w:type="dxa"/>
            <w:tcBorders>
              <w:top w:val="nil"/>
              <w:left w:val="single" w:sz="4" w:space="0" w:color="auto"/>
              <w:bottom w:val="single" w:sz="4" w:space="0" w:color="auto"/>
              <w:right w:val="nil"/>
            </w:tcBorders>
            <w:hideMark/>
          </w:tcPr>
          <w:p w14:paraId="3FDE940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425" w:type="dxa"/>
            <w:tcBorders>
              <w:top w:val="nil"/>
              <w:left w:val="single" w:sz="4" w:space="0" w:color="auto"/>
              <w:bottom w:val="single" w:sz="4" w:space="0" w:color="auto"/>
              <w:right w:val="nil"/>
            </w:tcBorders>
            <w:hideMark/>
          </w:tcPr>
          <w:p w14:paraId="58E194E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hideMark/>
          </w:tcPr>
          <w:p w14:paraId="6119486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567" w:type="dxa"/>
            <w:tcBorders>
              <w:top w:val="nil"/>
              <w:left w:val="single" w:sz="4" w:space="0" w:color="auto"/>
              <w:bottom w:val="single" w:sz="4" w:space="0" w:color="auto"/>
              <w:right w:val="nil"/>
            </w:tcBorders>
            <w:hideMark/>
          </w:tcPr>
          <w:p w14:paraId="21FAF73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567" w:type="dxa"/>
            <w:tcBorders>
              <w:top w:val="nil"/>
              <w:left w:val="single" w:sz="4" w:space="0" w:color="auto"/>
              <w:bottom w:val="single" w:sz="4" w:space="0" w:color="auto"/>
              <w:right w:val="nil"/>
            </w:tcBorders>
            <w:hideMark/>
          </w:tcPr>
          <w:p w14:paraId="33EA355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hideMark/>
          </w:tcPr>
          <w:p w14:paraId="3B0C63C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567" w:type="dxa"/>
            <w:tcBorders>
              <w:top w:val="nil"/>
              <w:left w:val="single" w:sz="4" w:space="0" w:color="auto"/>
              <w:bottom w:val="single" w:sz="4" w:space="0" w:color="auto"/>
              <w:right w:val="nil"/>
            </w:tcBorders>
            <w:hideMark/>
          </w:tcPr>
          <w:p w14:paraId="655DA79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9 307,1</w:t>
            </w:r>
          </w:p>
        </w:tc>
        <w:tc>
          <w:tcPr>
            <w:tcW w:w="567" w:type="dxa"/>
            <w:tcBorders>
              <w:top w:val="nil"/>
              <w:left w:val="single" w:sz="4" w:space="0" w:color="auto"/>
              <w:bottom w:val="single" w:sz="4" w:space="0" w:color="auto"/>
              <w:right w:val="single" w:sz="4" w:space="0" w:color="auto"/>
            </w:tcBorders>
            <w:hideMark/>
          </w:tcPr>
          <w:p w14:paraId="54F2DF7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1AA076E7" w14:textId="77777777" w:rsidTr="004A1D33">
        <w:trPr>
          <w:trHeight w:val="3732"/>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05A5FC16"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4BC47A1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4B8C6A4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4D5AF7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74B905E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7924460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7FA090E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4DE2E313"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2) Решение Совета депутатов от 15.12.2021 №288 "О внесении изменений в решение Земского собрания Балахнинского муниципального района от 24 декабря 2013 года № 686 «Об учреждении управления образования и социально-правовой защиты детства администрации Балахнинского муниципального района с правами юридического лица»;</w:t>
            </w:r>
            <w:r w:rsidRPr="006F26DC">
              <w:rPr>
                <w:rFonts w:eastAsia="Times New Roman"/>
                <w:color w:val="000000"/>
                <w:sz w:val="8"/>
                <w:szCs w:val="8"/>
                <w:lang w:eastAsia="ru-RU"/>
              </w:rPr>
              <w:br/>
              <w:t>3</w:t>
            </w:r>
            <w:r w:rsidRPr="006F26DC">
              <w:rPr>
                <w:rFonts w:eastAsia="Times New Roman"/>
                <w:sz w:val="8"/>
                <w:szCs w:val="8"/>
                <w:lang w:eastAsia="ru-RU"/>
              </w:rPr>
              <w:t>)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w:t>
            </w:r>
            <w:r w:rsidRPr="006F26DC">
              <w:rPr>
                <w:rFonts w:eastAsia="Times New Roman"/>
                <w:sz w:val="8"/>
                <w:szCs w:val="8"/>
                <w:lang w:eastAsia="ru-RU"/>
              </w:rPr>
              <w:lastRenderedPageBreak/>
              <w:t>ой области"</w:t>
            </w:r>
          </w:p>
        </w:tc>
        <w:tc>
          <w:tcPr>
            <w:tcW w:w="709" w:type="dxa"/>
            <w:tcBorders>
              <w:top w:val="nil"/>
              <w:left w:val="nil"/>
              <w:bottom w:val="single" w:sz="4" w:space="0" w:color="auto"/>
              <w:right w:val="single" w:sz="4" w:space="0" w:color="auto"/>
            </w:tcBorders>
            <w:hideMark/>
          </w:tcPr>
          <w:p w14:paraId="142E39E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А</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4C7113C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290FF1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63AE28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nil"/>
            </w:tcBorders>
            <w:shd w:val="clear" w:color="000000" w:fill="FFFFFF"/>
            <w:hideMark/>
          </w:tcPr>
          <w:p w14:paraId="2B458C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114,0</w:t>
            </w:r>
          </w:p>
        </w:tc>
        <w:tc>
          <w:tcPr>
            <w:tcW w:w="567" w:type="dxa"/>
            <w:tcBorders>
              <w:top w:val="nil"/>
              <w:left w:val="single" w:sz="4" w:space="0" w:color="auto"/>
              <w:bottom w:val="single" w:sz="4" w:space="0" w:color="auto"/>
              <w:right w:val="nil"/>
            </w:tcBorders>
            <w:shd w:val="clear" w:color="000000" w:fill="FFFFFF"/>
            <w:hideMark/>
          </w:tcPr>
          <w:p w14:paraId="262C95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113,5</w:t>
            </w:r>
          </w:p>
        </w:tc>
        <w:tc>
          <w:tcPr>
            <w:tcW w:w="709" w:type="dxa"/>
            <w:tcBorders>
              <w:top w:val="nil"/>
              <w:left w:val="single" w:sz="4" w:space="0" w:color="auto"/>
              <w:bottom w:val="single" w:sz="4" w:space="0" w:color="auto"/>
              <w:right w:val="nil"/>
            </w:tcBorders>
            <w:hideMark/>
          </w:tcPr>
          <w:p w14:paraId="17779D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205,0</w:t>
            </w:r>
          </w:p>
        </w:tc>
        <w:tc>
          <w:tcPr>
            <w:tcW w:w="567" w:type="dxa"/>
            <w:tcBorders>
              <w:top w:val="nil"/>
              <w:left w:val="single" w:sz="4" w:space="0" w:color="auto"/>
              <w:bottom w:val="single" w:sz="4" w:space="0" w:color="auto"/>
              <w:right w:val="single" w:sz="4" w:space="0" w:color="auto"/>
            </w:tcBorders>
            <w:shd w:val="clear" w:color="000000" w:fill="FFFFFF"/>
            <w:hideMark/>
          </w:tcPr>
          <w:p w14:paraId="62D523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638" w:type="dxa"/>
            <w:tcBorders>
              <w:top w:val="nil"/>
              <w:left w:val="nil"/>
              <w:bottom w:val="single" w:sz="4" w:space="0" w:color="auto"/>
              <w:right w:val="nil"/>
            </w:tcBorders>
            <w:shd w:val="clear" w:color="000000" w:fill="FFFFFF"/>
            <w:hideMark/>
          </w:tcPr>
          <w:p w14:paraId="25BB39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425" w:type="dxa"/>
            <w:tcBorders>
              <w:top w:val="nil"/>
              <w:left w:val="single" w:sz="4" w:space="0" w:color="auto"/>
              <w:bottom w:val="single" w:sz="4" w:space="0" w:color="auto"/>
              <w:right w:val="nil"/>
            </w:tcBorders>
            <w:shd w:val="clear" w:color="000000" w:fill="FFFFFF"/>
            <w:hideMark/>
          </w:tcPr>
          <w:p w14:paraId="1A900D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single" w:sz="4" w:space="0" w:color="auto"/>
              <w:bottom w:val="single" w:sz="4" w:space="0" w:color="auto"/>
              <w:right w:val="single" w:sz="4" w:space="0" w:color="auto"/>
            </w:tcBorders>
            <w:shd w:val="clear" w:color="000000" w:fill="FFFFFF"/>
            <w:hideMark/>
          </w:tcPr>
          <w:p w14:paraId="2354DD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567" w:type="dxa"/>
            <w:tcBorders>
              <w:top w:val="nil"/>
              <w:left w:val="nil"/>
              <w:bottom w:val="single" w:sz="4" w:space="0" w:color="auto"/>
              <w:right w:val="single" w:sz="4" w:space="0" w:color="auto"/>
            </w:tcBorders>
            <w:shd w:val="clear" w:color="000000" w:fill="FFFFFF"/>
            <w:hideMark/>
          </w:tcPr>
          <w:p w14:paraId="09B2B2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567" w:type="dxa"/>
            <w:tcBorders>
              <w:top w:val="nil"/>
              <w:left w:val="nil"/>
              <w:bottom w:val="single" w:sz="4" w:space="0" w:color="auto"/>
              <w:right w:val="nil"/>
            </w:tcBorders>
            <w:shd w:val="clear" w:color="000000" w:fill="FFFFFF"/>
            <w:hideMark/>
          </w:tcPr>
          <w:p w14:paraId="27709E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single" w:sz="4" w:space="0" w:color="auto"/>
              <w:bottom w:val="single" w:sz="4" w:space="0" w:color="auto"/>
              <w:right w:val="single" w:sz="4" w:space="0" w:color="auto"/>
            </w:tcBorders>
            <w:shd w:val="clear" w:color="000000" w:fill="FFFFFF"/>
            <w:hideMark/>
          </w:tcPr>
          <w:p w14:paraId="267E82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567" w:type="dxa"/>
            <w:tcBorders>
              <w:top w:val="nil"/>
              <w:left w:val="nil"/>
              <w:bottom w:val="single" w:sz="4" w:space="0" w:color="auto"/>
              <w:right w:val="nil"/>
            </w:tcBorders>
            <w:shd w:val="clear" w:color="000000" w:fill="FFFFFF"/>
            <w:hideMark/>
          </w:tcPr>
          <w:p w14:paraId="5E65147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198,0</w:t>
            </w:r>
          </w:p>
        </w:tc>
        <w:tc>
          <w:tcPr>
            <w:tcW w:w="567" w:type="dxa"/>
            <w:tcBorders>
              <w:top w:val="nil"/>
              <w:left w:val="single" w:sz="4" w:space="0" w:color="auto"/>
              <w:bottom w:val="single" w:sz="4" w:space="0" w:color="auto"/>
              <w:right w:val="single" w:sz="4" w:space="0" w:color="auto"/>
            </w:tcBorders>
            <w:shd w:val="clear" w:color="000000" w:fill="FFFFFF"/>
            <w:hideMark/>
          </w:tcPr>
          <w:p w14:paraId="66CE7D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876B287" w14:textId="77777777" w:rsidTr="004A1D33">
        <w:trPr>
          <w:trHeight w:val="6012"/>
          <w:jc w:val="center"/>
        </w:trPr>
        <w:tc>
          <w:tcPr>
            <w:tcW w:w="1134" w:type="dxa"/>
            <w:tcBorders>
              <w:top w:val="nil"/>
              <w:left w:val="single" w:sz="4" w:space="0" w:color="auto"/>
              <w:bottom w:val="single" w:sz="4" w:space="0" w:color="auto"/>
              <w:right w:val="single" w:sz="4" w:space="0" w:color="auto"/>
            </w:tcBorders>
            <w:hideMark/>
          </w:tcPr>
          <w:p w14:paraId="18FE363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6B729B9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26C7F83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08A930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02.03.2007,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F3731B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hideMark/>
          </w:tcPr>
          <w:p w14:paraId="437BC9F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7F01072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657CB3B1" w14:textId="77777777" w:rsidR="004A1D33" w:rsidRPr="006F26DC" w:rsidRDefault="004A1D33" w:rsidP="006F26DC">
            <w:pPr>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2) Решение Совета депутатов от 15.12.2021 №288 "О внесении изменений в решение Земского собрания Балахнинского муниципального района от 24 декабря 2013 года № 686 «Об учреждении управления образования и социально-правовой защиты детства администрации Балахнинского муниципального района с правами юридического лица»;</w:t>
            </w:r>
            <w:r w:rsidRPr="006F26DC">
              <w:rPr>
                <w:rFonts w:eastAsia="Times New Roman"/>
                <w:sz w:val="8"/>
                <w:szCs w:val="8"/>
                <w:lang w:eastAsia="ru-RU"/>
              </w:rPr>
              <w:br/>
              <w:t>3) Решение Совета депутатов от 17.12.2020 №89 "Об утверждении Положения об оплате труда муниципальных служащих администрации Балахнинского муниципального округа";</w:t>
            </w:r>
            <w:r w:rsidRPr="006F26DC">
              <w:rPr>
                <w:rFonts w:eastAsia="Times New Roman"/>
                <w:sz w:val="8"/>
                <w:szCs w:val="8"/>
                <w:lang w:eastAsia="ru-RU"/>
              </w:rPr>
              <w:br/>
              <w:t xml:space="preserve">4) Постановление администрации БМО от 17.03.2021 </w:t>
            </w:r>
            <w:r w:rsidRPr="006F26DC">
              <w:rPr>
                <w:rFonts w:eastAsia="Times New Roman"/>
                <w:sz w:val="8"/>
                <w:szCs w:val="8"/>
                <w:lang w:eastAsia="ru-RU"/>
              </w:rPr>
              <w:lastRenderedPageBreak/>
              <w:t>№409 "Об утверждении Положения о порядке и условиях предоставления ежегодных оплачиваемых отпусков муниципальным служащим Администрации Балахнинского муниципального округа Нижегородской области";</w:t>
            </w:r>
            <w:r w:rsidRPr="006F26DC">
              <w:rPr>
                <w:rFonts w:eastAsia="Times New Roman"/>
                <w:sz w:val="8"/>
                <w:szCs w:val="8"/>
                <w:lang w:eastAsia="ru-RU"/>
              </w:rPr>
              <w:br/>
              <w:t>5)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C067A9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Подпрограмма А</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1F9B002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17.03.2021,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1860A7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4F1493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nil"/>
            </w:tcBorders>
            <w:shd w:val="clear" w:color="000000" w:fill="FFFFFF"/>
            <w:hideMark/>
          </w:tcPr>
          <w:p w14:paraId="63758E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6 905,7</w:t>
            </w:r>
          </w:p>
        </w:tc>
        <w:tc>
          <w:tcPr>
            <w:tcW w:w="567" w:type="dxa"/>
            <w:tcBorders>
              <w:top w:val="nil"/>
              <w:left w:val="single" w:sz="4" w:space="0" w:color="auto"/>
              <w:bottom w:val="single" w:sz="4" w:space="0" w:color="auto"/>
              <w:right w:val="nil"/>
            </w:tcBorders>
            <w:shd w:val="clear" w:color="000000" w:fill="FFFFFF"/>
            <w:hideMark/>
          </w:tcPr>
          <w:p w14:paraId="2FF4756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6 905,7</w:t>
            </w:r>
          </w:p>
        </w:tc>
        <w:tc>
          <w:tcPr>
            <w:tcW w:w="709" w:type="dxa"/>
            <w:tcBorders>
              <w:top w:val="nil"/>
              <w:left w:val="single" w:sz="4" w:space="0" w:color="auto"/>
              <w:bottom w:val="single" w:sz="4" w:space="0" w:color="auto"/>
              <w:right w:val="nil"/>
            </w:tcBorders>
            <w:hideMark/>
          </w:tcPr>
          <w:p w14:paraId="504931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9 353,3</w:t>
            </w:r>
          </w:p>
        </w:tc>
        <w:tc>
          <w:tcPr>
            <w:tcW w:w="567" w:type="dxa"/>
            <w:tcBorders>
              <w:top w:val="nil"/>
              <w:left w:val="single" w:sz="4" w:space="0" w:color="auto"/>
              <w:bottom w:val="single" w:sz="4" w:space="0" w:color="auto"/>
              <w:right w:val="single" w:sz="4" w:space="0" w:color="auto"/>
            </w:tcBorders>
            <w:shd w:val="clear" w:color="000000" w:fill="FFFFFF"/>
            <w:hideMark/>
          </w:tcPr>
          <w:p w14:paraId="2302E5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638" w:type="dxa"/>
            <w:tcBorders>
              <w:top w:val="nil"/>
              <w:left w:val="nil"/>
              <w:bottom w:val="single" w:sz="4" w:space="0" w:color="auto"/>
              <w:right w:val="nil"/>
            </w:tcBorders>
            <w:shd w:val="clear" w:color="000000" w:fill="FFFFFF"/>
            <w:hideMark/>
          </w:tcPr>
          <w:p w14:paraId="411EE5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425" w:type="dxa"/>
            <w:tcBorders>
              <w:top w:val="nil"/>
              <w:left w:val="single" w:sz="4" w:space="0" w:color="auto"/>
              <w:bottom w:val="single" w:sz="4" w:space="0" w:color="auto"/>
              <w:right w:val="nil"/>
            </w:tcBorders>
            <w:shd w:val="clear" w:color="000000" w:fill="FFFFFF"/>
            <w:hideMark/>
          </w:tcPr>
          <w:p w14:paraId="596316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single" w:sz="4" w:space="0" w:color="auto"/>
              <w:bottom w:val="single" w:sz="4" w:space="0" w:color="auto"/>
              <w:right w:val="single" w:sz="4" w:space="0" w:color="auto"/>
            </w:tcBorders>
            <w:shd w:val="clear" w:color="000000" w:fill="FFFFFF"/>
            <w:hideMark/>
          </w:tcPr>
          <w:p w14:paraId="496AF5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567" w:type="dxa"/>
            <w:tcBorders>
              <w:top w:val="nil"/>
              <w:left w:val="nil"/>
              <w:bottom w:val="single" w:sz="4" w:space="0" w:color="auto"/>
              <w:right w:val="single" w:sz="4" w:space="0" w:color="auto"/>
            </w:tcBorders>
            <w:shd w:val="clear" w:color="000000" w:fill="FFFFFF"/>
            <w:hideMark/>
          </w:tcPr>
          <w:p w14:paraId="276456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567" w:type="dxa"/>
            <w:tcBorders>
              <w:top w:val="nil"/>
              <w:left w:val="nil"/>
              <w:bottom w:val="single" w:sz="4" w:space="0" w:color="auto"/>
              <w:right w:val="nil"/>
            </w:tcBorders>
            <w:shd w:val="clear" w:color="000000" w:fill="FFFFFF"/>
            <w:hideMark/>
          </w:tcPr>
          <w:p w14:paraId="4F6A3D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single" w:sz="4" w:space="0" w:color="auto"/>
              <w:bottom w:val="single" w:sz="4" w:space="0" w:color="auto"/>
              <w:right w:val="single" w:sz="4" w:space="0" w:color="auto"/>
            </w:tcBorders>
            <w:shd w:val="clear" w:color="000000" w:fill="FFFFFF"/>
            <w:hideMark/>
          </w:tcPr>
          <w:p w14:paraId="39D34CB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567" w:type="dxa"/>
            <w:tcBorders>
              <w:top w:val="nil"/>
              <w:left w:val="nil"/>
              <w:bottom w:val="single" w:sz="4" w:space="0" w:color="auto"/>
              <w:right w:val="nil"/>
            </w:tcBorders>
            <w:shd w:val="clear" w:color="000000" w:fill="FFFFFF"/>
            <w:hideMark/>
          </w:tcPr>
          <w:p w14:paraId="7A3268E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9 109,1</w:t>
            </w:r>
          </w:p>
        </w:tc>
        <w:tc>
          <w:tcPr>
            <w:tcW w:w="567" w:type="dxa"/>
            <w:tcBorders>
              <w:top w:val="nil"/>
              <w:left w:val="single" w:sz="4" w:space="0" w:color="auto"/>
              <w:bottom w:val="single" w:sz="4" w:space="0" w:color="auto"/>
              <w:right w:val="single" w:sz="4" w:space="0" w:color="auto"/>
            </w:tcBorders>
            <w:shd w:val="clear" w:color="000000" w:fill="FFFFFF"/>
            <w:hideMark/>
          </w:tcPr>
          <w:p w14:paraId="7AF086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C465705" w14:textId="77777777" w:rsidTr="004A1D33">
        <w:trPr>
          <w:trHeight w:val="1583"/>
          <w:jc w:val="center"/>
        </w:trPr>
        <w:tc>
          <w:tcPr>
            <w:tcW w:w="1134" w:type="dxa"/>
            <w:tcBorders>
              <w:top w:val="nil"/>
              <w:left w:val="single" w:sz="4" w:space="0" w:color="auto"/>
              <w:bottom w:val="nil"/>
              <w:right w:val="single" w:sz="4" w:space="0" w:color="auto"/>
            </w:tcBorders>
            <w:hideMark/>
          </w:tcPr>
          <w:p w14:paraId="7CABEE8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2.26 Расходы за счет фонда поддержки территорий</w:t>
            </w:r>
          </w:p>
        </w:tc>
        <w:tc>
          <w:tcPr>
            <w:tcW w:w="850" w:type="dxa"/>
            <w:tcBorders>
              <w:top w:val="nil"/>
              <w:left w:val="nil"/>
              <w:bottom w:val="nil"/>
              <w:right w:val="single" w:sz="4" w:space="0" w:color="auto"/>
            </w:tcBorders>
            <w:hideMark/>
          </w:tcPr>
          <w:p w14:paraId="6AEAE39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nil"/>
              <w:right w:val="single" w:sz="4" w:space="0" w:color="auto"/>
            </w:tcBorders>
            <w:hideMark/>
          </w:tcPr>
          <w:p w14:paraId="502A38B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nil"/>
              <w:right w:val="single" w:sz="4" w:space="0" w:color="auto"/>
            </w:tcBorders>
            <w:hideMark/>
          </w:tcPr>
          <w:p w14:paraId="7ECF10C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nil"/>
              <w:right w:val="single" w:sz="4" w:space="0" w:color="auto"/>
            </w:tcBorders>
            <w:hideMark/>
          </w:tcPr>
          <w:p w14:paraId="68C4BB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2) Постановление  Правительства Нижегородской области от 07.02.2011 №57 "Об утверждении Порядка использования  бюджетных ассигнований фонда на поддержку территорий"</w:t>
            </w:r>
          </w:p>
        </w:tc>
        <w:tc>
          <w:tcPr>
            <w:tcW w:w="709" w:type="dxa"/>
            <w:tcBorders>
              <w:top w:val="nil"/>
              <w:left w:val="nil"/>
              <w:bottom w:val="nil"/>
              <w:right w:val="single" w:sz="4" w:space="0" w:color="auto"/>
            </w:tcBorders>
            <w:hideMark/>
          </w:tcPr>
          <w:p w14:paraId="5E676E5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ст.12 п.4;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nil"/>
              <w:right w:val="single" w:sz="4" w:space="0" w:color="auto"/>
            </w:tcBorders>
            <w:hideMark/>
          </w:tcPr>
          <w:p w14:paraId="4100D8C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06.12.2011,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07.02.2011, не установлен</w:t>
            </w:r>
          </w:p>
        </w:tc>
        <w:tc>
          <w:tcPr>
            <w:tcW w:w="709" w:type="dxa"/>
            <w:tcBorders>
              <w:top w:val="nil"/>
              <w:left w:val="nil"/>
              <w:bottom w:val="nil"/>
              <w:right w:val="single" w:sz="4" w:space="0" w:color="auto"/>
            </w:tcBorders>
            <w:hideMark/>
          </w:tcPr>
          <w:p w14:paraId="5888DD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nil"/>
              <w:right w:val="single" w:sz="4" w:space="0" w:color="auto"/>
            </w:tcBorders>
            <w:shd w:val="clear" w:color="000000" w:fill="FFFFFF"/>
            <w:hideMark/>
          </w:tcPr>
          <w:p w14:paraId="159CB85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Подпрограмма 4; подпрограмма 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nil"/>
              <w:right w:val="single" w:sz="4" w:space="0" w:color="auto"/>
            </w:tcBorders>
            <w:hideMark/>
          </w:tcPr>
          <w:p w14:paraId="3859B90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nil"/>
              <w:right w:val="single" w:sz="4" w:space="0" w:color="auto"/>
            </w:tcBorders>
            <w:shd w:val="clear" w:color="000000" w:fill="FFFFFF"/>
            <w:hideMark/>
          </w:tcPr>
          <w:p w14:paraId="651B20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07</w:t>
            </w:r>
          </w:p>
        </w:tc>
        <w:tc>
          <w:tcPr>
            <w:tcW w:w="284" w:type="dxa"/>
            <w:tcBorders>
              <w:top w:val="nil"/>
              <w:left w:val="nil"/>
              <w:bottom w:val="nil"/>
              <w:right w:val="single" w:sz="4" w:space="0" w:color="auto"/>
            </w:tcBorders>
            <w:shd w:val="clear" w:color="000000" w:fill="FFFFFF"/>
            <w:hideMark/>
          </w:tcPr>
          <w:p w14:paraId="5CB8A1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03</w:t>
            </w:r>
          </w:p>
        </w:tc>
        <w:tc>
          <w:tcPr>
            <w:tcW w:w="567" w:type="dxa"/>
            <w:tcBorders>
              <w:top w:val="nil"/>
              <w:left w:val="nil"/>
              <w:bottom w:val="nil"/>
              <w:right w:val="single" w:sz="4" w:space="0" w:color="auto"/>
            </w:tcBorders>
            <w:shd w:val="clear" w:color="000000" w:fill="FFFFFF"/>
            <w:hideMark/>
          </w:tcPr>
          <w:p w14:paraId="321422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2 900,7</w:t>
            </w:r>
          </w:p>
        </w:tc>
        <w:tc>
          <w:tcPr>
            <w:tcW w:w="567" w:type="dxa"/>
            <w:tcBorders>
              <w:top w:val="nil"/>
              <w:left w:val="nil"/>
              <w:bottom w:val="nil"/>
              <w:right w:val="single" w:sz="4" w:space="0" w:color="auto"/>
            </w:tcBorders>
            <w:shd w:val="clear" w:color="000000" w:fill="FFFFFF"/>
            <w:hideMark/>
          </w:tcPr>
          <w:p w14:paraId="498F1D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2 896,8</w:t>
            </w:r>
          </w:p>
        </w:tc>
        <w:tc>
          <w:tcPr>
            <w:tcW w:w="709" w:type="dxa"/>
            <w:tcBorders>
              <w:top w:val="nil"/>
              <w:left w:val="nil"/>
              <w:bottom w:val="nil"/>
              <w:right w:val="single" w:sz="4" w:space="0" w:color="auto"/>
            </w:tcBorders>
            <w:hideMark/>
          </w:tcPr>
          <w:p w14:paraId="1269A0F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2 547,9</w:t>
            </w:r>
          </w:p>
        </w:tc>
        <w:tc>
          <w:tcPr>
            <w:tcW w:w="567" w:type="dxa"/>
            <w:tcBorders>
              <w:top w:val="nil"/>
              <w:left w:val="nil"/>
              <w:bottom w:val="nil"/>
              <w:right w:val="single" w:sz="4" w:space="0" w:color="auto"/>
            </w:tcBorders>
            <w:shd w:val="clear" w:color="000000" w:fill="FFFFFF"/>
            <w:hideMark/>
          </w:tcPr>
          <w:p w14:paraId="795001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nil"/>
              <w:right w:val="single" w:sz="4" w:space="0" w:color="auto"/>
            </w:tcBorders>
            <w:shd w:val="clear" w:color="000000" w:fill="FFFFFF"/>
            <w:hideMark/>
          </w:tcPr>
          <w:p w14:paraId="0D458F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nil"/>
              <w:right w:val="single" w:sz="4" w:space="0" w:color="auto"/>
            </w:tcBorders>
            <w:shd w:val="clear" w:color="000000" w:fill="FFFFFF"/>
            <w:hideMark/>
          </w:tcPr>
          <w:p w14:paraId="40A07A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nil"/>
              <w:right w:val="single" w:sz="4" w:space="0" w:color="auto"/>
            </w:tcBorders>
            <w:shd w:val="clear" w:color="000000" w:fill="FFFFFF"/>
            <w:hideMark/>
          </w:tcPr>
          <w:p w14:paraId="679A74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nil"/>
              <w:right w:val="nil"/>
            </w:tcBorders>
            <w:shd w:val="clear" w:color="000000" w:fill="FFFFFF"/>
            <w:hideMark/>
          </w:tcPr>
          <w:p w14:paraId="2B65EF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nil"/>
              <w:right w:val="single" w:sz="4" w:space="0" w:color="auto"/>
            </w:tcBorders>
            <w:shd w:val="clear" w:color="000000" w:fill="FFFFFF"/>
            <w:hideMark/>
          </w:tcPr>
          <w:p w14:paraId="009D2A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nil"/>
              <w:right w:val="single" w:sz="4" w:space="0" w:color="auto"/>
            </w:tcBorders>
            <w:shd w:val="clear" w:color="000000" w:fill="FFFFFF"/>
            <w:hideMark/>
          </w:tcPr>
          <w:p w14:paraId="2872E2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nil"/>
              <w:right w:val="nil"/>
            </w:tcBorders>
            <w:shd w:val="clear" w:color="000000" w:fill="FFFFFF"/>
            <w:hideMark/>
          </w:tcPr>
          <w:p w14:paraId="5A7AA9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nil"/>
              <w:right w:val="single" w:sz="4" w:space="0" w:color="auto"/>
            </w:tcBorders>
            <w:shd w:val="clear" w:color="000000" w:fill="FFFFFF"/>
            <w:hideMark/>
          </w:tcPr>
          <w:p w14:paraId="2EC666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CB01764" w14:textId="77777777" w:rsidTr="004A1D33">
        <w:trPr>
          <w:trHeight w:val="180"/>
          <w:jc w:val="center"/>
        </w:trPr>
        <w:tc>
          <w:tcPr>
            <w:tcW w:w="1134" w:type="dxa"/>
            <w:tcBorders>
              <w:top w:val="single" w:sz="4" w:space="0" w:color="auto"/>
              <w:left w:val="single" w:sz="4" w:space="0" w:color="auto"/>
              <w:bottom w:val="single" w:sz="4" w:space="0" w:color="auto"/>
              <w:right w:val="nil"/>
            </w:tcBorders>
            <w:hideMark/>
          </w:tcPr>
          <w:p w14:paraId="0185212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single" w:sz="4" w:space="0" w:color="auto"/>
              <w:left w:val="single" w:sz="4" w:space="0" w:color="auto"/>
              <w:bottom w:val="single" w:sz="4" w:space="0" w:color="auto"/>
              <w:right w:val="nil"/>
            </w:tcBorders>
            <w:hideMark/>
          </w:tcPr>
          <w:p w14:paraId="6B56845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nil"/>
            </w:tcBorders>
            <w:hideMark/>
          </w:tcPr>
          <w:p w14:paraId="711F613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single" w:sz="4" w:space="0" w:color="auto"/>
              <w:left w:val="single" w:sz="4" w:space="0" w:color="auto"/>
              <w:bottom w:val="single" w:sz="4" w:space="0" w:color="auto"/>
              <w:right w:val="nil"/>
            </w:tcBorders>
            <w:hideMark/>
          </w:tcPr>
          <w:p w14:paraId="5BE119C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single" w:sz="4" w:space="0" w:color="auto"/>
              <w:left w:val="single" w:sz="4" w:space="0" w:color="auto"/>
              <w:bottom w:val="single" w:sz="4" w:space="0" w:color="auto"/>
              <w:right w:val="nil"/>
            </w:tcBorders>
            <w:hideMark/>
          </w:tcPr>
          <w:p w14:paraId="65A6B3F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nil"/>
            </w:tcBorders>
            <w:hideMark/>
          </w:tcPr>
          <w:p w14:paraId="47521DC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single" w:sz="4" w:space="0" w:color="auto"/>
              <w:left w:val="single" w:sz="4" w:space="0" w:color="auto"/>
              <w:bottom w:val="single" w:sz="4" w:space="0" w:color="auto"/>
              <w:right w:val="nil"/>
            </w:tcBorders>
            <w:hideMark/>
          </w:tcPr>
          <w:p w14:paraId="344D7DD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nil"/>
            </w:tcBorders>
            <w:shd w:val="clear" w:color="000000" w:fill="FFFFFF"/>
            <w:hideMark/>
          </w:tcPr>
          <w:p w14:paraId="1BE06D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nil"/>
            </w:tcBorders>
            <w:shd w:val="clear" w:color="000000" w:fill="FFFFFF"/>
            <w:hideMark/>
          </w:tcPr>
          <w:p w14:paraId="0BD8988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single" w:sz="4" w:space="0" w:color="auto"/>
              <w:left w:val="single" w:sz="4" w:space="0" w:color="auto"/>
              <w:bottom w:val="single" w:sz="4" w:space="0" w:color="auto"/>
              <w:right w:val="nil"/>
            </w:tcBorders>
            <w:shd w:val="clear" w:color="000000" w:fill="FFFFFF"/>
            <w:hideMark/>
          </w:tcPr>
          <w:p w14:paraId="0F5FB9F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single" w:sz="4" w:space="0" w:color="auto"/>
              <w:left w:val="single" w:sz="4" w:space="0" w:color="auto"/>
              <w:bottom w:val="single" w:sz="4" w:space="0" w:color="auto"/>
              <w:right w:val="nil"/>
            </w:tcBorders>
            <w:shd w:val="clear" w:color="000000" w:fill="FFFFFF"/>
            <w:hideMark/>
          </w:tcPr>
          <w:p w14:paraId="666D69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single" w:sz="4" w:space="0" w:color="auto"/>
              <w:left w:val="single" w:sz="4" w:space="0" w:color="auto"/>
              <w:bottom w:val="single" w:sz="4" w:space="0" w:color="auto"/>
              <w:right w:val="single" w:sz="4" w:space="0" w:color="auto"/>
            </w:tcBorders>
            <w:shd w:val="clear" w:color="000000" w:fill="FFFFFF"/>
            <w:hideMark/>
          </w:tcPr>
          <w:p w14:paraId="0E70A0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nil"/>
            </w:tcBorders>
            <w:shd w:val="clear" w:color="000000" w:fill="FFFFFF"/>
            <w:hideMark/>
          </w:tcPr>
          <w:p w14:paraId="11D2EE6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nil"/>
            </w:tcBorders>
            <w:shd w:val="clear" w:color="000000" w:fill="FFFFFF"/>
            <w:hideMark/>
          </w:tcPr>
          <w:p w14:paraId="64103E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nil"/>
            </w:tcBorders>
            <w:hideMark/>
          </w:tcPr>
          <w:p w14:paraId="5E3E96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nil"/>
            </w:tcBorders>
            <w:shd w:val="clear" w:color="000000" w:fill="FFFFFF"/>
            <w:hideMark/>
          </w:tcPr>
          <w:p w14:paraId="22283B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single" w:sz="4" w:space="0" w:color="auto"/>
              <w:left w:val="single" w:sz="4" w:space="0" w:color="auto"/>
              <w:bottom w:val="single" w:sz="4" w:space="0" w:color="auto"/>
              <w:right w:val="nil"/>
            </w:tcBorders>
            <w:shd w:val="clear" w:color="000000" w:fill="FFFFFF"/>
            <w:hideMark/>
          </w:tcPr>
          <w:p w14:paraId="7C7C9B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single" w:sz="4" w:space="0" w:color="auto"/>
              <w:left w:val="single" w:sz="4" w:space="0" w:color="auto"/>
              <w:bottom w:val="single" w:sz="4" w:space="0" w:color="auto"/>
              <w:right w:val="nil"/>
            </w:tcBorders>
            <w:shd w:val="clear" w:color="000000" w:fill="FFFFFF"/>
            <w:hideMark/>
          </w:tcPr>
          <w:p w14:paraId="536F850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single" w:sz="4" w:space="0" w:color="auto"/>
              <w:left w:val="single" w:sz="4" w:space="0" w:color="auto"/>
              <w:bottom w:val="single" w:sz="4" w:space="0" w:color="auto"/>
              <w:right w:val="nil"/>
            </w:tcBorders>
            <w:shd w:val="clear" w:color="000000" w:fill="FFFFFF"/>
            <w:hideMark/>
          </w:tcPr>
          <w:p w14:paraId="784EBE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FFE4C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nil"/>
            </w:tcBorders>
            <w:shd w:val="clear" w:color="000000" w:fill="FFFFFF"/>
            <w:hideMark/>
          </w:tcPr>
          <w:p w14:paraId="59BF42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1971DA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3FCFDE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2484FB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3E035546" w14:textId="77777777" w:rsidTr="004A1D33">
        <w:trPr>
          <w:trHeight w:val="1538"/>
          <w:jc w:val="center"/>
        </w:trPr>
        <w:tc>
          <w:tcPr>
            <w:tcW w:w="1134" w:type="dxa"/>
            <w:tcBorders>
              <w:top w:val="nil"/>
              <w:left w:val="single" w:sz="4" w:space="0" w:color="auto"/>
              <w:bottom w:val="single" w:sz="4" w:space="0" w:color="auto"/>
              <w:right w:val="single" w:sz="4" w:space="0" w:color="auto"/>
            </w:tcBorders>
            <w:hideMark/>
          </w:tcPr>
          <w:p w14:paraId="2A7E2747"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 xml:space="preserve">3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w:t>
            </w:r>
            <w:proofErr w:type="spellStart"/>
            <w:r w:rsidRPr="006F26DC">
              <w:rPr>
                <w:rFonts w:eastAsia="Times New Roman"/>
                <w:b/>
                <w:bCs/>
                <w:sz w:val="8"/>
                <w:szCs w:val="8"/>
                <w:lang w:eastAsia="ru-RU"/>
              </w:rPr>
              <w:t>самоуправлениямуниципального</w:t>
            </w:r>
            <w:proofErr w:type="spellEnd"/>
            <w:r w:rsidRPr="006F26DC">
              <w:rPr>
                <w:rFonts w:eastAsia="Times New Roman"/>
                <w:b/>
                <w:bCs/>
                <w:sz w:val="8"/>
                <w:szCs w:val="8"/>
                <w:lang w:eastAsia="ru-RU"/>
              </w:rPr>
              <w:t xml:space="preserve"> округа права на решение вопросов, не отнесенных к вопросам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44B5A15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06FC4D1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0" w:type="dxa"/>
            <w:tcBorders>
              <w:top w:val="nil"/>
              <w:left w:val="nil"/>
              <w:bottom w:val="single" w:sz="4" w:space="0" w:color="auto"/>
              <w:right w:val="single" w:sz="4" w:space="0" w:color="auto"/>
            </w:tcBorders>
            <w:vAlign w:val="center"/>
            <w:hideMark/>
          </w:tcPr>
          <w:p w14:paraId="18256EA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1" w:type="dxa"/>
            <w:tcBorders>
              <w:top w:val="nil"/>
              <w:left w:val="nil"/>
              <w:bottom w:val="single" w:sz="4" w:space="0" w:color="auto"/>
              <w:right w:val="single" w:sz="4" w:space="0" w:color="auto"/>
            </w:tcBorders>
            <w:vAlign w:val="center"/>
            <w:hideMark/>
          </w:tcPr>
          <w:p w14:paraId="6F13B31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61CA8E2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8" w:type="dxa"/>
            <w:tcBorders>
              <w:top w:val="nil"/>
              <w:left w:val="nil"/>
              <w:bottom w:val="single" w:sz="4" w:space="0" w:color="auto"/>
              <w:right w:val="single" w:sz="4" w:space="0" w:color="auto"/>
            </w:tcBorders>
            <w:vAlign w:val="center"/>
            <w:hideMark/>
          </w:tcPr>
          <w:p w14:paraId="32BCB13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0BE710D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3A7D4EF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nil"/>
              <w:left w:val="nil"/>
              <w:bottom w:val="single" w:sz="4" w:space="0" w:color="auto"/>
              <w:right w:val="single" w:sz="4" w:space="0" w:color="auto"/>
            </w:tcBorders>
            <w:vAlign w:val="center"/>
            <w:hideMark/>
          </w:tcPr>
          <w:p w14:paraId="744A105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861106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1EBF079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2192692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08D97D8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149,7</w:t>
            </w:r>
          </w:p>
        </w:tc>
        <w:tc>
          <w:tcPr>
            <w:tcW w:w="709" w:type="dxa"/>
            <w:tcBorders>
              <w:top w:val="nil"/>
              <w:left w:val="nil"/>
              <w:bottom w:val="single" w:sz="4" w:space="0" w:color="auto"/>
              <w:right w:val="single" w:sz="4" w:space="0" w:color="auto"/>
            </w:tcBorders>
            <w:hideMark/>
          </w:tcPr>
          <w:p w14:paraId="1AB05A0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7A7AF07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638" w:type="dxa"/>
            <w:tcBorders>
              <w:top w:val="nil"/>
              <w:left w:val="nil"/>
              <w:bottom w:val="single" w:sz="4" w:space="0" w:color="auto"/>
              <w:right w:val="single" w:sz="4" w:space="0" w:color="auto"/>
            </w:tcBorders>
            <w:shd w:val="clear" w:color="000000" w:fill="FFFFFF"/>
            <w:hideMark/>
          </w:tcPr>
          <w:p w14:paraId="5969212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425" w:type="dxa"/>
            <w:tcBorders>
              <w:top w:val="nil"/>
              <w:left w:val="nil"/>
              <w:bottom w:val="single" w:sz="4" w:space="0" w:color="auto"/>
              <w:right w:val="single" w:sz="4" w:space="0" w:color="auto"/>
            </w:tcBorders>
            <w:shd w:val="clear" w:color="000000" w:fill="FFFFFF"/>
            <w:hideMark/>
          </w:tcPr>
          <w:p w14:paraId="312AFB6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8FAF3B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2E64526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59BAFA1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519EE3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7ED3CED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1EB26CC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59F4CA3A" w14:textId="77777777" w:rsidTr="004A1D33">
        <w:trPr>
          <w:trHeight w:val="1418"/>
          <w:jc w:val="center"/>
        </w:trPr>
        <w:tc>
          <w:tcPr>
            <w:tcW w:w="1134" w:type="dxa"/>
            <w:tcBorders>
              <w:top w:val="nil"/>
              <w:left w:val="single" w:sz="4" w:space="0" w:color="auto"/>
              <w:bottom w:val="single" w:sz="4" w:space="0" w:color="auto"/>
              <w:right w:val="single" w:sz="4" w:space="0" w:color="auto"/>
            </w:tcBorders>
            <w:hideMark/>
          </w:tcPr>
          <w:p w14:paraId="20EB2F8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3.2 по участию в осуществлении государственных полномочий (не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0" w:type="dxa"/>
            <w:tcBorders>
              <w:top w:val="nil"/>
              <w:left w:val="nil"/>
              <w:bottom w:val="single" w:sz="4" w:space="0" w:color="auto"/>
              <w:right w:val="single" w:sz="4" w:space="0" w:color="auto"/>
            </w:tcBorders>
            <w:vAlign w:val="center"/>
            <w:hideMark/>
          </w:tcPr>
          <w:p w14:paraId="798A2F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455B46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59B995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3F9E93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419B24D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77E0C4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04EF0E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1FB59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02A732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34D9A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3325AA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70743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7CAAF4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149,7</w:t>
            </w:r>
          </w:p>
        </w:tc>
        <w:tc>
          <w:tcPr>
            <w:tcW w:w="709" w:type="dxa"/>
            <w:tcBorders>
              <w:top w:val="nil"/>
              <w:left w:val="nil"/>
              <w:bottom w:val="single" w:sz="4" w:space="0" w:color="auto"/>
              <w:right w:val="single" w:sz="4" w:space="0" w:color="auto"/>
            </w:tcBorders>
            <w:hideMark/>
          </w:tcPr>
          <w:p w14:paraId="45611A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39300B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638" w:type="dxa"/>
            <w:tcBorders>
              <w:top w:val="nil"/>
              <w:left w:val="nil"/>
              <w:bottom w:val="single" w:sz="4" w:space="0" w:color="auto"/>
              <w:right w:val="single" w:sz="4" w:space="0" w:color="auto"/>
            </w:tcBorders>
            <w:shd w:val="clear" w:color="000000" w:fill="FFFFFF"/>
            <w:hideMark/>
          </w:tcPr>
          <w:p w14:paraId="03307E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425" w:type="dxa"/>
            <w:tcBorders>
              <w:top w:val="nil"/>
              <w:left w:val="nil"/>
              <w:bottom w:val="single" w:sz="4" w:space="0" w:color="auto"/>
              <w:right w:val="single" w:sz="4" w:space="0" w:color="auto"/>
            </w:tcBorders>
            <w:shd w:val="clear" w:color="000000" w:fill="FFFFFF"/>
            <w:hideMark/>
          </w:tcPr>
          <w:p w14:paraId="766714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B7F75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13BB24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0D726C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9ABF1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54522E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single" w:sz="4" w:space="0" w:color="auto"/>
            </w:tcBorders>
            <w:shd w:val="clear" w:color="000000" w:fill="FFFFFF"/>
            <w:hideMark/>
          </w:tcPr>
          <w:p w14:paraId="6FDBAFD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B22B288" w14:textId="77777777" w:rsidTr="004A1D33">
        <w:trPr>
          <w:trHeight w:val="1140"/>
          <w:jc w:val="center"/>
        </w:trPr>
        <w:tc>
          <w:tcPr>
            <w:tcW w:w="1134" w:type="dxa"/>
            <w:tcBorders>
              <w:top w:val="nil"/>
              <w:left w:val="single" w:sz="4" w:space="0" w:color="auto"/>
              <w:bottom w:val="single" w:sz="4" w:space="0" w:color="auto"/>
              <w:right w:val="single" w:sz="4" w:space="0" w:color="auto"/>
            </w:tcBorders>
            <w:hideMark/>
          </w:tcPr>
          <w:p w14:paraId="1EFF031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3.2.1 мероприятия по содействию занятости населения</w:t>
            </w:r>
          </w:p>
        </w:tc>
        <w:tc>
          <w:tcPr>
            <w:tcW w:w="850" w:type="dxa"/>
            <w:tcBorders>
              <w:top w:val="nil"/>
              <w:left w:val="nil"/>
              <w:bottom w:val="single" w:sz="4" w:space="0" w:color="auto"/>
              <w:right w:val="single" w:sz="4" w:space="0" w:color="auto"/>
            </w:tcBorders>
            <w:hideMark/>
          </w:tcPr>
          <w:p w14:paraId="3826520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РФ от 12.12.2023 №565-ФЗ "О занятости населения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3126047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1)гл.2, ст.11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A85A02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01.01.2025,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35E7D2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02.11.2010 № 163-З "О порядке использования средств областного бюджета для </w:t>
            </w:r>
            <w:proofErr w:type="spellStart"/>
            <w:r w:rsidRPr="006F26DC">
              <w:rPr>
                <w:rFonts w:eastAsia="Times New Roman"/>
                <w:sz w:val="8"/>
                <w:szCs w:val="8"/>
                <w:lang w:eastAsia="ru-RU"/>
              </w:rPr>
              <w:t>осущствления</w:t>
            </w:r>
            <w:proofErr w:type="spellEnd"/>
            <w:r w:rsidRPr="006F26DC">
              <w:rPr>
                <w:rFonts w:eastAsia="Times New Roman"/>
                <w:sz w:val="8"/>
                <w:szCs w:val="8"/>
                <w:lang w:eastAsia="ru-RU"/>
              </w:rPr>
              <w:t xml:space="preserve"> переданных полномочий Российской Федерации в области содействия занятости населения";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2AF3C10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6440A8B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11.11.2010,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1F9574C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43AD0F1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Подпрограмма 2;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6129C72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1ACA8B39"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07</w:t>
            </w:r>
          </w:p>
        </w:tc>
        <w:tc>
          <w:tcPr>
            <w:tcW w:w="284" w:type="dxa"/>
            <w:tcBorders>
              <w:top w:val="nil"/>
              <w:left w:val="nil"/>
              <w:bottom w:val="single" w:sz="4" w:space="0" w:color="auto"/>
              <w:right w:val="single" w:sz="4" w:space="0" w:color="auto"/>
            </w:tcBorders>
            <w:shd w:val="clear" w:color="000000" w:fill="FFFFFF"/>
            <w:hideMark/>
          </w:tcPr>
          <w:p w14:paraId="674BD1F0"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03</w:t>
            </w:r>
          </w:p>
        </w:tc>
        <w:tc>
          <w:tcPr>
            <w:tcW w:w="567" w:type="dxa"/>
            <w:tcBorders>
              <w:top w:val="nil"/>
              <w:left w:val="nil"/>
              <w:bottom w:val="single" w:sz="4" w:space="0" w:color="auto"/>
              <w:right w:val="single" w:sz="4" w:space="0" w:color="auto"/>
            </w:tcBorders>
            <w:shd w:val="clear" w:color="000000" w:fill="FFFFFF"/>
            <w:hideMark/>
          </w:tcPr>
          <w:p w14:paraId="62C1C1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3E395D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149,7</w:t>
            </w:r>
          </w:p>
        </w:tc>
        <w:tc>
          <w:tcPr>
            <w:tcW w:w="709" w:type="dxa"/>
            <w:tcBorders>
              <w:top w:val="nil"/>
              <w:left w:val="nil"/>
              <w:bottom w:val="single" w:sz="4" w:space="0" w:color="auto"/>
              <w:right w:val="single" w:sz="4" w:space="0" w:color="auto"/>
            </w:tcBorders>
            <w:hideMark/>
          </w:tcPr>
          <w:p w14:paraId="39C46D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150,0</w:t>
            </w:r>
          </w:p>
        </w:tc>
        <w:tc>
          <w:tcPr>
            <w:tcW w:w="567" w:type="dxa"/>
            <w:tcBorders>
              <w:top w:val="nil"/>
              <w:left w:val="nil"/>
              <w:bottom w:val="single" w:sz="4" w:space="0" w:color="auto"/>
              <w:right w:val="single" w:sz="4" w:space="0" w:color="auto"/>
            </w:tcBorders>
            <w:shd w:val="clear" w:color="000000" w:fill="FFFFFF"/>
            <w:hideMark/>
          </w:tcPr>
          <w:p w14:paraId="3FB0B44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638" w:type="dxa"/>
            <w:tcBorders>
              <w:top w:val="nil"/>
              <w:left w:val="nil"/>
              <w:bottom w:val="single" w:sz="4" w:space="0" w:color="auto"/>
              <w:right w:val="single" w:sz="4" w:space="0" w:color="auto"/>
            </w:tcBorders>
            <w:shd w:val="clear" w:color="000000" w:fill="FFFFFF"/>
            <w:hideMark/>
          </w:tcPr>
          <w:p w14:paraId="7901029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425" w:type="dxa"/>
            <w:tcBorders>
              <w:top w:val="nil"/>
              <w:left w:val="nil"/>
              <w:bottom w:val="single" w:sz="4" w:space="0" w:color="auto"/>
              <w:right w:val="single" w:sz="4" w:space="0" w:color="auto"/>
            </w:tcBorders>
            <w:shd w:val="clear" w:color="000000" w:fill="FFFFFF"/>
            <w:hideMark/>
          </w:tcPr>
          <w:p w14:paraId="36CD9C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8FE4F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nil"/>
            </w:tcBorders>
            <w:shd w:val="clear" w:color="000000" w:fill="FFFFFF"/>
            <w:hideMark/>
          </w:tcPr>
          <w:p w14:paraId="1F2DCC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single" w:sz="4" w:space="0" w:color="auto"/>
              <w:bottom w:val="single" w:sz="4" w:space="0" w:color="auto"/>
              <w:right w:val="single" w:sz="4" w:space="0" w:color="auto"/>
            </w:tcBorders>
            <w:shd w:val="clear" w:color="000000" w:fill="FFFFFF"/>
            <w:hideMark/>
          </w:tcPr>
          <w:p w14:paraId="3B13B0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D576F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nil"/>
              <w:bottom w:val="single" w:sz="4" w:space="0" w:color="auto"/>
              <w:right w:val="nil"/>
            </w:tcBorders>
            <w:shd w:val="clear" w:color="000000" w:fill="FFFFFF"/>
            <w:hideMark/>
          </w:tcPr>
          <w:p w14:paraId="1E52A3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135,0</w:t>
            </w:r>
          </w:p>
        </w:tc>
        <w:tc>
          <w:tcPr>
            <w:tcW w:w="567" w:type="dxa"/>
            <w:tcBorders>
              <w:top w:val="nil"/>
              <w:left w:val="single" w:sz="4" w:space="0" w:color="auto"/>
              <w:bottom w:val="single" w:sz="4" w:space="0" w:color="auto"/>
              <w:right w:val="single" w:sz="4" w:space="0" w:color="auto"/>
            </w:tcBorders>
            <w:shd w:val="clear" w:color="000000" w:fill="FFFFFF"/>
            <w:hideMark/>
          </w:tcPr>
          <w:p w14:paraId="636169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DE16947" w14:textId="77777777" w:rsidTr="004A1D33">
        <w:trPr>
          <w:trHeight w:val="270"/>
          <w:jc w:val="center"/>
        </w:trPr>
        <w:tc>
          <w:tcPr>
            <w:tcW w:w="1134" w:type="dxa"/>
            <w:tcBorders>
              <w:top w:val="nil"/>
              <w:left w:val="single" w:sz="4" w:space="0" w:color="auto"/>
              <w:bottom w:val="single" w:sz="4" w:space="0" w:color="auto"/>
              <w:right w:val="single" w:sz="4" w:space="0" w:color="auto"/>
            </w:tcBorders>
            <w:hideMark/>
          </w:tcPr>
          <w:p w14:paraId="6D27E5B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nil"/>
            </w:tcBorders>
            <w:hideMark/>
          </w:tcPr>
          <w:p w14:paraId="2EA3B2C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590E89A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1DC4CF0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2247DC5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39DD05C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single" w:sz="4" w:space="0" w:color="auto"/>
            </w:tcBorders>
            <w:hideMark/>
          </w:tcPr>
          <w:p w14:paraId="6F331C5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16D27A1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23A37BF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hideMark/>
          </w:tcPr>
          <w:p w14:paraId="51D8370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6EC408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7186BA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58B7C7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1D76BC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6F27C4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639E6B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shd w:val="clear" w:color="000000" w:fill="FFFFFF"/>
            <w:hideMark/>
          </w:tcPr>
          <w:p w14:paraId="4F99CB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5A2939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shd w:val="clear" w:color="000000" w:fill="FFFFFF"/>
            <w:hideMark/>
          </w:tcPr>
          <w:p w14:paraId="7A9172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8DB92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shd w:val="clear" w:color="000000" w:fill="FFFFFF"/>
            <w:hideMark/>
          </w:tcPr>
          <w:p w14:paraId="5A7EC3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4C25C4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5FF317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0BD8F9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64B1D512" w14:textId="77777777" w:rsidTr="004A1D33">
        <w:trPr>
          <w:trHeight w:val="1898"/>
          <w:jc w:val="center"/>
        </w:trPr>
        <w:tc>
          <w:tcPr>
            <w:tcW w:w="1134" w:type="dxa"/>
            <w:tcBorders>
              <w:top w:val="nil"/>
              <w:left w:val="single" w:sz="4" w:space="0" w:color="auto"/>
              <w:bottom w:val="single" w:sz="4" w:space="0" w:color="auto"/>
              <w:right w:val="single" w:sz="4" w:space="0" w:color="auto"/>
            </w:tcBorders>
            <w:hideMark/>
          </w:tcPr>
          <w:p w14:paraId="6B907BE4"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4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самоуправления муниципального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0" w:type="dxa"/>
            <w:tcBorders>
              <w:top w:val="nil"/>
              <w:left w:val="nil"/>
              <w:bottom w:val="single" w:sz="4" w:space="0" w:color="auto"/>
              <w:right w:val="nil"/>
            </w:tcBorders>
            <w:hideMark/>
          </w:tcPr>
          <w:p w14:paraId="20EDD56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5F1FFEA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6979DFC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038BBB1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2294AE8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3CF951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43BB8C5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0D0466F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shd w:val="clear" w:color="000000" w:fill="FFFFFF"/>
            <w:hideMark/>
          </w:tcPr>
          <w:p w14:paraId="7CEFA8E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112FEA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76538E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7E8675B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74 775,7</w:t>
            </w:r>
          </w:p>
        </w:tc>
        <w:tc>
          <w:tcPr>
            <w:tcW w:w="567" w:type="dxa"/>
            <w:tcBorders>
              <w:top w:val="nil"/>
              <w:left w:val="single" w:sz="4" w:space="0" w:color="auto"/>
              <w:bottom w:val="single" w:sz="4" w:space="0" w:color="auto"/>
              <w:right w:val="nil"/>
            </w:tcBorders>
            <w:shd w:val="clear" w:color="000000" w:fill="FFFFFF"/>
            <w:hideMark/>
          </w:tcPr>
          <w:p w14:paraId="075EB63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74 140,9</w:t>
            </w:r>
          </w:p>
        </w:tc>
        <w:tc>
          <w:tcPr>
            <w:tcW w:w="709" w:type="dxa"/>
            <w:tcBorders>
              <w:top w:val="nil"/>
              <w:left w:val="single" w:sz="4" w:space="0" w:color="auto"/>
              <w:bottom w:val="single" w:sz="4" w:space="0" w:color="auto"/>
              <w:right w:val="nil"/>
            </w:tcBorders>
            <w:hideMark/>
          </w:tcPr>
          <w:p w14:paraId="5782040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90 746,0</w:t>
            </w:r>
          </w:p>
        </w:tc>
        <w:tc>
          <w:tcPr>
            <w:tcW w:w="567" w:type="dxa"/>
            <w:tcBorders>
              <w:top w:val="nil"/>
              <w:left w:val="single" w:sz="4" w:space="0" w:color="auto"/>
              <w:bottom w:val="single" w:sz="4" w:space="0" w:color="auto"/>
              <w:right w:val="nil"/>
            </w:tcBorders>
            <w:shd w:val="clear" w:color="000000" w:fill="FFFFFF"/>
            <w:hideMark/>
          </w:tcPr>
          <w:p w14:paraId="31E1270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90 902,9</w:t>
            </w:r>
          </w:p>
        </w:tc>
        <w:tc>
          <w:tcPr>
            <w:tcW w:w="638" w:type="dxa"/>
            <w:tcBorders>
              <w:top w:val="nil"/>
              <w:left w:val="single" w:sz="4" w:space="0" w:color="auto"/>
              <w:bottom w:val="single" w:sz="4" w:space="0" w:color="auto"/>
              <w:right w:val="nil"/>
            </w:tcBorders>
            <w:shd w:val="clear" w:color="000000" w:fill="FFFFFF"/>
            <w:hideMark/>
          </w:tcPr>
          <w:p w14:paraId="25A42BD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90 902,9</w:t>
            </w:r>
          </w:p>
        </w:tc>
        <w:tc>
          <w:tcPr>
            <w:tcW w:w="425" w:type="dxa"/>
            <w:tcBorders>
              <w:top w:val="nil"/>
              <w:left w:val="single" w:sz="4" w:space="0" w:color="auto"/>
              <w:bottom w:val="single" w:sz="4" w:space="0" w:color="auto"/>
              <w:right w:val="nil"/>
            </w:tcBorders>
            <w:shd w:val="clear" w:color="000000" w:fill="FFFFFF"/>
            <w:hideMark/>
          </w:tcPr>
          <w:p w14:paraId="263386B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21C3F49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89 856,3</w:t>
            </w:r>
          </w:p>
        </w:tc>
        <w:tc>
          <w:tcPr>
            <w:tcW w:w="567" w:type="dxa"/>
            <w:tcBorders>
              <w:top w:val="nil"/>
              <w:left w:val="single" w:sz="4" w:space="0" w:color="auto"/>
              <w:bottom w:val="single" w:sz="4" w:space="0" w:color="auto"/>
              <w:right w:val="nil"/>
            </w:tcBorders>
            <w:shd w:val="clear" w:color="000000" w:fill="FFFFFF"/>
            <w:hideMark/>
          </w:tcPr>
          <w:p w14:paraId="758C3EF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89 856,3</w:t>
            </w:r>
          </w:p>
        </w:tc>
        <w:tc>
          <w:tcPr>
            <w:tcW w:w="567" w:type="dxa"/>
            <w:tcBorders>
              <w:top w:val="nil"/>
              <w:left w:val="single" w:sz="4" w:space="0" w:color="auto"/>
              <w:bottom w:val="single" w:sz="4" w:space="0" w:color="auto"/>
              <w:right w:val="nil"/>
            </w:tcBorders>
            <w:shd w:val="clear" w:color="000000" w:fill="FFFFFF"/>
            <w:hideMark/>
          </w:tcPr>
          <w:p w14:paraId="205792D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5AA8521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89 522,7</w:t>
            </w:r>
          </w:p>
        </w:tc>
        <w:tc>
          <w:tcPr>
            <w:tcW w:w="567" w:type="dxa"/>
            <w:tcBorders>
              <w:top w:val="nil"/>
              <w:left w:val="single" w:sz="4" w:space="0" w:color="auto"/>
              <w:bottom w:val="single" w:sz="4" w:space="0" w:color="auto"/>
              <w:right w:val="nil"/>
            </w:tcBorders>
            <w:shd w:val="clear" w:color="000000" w:fill="FFFFFF"/>
            <w:hideMark/>
          </w:tcPr>
          <w:p w14:paraId="066200F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89 522,7</w:t>
            </w:r>
          </w:p>
        </w:tc>
        <w:tc>
          <w:tcPr>
            <w:tcW w:w="567" w:type="dxa"/>
            <w:tcBorders>
              <w:top w:val="nil"/>
              <w:left w:val="single" w:sz="4" w:space="0" w:color="auto"/>
              <w:bottom w:val="single" w:sz="4" w:space="0" w:color="auto"/>
              <w:right w:val="single" w:sz="4" w:space="0" w:color="auto"/>
            </w:tcBorders>
            <w:shd w:val="clear" w:color="000000" w:fill="FFFFFF"/>
            <w:hideMark/>
          </w:tcPr>
          <w:p w14:paraId="78CCD26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4E596DC6" w14:textId="77777777" w:rsidTr="004A1D33">
        <w:trPr>
          <w:trHeight w:val="578"/>
          <w:jc w:val="center"/>
        </w:trPr>
        <w:tc>
          <w:tcPr>
            <w:tcW w:w="1134" w:type="dxa"/>
            <w:tcBorders>
              <w:top w:val="nil"/>
              <w:left w:val="single" w:sz="4" w:space="0" w:color="auto"/>
              <w:bottom w:val="single" w:sz="4" w:space="0" w:color="auto"/>
              <w:right w:val="single" w:sz="4" w:space="0" w:color="auto"/>
            </w:tcBorders>
            <w:hideMark/>
          </w:tcPr>
          <w:p w14:paraId="1548115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 за счет субвенций, предоставленных из бюджета субъекта Российской Федерации, всего</w:t>
            </w:r>
          </w:p>
        </w:tc>
        <w:tc>
          <w:tcPr>
            <w:tcW w:w="850" w:type="dxa"/>
            <w:tcBorders>
              <w:top w:val="nil"/>
              <w:left w:val="nil"/>
              <w:bottom w:val="single" w:sz="4" w:space="0" w:color="auto"/>
              <w:right w:val="nil"/>
            </w:tcBorders>
            <w:hideMark/>
          </w:tcPr>
          <w:p w14:paraId="08CE35D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69F4168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hideMark/>
          </w:tcPr>
          <w:p w14:paraId="541207D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hideMark/>
          </w:tcPr>
          <w:p w14:paraId="52C2F30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hideMark/>
          </w:tcPr>
          <w:p w14:paraId="1BF166E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hideMark/>
          </w:tcPr>
          <w:p w14:paraId="170550D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41FBD07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shd w:val="clear" w:color="000000" w:fill="FFFFFF"/>
            <w:hideMark/>
          </w:tcPr>
          <w:p w14:paraId="7478C56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shd w:val="clear" w:color="000000" w:fill="FFFFFF"/>
            <w:hideMark/>
          </w:tcPr>
          <w:p w14:paraId="5839393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26559D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3D907D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6B279EE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74 775,7</w:t>
            </w:r>
          </w:p>
        </w:tc>
        <w:tc>
          <w:tcPr>
            <w:tcW w:w="567" w:type="dxa"/>
            <w:tcBorders>
              <w:top w:val="nil"/>
              <w:left w:val="single" w:sz="4" w:space="0" w:color="auto"/>
              <w:bottom w:val="single" w:sz="4" w:space="0" w:color="auto"/>
              <w:right w:val="nil"/>
            </w:tcBorders>
            <w:shd w:val="clear" w:color="000000" w:fill="FFFFFF"/>
            <w:hideMark/>
          </w:tcPr>
          <w:p w14:paraId="6A08C10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74 140,9</w:t>
            </w:r>
          </w:p>
        </w:tc>
        <w:tc>
          <w:tcPr>
            <w:tcW w:w="709" w:type="dxa"/>
            <w:tcBorders>
              <w:top w:val="nil"/>
              <w:left w:val="single" w:sz="4" w:space="0" w:color="auto"/>
              <w:bottom w:val="single" w:sz="4" w:space="0" w:color="auto"/>
              <w:right w:val="nil"/>
            </w:tcBorders>
            <w:shd w:val="clear" w:color="000000" w:fill="FFFFFF"/>
            <w:hideMark/>
          </w:tcPr>
          <w:p w14:paraId="6CE184E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90 746,0</w:t>
            </w:r>
          </w:p>
        </w:tc>
        <w:tc>
          <w:tcPr>
            <w:tcW w:w="567" w:type="dxa"/>
            <w:tcBorders>
              <w:top w:val="nil"/>
              <w:left w:val="single" w:sz="4" w:space="0" w:color="auto"/>
              <w:bottom w:val="single" w:sz="4" w:space="0" w:color="auto"/>
              <w:right w:val="nil"/>
            </w:tcBorders>
            <w:shd w:val="clear" w:color="000000" w:fill="FFFFFF"/>
            <w:hideMark/>
          </w:tcPr>
          <w:p w14:paraId="22B4729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90 902,9</w:t>
            </w:r>
          </w:p>
        </w:tc>
        <w:tc>
          <w:tcPr>
            <w:tcW w:w="638" w:type="dxa"/>
            <w:tcBorders>
              <w:top w:val="nil"/>
              <w:left w:val="single" w:sz="4" w:space="0" w:color="auto"/>
              <w:bottom w:val="single" w:sz="4" w:space="0" w:color="auto"/>
              <w:right w:val="nil"/>
            </w:tcBorders>
            <w:shd w:val="clear" w:color="000000" w:fill="FFFFFF"/>
            <w:hideMark/>
          </w:tcPr>
          <w:p w14:paraId="7F9C578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90 902,9</w:t>
            </w:r>
          </w:p>
        </w:tc>
        <w:tc>
          <w:tcPr>
            <w:tcW w:w="425" w:type="dxa"/>
            <w:tcBorders>
              <w:top w:val="nil"/>
              <w:left w:val="single" w:sz="4" w:space="0" w:color="auto"/>
              <w:bottom w:val="single" w:sz="4" w:space="0" w:color="auto"/>
              <w:right w:val="nil"/>
            </w:tcBorders>
            <w:shd w:val="clear" w:color="000000" w:fill="FFFFFF"/>
            <w:hideMark/>
          </w:tcPr>
          <w:p w14:paraId="2BD6C5F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single" w:sz="4" w:space="0" w:color="auto"/>
              <w:bottom w:val="single" w:sz="4" w:space="0" w:color="auto"/>
              <w:right w:val="nil"/>
            </w:tcBorders>
            <w:shd w:val="clear" w:color="000000" w:fill="FFFFFF"/>
            <w:hideMark/>
          </w:tcPr>
          <w:p w14:paraId="69763CC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89 856,3</w:t>
            </w:r>
          </w:p>
        </w:tc>
        <w:tc>
          <w:tcPr>
            <w:tcW w:w="567" w:type="dxa"/>
            <w:tcBorders>
              <w:top w:val="nil"/>
              <w:left w:val="single" w:sz="4" w:space="0" w:color="auto"/>
              <w:bottom w:val="single" w:sz="4" w:space="0" w:color="auto"/>
              <w:right w:val="nil"/>
            </w:tcBorders>
            <w:shd w:val="clear" w:color="000000" w:fill="FFFFFF"/>
            <w:hideMark/>
          </w:tcPr>
          <w:p w14:paraId="780644C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89 856,3</w:t>
            </w:r>
          </w:p>
        </w:tc>
        <w:tc>
          <w:tcPr>
            <w:tcW w:w="567" w:type="dxa"/>
            <w:tcBorders>
              <w:top w:val="nil"/>
              <w:left w:val="single" w:sz="4" w:space="0" w:color="auto"/>
              <w:bottom w:val="single" w:sz="4" w:space="0" w:color="auto"/>
              <w:right w:val="nil"/>
            </w:tcBorders>
            <w:shd w:val="clear" w:color="000000" w:fill="FFFFFF"/>
            <w:hideMark/>
          </w:tcPr>
          <w:p w14:paraId="238A7A9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single" w:sz="4" w:space="0" w:color="auto"/>
              <w:bottom w:val="single" w:sz="4" w:space="0" w:color="auto"/>
              <w:right w:val="nil"/>
            </w:tcBorders>
            <w:shd w:val="clear" w:color="000000" w:fill="FFFFFF"/>
            <w:hideMark/>
          </w:tcPr>
          <w:p w14:paraId="128EA28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89 522,7</w:t>
            </w:r>
          </w:p>
        </w:tc>
        <w:tc>
          <w:tcPr>
            <w:tcW w:w="567" w:type="dxa"/>
            <w:tcBorders>
              <w:top w:val="nil"/>
              <w:left w:val="single" w:sz="4" w:space="0" w:color="auto"/>
              <w:bottom w:val="single" w:sz="4" w:space="0" w:color="auto"/>
              <w:right w:val="nil"/>
            </w:tcBorders>
            <w:shd w:val="clear" w:color="000000" w:fill="FFFFFF"/>
            <w:hideMark/>
          </w:tcPr>
          <w:p w14:paraId="04FE693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89 522,7</w:t>
            </w:r>
          </w:p>
        </w:tc>
        <w:tc>
          <w:tcPr>
            <w:tcW w:w="567" w:type="dxa"/>
            <w:tcBorders>
              <w:top w:val="nil"/>
              <w:left w:val="single" w:sz="4" w:space="0" w:color="auto"/>
              <w:bottom w:val="single" w:sz="4" w:space="0" w:color="auto"/>
              <w:right w:val="single" w:sz="4" w:space="0" w:color="auto"/>
            </w:tcBorders>
            <w:shd w:val="clear" w:color="000000" w:fill="FFFFFF"/>
            <w:hideMark/>
          </w:tcPr>
          <w:p w14:paraId="2F18329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7C165929" w14:textId="77777777" w:rsidTr="004A1D33">
        <w:trPr>
          <w:trHeight w:val="1032"/>
          <w:jc w:val="center"/>
        </w:trPr>
        <w:tc>
          <w:tcPr>
            <w:tcW w:w="1134" w:type="dxa"/>
            <w:tcBorders>
              <w:top w:val="nil"/>
              <w:left w:val="single" w:sz="4" w:space="0" w:color="auto"/>
              <w:bottom w:val="single" w:sz="4" w:space="0" w:color="auto"/>
              <w:right w:val="single" w:sz="4" w:space="0" w:color="auto"/>
            </w:tcBorders>
            <w:hideMark/>
          </w:tcPr>
          <w:p w14:paraId="57D5112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4.2.1. на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23FF14C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0BCCDE7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ст.5 п.4,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4D7EB88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17A936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26748C6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603B7D5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65458E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387AF71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3</w:t>
            </w:r>
          </w:p>
        </w:tc>
        <w:tc>
          <w:tcPr>
            <w:tcW w:w="745" w:type="dxa"/>
            <w:tcBorders>
              <w:top w:val="nil"/>
              <w:left w:val="nil"/>
              <w:bottom w:val="single" w:sz="4" w:space="0" w:color="auto"/>
              <w:right w:val="single" w:sz="4" w:space="0" w:color="auto"/>
            </w:tcBorders>
            <w:hideMark/>
          </w:tcPr>
          <w:p w14:paraId="6066F45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68B8A1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0E1945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nil"/>
            </w:tcBorders>
            <w:shd w:val="clear" w:color="000000" w:fill="FFFFFF"/>
            <w:hideMark/>
          </w:tcPr>
          <w:p w14:paraId="7A7C01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1 155,6</w:t>
            </w:r>
          </w:p>
        </w:tc>
        <w:tc>
          <w:tcPr>
            <w:tcW w:w="567" w:type="dxa"/>
            <w:tcBorders>
              <w:top w:val="nil"/>
              <w:left w:val="single" w:sz="4" w:space="0" w:color="auto"/>
              <w:bottom w:val="single" w:sz="4" w:space="0" w:color="auto"/>
              <w:right w:val="nil"/>
            </w:tcBorders>
            <w:shd w:val="clear" w:color="000000" w:fill="FFFFFF"/>
            <w:hideMark/>
          </w:tcPr>
          <w:p w14:paraId="024BF7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1 038,9</w:t>
            </w:r>
          </w:p>
        </w:tc>
        <w:tc>
          <w:tcPr>
            <w:tcW w:w="709" w:type="dxa"/>
            <w:tcBorders>
              <w:top w:val="nil"/>
              <w:left w:val="single" w:sz="4" w:space="0" w:color="auto"/>
              <w:bottom w:val="single" w:sz="4" w:space="0" w:color="auto"/>
              <w:right w:val="nil"/>
            </w:tcBorders>
            <w:hideMark/>
          </w:tcPr>
          <w:p w14:paraId="375E85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939,5</w:t>
            </w:r>
          </w:p>
        </w:tc>
        <w:tc>
          <w:tcPr>
            <w:tcW w:w="567" w:type="dxa"/>
            <w:tcBorders>
              <w:top w:val="nil"/>
              <w:left w:val="single" w:sz="4" w:space="0" w:color="auto"/>
              <w:bottom w:val="single" w:sz="4" w:space="0" w:color="auto"/>
              <w:right w:val="single" w:sz="4" w:space="0" w:color="auto"/>
            </w:tcBorders>
            <w:shd w:val="clear" w:color="000000" w:fill="FFFFFF"/>
            <w:hideMark/>
          </w:tcPr>
          <w:p w14:paraId="402804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904,3</w:t>
            </w:r>
          </w:p>
        </w:tc>
        <w:tc>
          <w:tcPr>
            <w:tcW w:w="638" w:type="dxa"/>
            <w:tcBorders>
              <w:top w:val="nil"/>
              <w:left w:val="nil"/>
              <w:bottom w:val="single" w:sz="4" w:space="0" w:color="auto"/>
              <w:right w:val="nil"/>
            </w:tcBorders>
            <w:shd w:val="clear" w:color="000000" w:fill="FFFFFF"/>
            <w:hideMark/>
          </w:tcPr>
          <w:p w14:paraId="5A542F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904,3</w:t>
            </w:r>
          </w:p>
        </w:tc>
        <w:tc>
          <w:tcPr>
            <w:tcW w:w="425" w:type="dxa"/>
            <w:tcBorders>
              <w:top w:val="nil"/>
              <w:left w:val="single" w:sz="4" w:space="0" w:color="auto"/>
              <w:bottom w:val="single" w:sz="4" w:space="0" w:color="auto"/>
              <w:right w:val="nil"/>
            </w:tcBorders>
            <w:shd w:val="clear" w:color="000000" w:fill="FFFFFF"/>
            <w:hideMark/>
          </w:tcPr>
          <w:p w14:paraId="6AA101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single" w:sz="4" w:space="0" w:color="auto"/>
              <w:bottom w:val="single" w:sz="4" w:space="0" w:color="auto"/>
              <w:right w:val="single" w:sz="4" w:space="0" w:color="auto"/>
            </w:tcBorders>
            <w:shd w:val="clear" w:color="000000" w:fill="FFFFFF"/>
            <w:hideMark/>
          </w:tcPr>
          <w:p w14:paraId="3DBB81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913,3</w:t>
            </w:r>
          </w:p>
        </w:tc>
        <w:tc>
          <w:tcPr>
            <w:tcW w:w="567" w:type="dxa"/>
            <w:tcBorders>
              <w:top w:val="nil"/>
              <w:left w:val="nil"/>
              <w:bottom w:val="single" w:sz="4" w:space="0" w:color="auto"/>
              <w:right w:val="nil"/>
            </w:tcBorders>
            <w:shd w:val="clear" w:color="000000" w:fill="FFFFFF"/>
            <w:hideMark/>
          </w:tcPr>
          <w:p w14:paraId="5D584B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913,3</w:t>
            </w:r>
          </w:p>
        </w:tc>
        <w:tc>
          <w:tcPr>
            <w:tcW w:w="567" w:type="dxa"/>
            <w:tcBorders>
              <w:top w:val="nil"/>
              <w:left w:val="single" w:sz="4" w:space="0" w:color="auto"/>
              <w:bottom w:val="single" w:sz="4" w:space="0" w:color="auto"/>
              <w:right w:val="nil"/>
            </w:tcBorders>
            <w:shd w:val="clear" w:color="000000" w:fill="FFFFFF"/>
            <w:hideMark/>
          </w:tcPr>
          <w:p w14:paraId="1F43530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single" w:sz="4" w:space="0" w:color="auto"/>
              <w:bottom w:val="single" w:sz="4" w:space="0" w:color="auto"/>
              <w:right w:val="single" w:sz="4" w:space="0" w:color="auto"/>
            </w:tcBorders>
            <w:shd w:val="clear" w:color="000000" w:fill="FFFFFF"/>
            <w:hideMark/>
          </w:tcPr>
          <w:p w14:paraId="74D483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998,7</w:t>
            </w:r>
          </w:p>
        </w:tc>
        <w:tc>
          <w:tcPr>
            <w:tcW w:w="567" w:type="dxa"/>
            <w:tcBorders>
              <w:top w:val="nil"/>
              <w:left w:val="nil"/>
              <w:bottom w:val="single" w:sz="4" w:space="0" w:color="auto"/>
              <w:right w:val="nil"/>
            </w:tcBorders>
            <w:shd w:val="clear" w:color="000000" w:fill="FFFFFF"/>
            <w:hideMark/>
          </w:tcPr>
          <w:p w14:paraId="17C628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998,7</w:t>
            </w:r>
          </w:p>
        </w:tc>
        <w:tc>
          <w:tcPr>
            <w:tcW w:w="567" w:type="dxa"/>
            <w:tcBorders>
              <w:top w:val="nil"/>
              <w:left w:val="single" w:sz="4" w:space="0" w:color="auto"/>
              <w:bottom w:val="single" w:sz="4" w:space="0" w:color="auto"/>
              <w:right w:val="single" w:sz="4" w:space="0" w:color="auto"/>
            </w:tcBorders>
            <w:shd w:val="clear" w:color="000000" w:fill="FFFFFF"/>
            <w:hideMark/>
          </w:tcPr>
          <w:p w14:paraId="280252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02FABAF" w14:textId="77777777" w:rsidTr="004A1D33">
        <w:trPr>
          <w:trHeight w:val="1152"/>
          <w:jc w:val="center"/>
        </w:trPr>
        <w:tc>
          <w:tcPr>
            <w:tcW w:w="1134" w:type="dxa"/>
            <w:tcBorders>
              <w:top w:val="nil"/>
              <w:left w:val="single" w:sz="4" w:space="0" w:color="auto"/>
              <w:bottom w:val="single" w:sz="4" w:space="0" w:color="auto"/>
              <w:right w:val="single" w:sz="4" w:space="0" w:color="auto"/>
            </w:tcBorders>
            <w:hideMark/>
          </w:tcPr>
          <w:p w14:paraId="0067868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4.2.2 на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1EA10D5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238A693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ст.5 п.4,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FF3A00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04EEAB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3E8FFEF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3536482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7E7B50B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BD3838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3</w:t>
            </w:r>
          </w:p>
        </w:tc>
        <w:tc>
          <w:tcPr>
            <w:tcW w:w="745" w:type="dxa"/>
            <w:tcBorders>
              <w:top w:val="nil"/>
              <w:left w:val="nil"/>
              <w:bottom w:val="single" w:sz="4" w:space="0" w:color="auto"/>
              <w:right w:val="single" w:sz="4" w:space="0" w:color="auto"/>
            </w:tcBorders>
            <w:hideMark/>
          </w:tcPr>
          <w:p w14:paraId="5C6A656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78C10E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215884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single" w:sz="4" w:space="0" w:color="auto"/>
            </w:tcBorders>
            <w:shd w:val="clear" w:color="000000" w:fill="FFFFFF"/>
            <w:hideMark/>
          </w:tcPr>
          <w:p w14:paraId="5BE3DD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966,1</w:t>
            </w:r>
          </w:p>
        </w:tc>
        <w:tc>
          <w:tcPr>
            <w:tcW w:w="567" w:type="dxa"/>
            <w:tcBorders>
              <w:top w:val="nil"/>
              <w:left w:val="nil"/>
              <w:bottom w:val="single" w:sz="4" w:space="0" w:color="auto"/>
              <w:right w:val="single" w:sz="4" w:space="0" w:color="auto"/>
            </w:tcBorders>
            <w:shd w:val="clear" w:color="000000" w:fill="FFFFFF"/>
            <w:hideMark/>
          </w:tcPr>
          <w:p w14:paraId="4FA775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879,4</w:t>
            </w:r>
          </w:p>
        </w:tc>
        <w:tc>
          <w:tcPr>
            <w:tcW w:w="709" w:type="dxa"/>
            <w:tcBorders>
              <w:top w:val="nil"/>
              <w:left w:val="nil"/>
              <w:bottom w:val="single" w:sz="4" w:space="0" w:color="auto"/>
              <w:right w:val="single" w:sz="4" w:space="0" w:color="auto"/>
            </w:tcBorders>
            <w:hideMark/>
          </w:tcPr>
          <w:p w14:paraId="665B93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1 356,6</w:t>
            </w:r>
          </w:p>
        </w:tc>
        <w:tc>
          <w:tcPr>
            <w:tcW w:w="567" w:type="dxa"/>
            <w:tcBorders>
              <w:top w:val="nil"/>
              <w:left w:val="nil"/>
              <w:bottom w:val="single" w:sz="4" w:space="0" w:color="auto"/>
              <w:right w:val="single" w:sz="4" w:space="0" w:color="auto"/>
            </w:tcBorders>
            <w:shd w:val="clear" w:color="000000" w:fill="FFFFFF"/>
            <w:hideMark/>
          </w:tcPr>
          <w:p w14:paraId="62353F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638" w:type="dxa"/>
            <w:tcBorders>
              <w:top w:val="nil"/>
              <w:left w:val="nil"/>
              <w:bottom w:val="single" w:sz="4" w:space="0" w:color="auto"/>
              <w:right w:val="single" w:sz="4" w:space="0" w:color="auto"/>
            </w:tcBorders>
            <w:shd w:val="clear" w:color="000000" w:fill="FFFFFF"/>
            <w:hideMark/>
          </w:tcPr>
          <w:p w14:paraId="2FE359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425" w:type="dxa"/>
            <w:tcBorders>
              <w:top w:val="nil"/>
              <w:left w:val="nil"/>
              <w:bottom w:val="single" w:sz="4" w:space="0" w:color="auto"/>
              <w:right w:val="single" w:sz="4" w:space="0" w:color="auto"/>
            </w:tcBorders>
            <w:shd w:val="clear" w:color="000000" w:fill="FFFFFF"/>
            <w:hideMark/>
          </w:tcPr>
          <w:p w14:paraId="3FFD63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6EDDB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567" w:type="dxa"/>
            <w:tcBorders>
              <w:top w:val="nil"/>
              <w:left w:val="nil"/>
              <w:bottom w:val="single" w:sz="4" w:space="0" w:color="auto"/>
              <w:right w:val="single" w:sz="4" w:space="0" w:color="auto"/>
            </w:tcBorders>
            <w:shd w:val="clear" w:color="000000" w:fill="FFFFFF"/>
            <w:hideMark/>
          </w:tcPr>
          <w:p w14:paraId="1E02D8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567" w:type="dxa"/>
            <w:tcBorders>
              <w:top w:val="nil"/>
              <w:left w:val="nil"/>
              <w:bottom w:val="single" w:sz="4" w:space="0" w:color="auto"/>
              <w:right w:val="single" w:sz="4" w:space="0" w:color="auto"/>
            </w:tcBorders>
            <w:shd w:val="clear" w:color="000000" w:fill="FFFFFF"/>
            <w:hideMark/>
          </w:tcPr>
          <w:p w14:paraId="6E3EB4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6A026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567" w:type="dxa"/>
            <w:tcBorders>
              <w:top w:val="nil"/>
              <w:left w:val="nil"/>
              <w:bottom w:val="single" w:sz="4" w:space="0" w:color="auto"/>
              <w:right w:val="single" w:sz="4" w:space="0" w:color="auto"/>
            </w:tcBorders>
            <w:shd w:val="clear" w:color="000000" w:fill="FFFFFF"/>
            <w:hideMark/>
          </w:tcPr>
          <w:p w14:paraId="78E1F6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1 150,0</w:t>
            </w:r>
          </w:p>
        </w:tc>
        <w:tc>
          <w:tcPr>
            <w:tcW w:w="567" w:type="dxa"/>
            <w:tcBorders>
              <w:top w:val="nil"/>
              <w:left w:val="nil"/>
              <w:bottom w:val="single" w:sz="4" w:space="0" w:color="auto"/>
              <w:right w:val="single" w:sz="4" w:space="0" w:color="auto"/>
            </w:tcBorders>
            <w:shd w:val="clear" w:color="000000" w:fill="FFFFFF"/>
            <w:hideMark/>
          </w:tcPr>
          <w:p w14:paraId="0FC6FE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1E8B6A4" w14:textId="77777777" w:rsidTr="004A1D33">
        <w:trPr>
          <w:trHeight w:val="2172"/>
          <w:jc w:val="center"/>
        </w:trPr>
        <w:tc>
          <w:tcPr>
            <w:tcW w:w="1134" w:type="dxa"/>
            <w:tcBorders>
              <w:top w:val="nil"/>
              <w:left w:val="single" w:sz="4" w:space="0" w:color="auto"/>
              <w:bottom w:val="single" w:sz="4" w:space="0" w:color="auto"/>
              <w:right w:val="single" w:sz="4" w:space="0" w:color="auto"/>
            </w:tcBorders>
            <w:hideMark/>
          </w:tcPr>
          <w:p w14:paraId="1FDA38A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4.2.11 на установление дополнительных мер социальной поддержки и социальной помощи для отдельных категорий граждан, не предусмотренных подпунктом 49 пункта 1 статьи 44 Федерального закона от 21 декабря 2021 г. № 414-ФЗ «Об общих принципах организации публичной власти в субъектах Российской Федерации»</w:t>
            </w:r>
          </w:p>
        </w:tc>
        <w:tc>
          <w:tcPr>
            <w:tcW w:w="850" w:type="dxa"/>
            <w:tcBorders>
              <w:top w:val="nil"/>
              <w:left w:val="nil"/>
              <w:bottom w:val="single" w:sz="4" w:space="0" w:color="auto"/>
              <w:right w:val="single" w:sz="4" w:space="0" w:color="auto"/>
            </w:tcBorders>
            <w:hideMark/>
          </w:tcPr>
          <w:p w14:paraId="11BB737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5F48B90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ст.5 п.4,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3EF088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0425F0D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2) Закон Нижегородской области от 07.09.2007 № 121-З «О наделении органов местного самоуправления муниципальных округов и городских округов Нижегородской области государственными полномочиями по осуществлению денежных выплат и выплат вознаграждения отдельным категориям граждан»</w:t>
            </w:r>
          </w:p>
        </w:tc>
        <w:tc>
          <w:tcPr>
            <w:tcW w:w="709" w:type="dxa"/>
            <w:tcBorders>
              <w:top w:val="nil"/>
              <w:left w:val="nil"/>
              <w:bottom w:val="single" w:sz="4" w:space="0" w:color="auto"/>
              <w:right w:val="single" w:sz="4" w:space="0" w:color="auto"/>
            </w:tcBorders>
            <w:hideMark/>
          </w:tcPr>
          <w:p w14:paraId="3E962A5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21E4616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01.01.2008,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17A16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3C66A4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2) Подпрограмма 1 мероприятие 1;</w:t>
            </w:r>
          </w:p>
        </w:tc>
        <w:tc>
          <w:tcPr>
            <w:tcW w:w="745" w:type="dxa"/>
            <w:tcBorders>
              <w:top w:val="nil"/>
              <w:left w:val="nil"/>
              <w:bottom w:val="single" w:sz="4" w:space="0" w:color="auto"/>
              <w:right w:val="single" w:sz="4" w:space="0" w:color="auto"/>
            </w:tcBorders>
            <w:hideMark/>
          </w:tcPr>
          <w:p w14:paraId="7DE92DE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759271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xml:space="preserve">  10</w:t>
            </w:r>
          </w:p>
        </w:tc>
        <w:tc>
          <w:tcPr>
            <w:tcW w:w="284" w:type="dxa"/>
            <w:tcBorders>
              <w:top w:val="nil"/>
              <w:left w:val="nil"/>
              <w:bottom w:val="single" w:sz="4" w:space="0" w:color="auto"/>
              <w:right w:val="single" w:sz="4" w:space="0" w:color="auto"/>
            </w:tcBorders>
            <w:shd w:val="clear" w:color="000000" w:fill="FFFFFF"/>
            <w:hideMark/>
          </w:tcPr>
          <w:p w14:paraId="0E2578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4E799B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18 102,5</w:t>
            </w:r>
          </w:p>
        </w:tc>
        <w:tc>
          <w:tcPr>
            <w:tcW w:w="567" w:type="dxa"/>
            <w:tcBorders>
              <w:top w:val="nil"/>
              <w:left w:val="nil"/>
              <w:bottom w:val="single" w:sz="4" w:space="0" w:color="auto"/>
              <w:right w:val="single" w:sz="4" w:space="0" w:color="auto"/>
            </w:tcBorders>
            <w:shd w:val="clear" w:color="000000" w:fill="FFFFFF"/>
            <w:hideMark/>
          </w:tcPr>
          <w:p w14:paraId="2A5ACE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17 736,4</w:t>
            </w:r>
          </w:p>
        </w:tc>
        <w:tc>
          <w:tcPr>
            <w:tcW w:w="709" w:type="dxa"/>
            <w:tcBorders>
              <w:top w:val="nil"/>
              <w:left w:val="nil"/>
              <w:bottom w:val="single" w:sz="4" w:space="0" w:color="auto"/>
              <w:right w:val="single" w:sz="4" w:space="0" w:color="auto"/>
            </w:tcBorders>
            <w:hideMark/>
          </w:tcPr>
          <w:p w14:paraId="78AB4C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21 457,0</w:t>
            </w:r>
          </w:p>
        </w:tc>
        <w:tc>
          <w:tcPr>
            <w:tcW w:w="567" w:type="dxa"/>
            <w:tcBorders>
              <w:top w:val="nil"/>
              <w:left w:val="nil"/>
              <w:bottom w:val="single" w:sz="4" w:space="0" w:color="auto"/>
              <w:right w:val="single" w:sz="4" w:space="0" w:color="auto"/>
            </w:tcBorders>
            <w:shd w:val="clear" w:color="000000" w:fill="FFFFFF"/>
            <w:hideMark/>
          </w:tcPr>
          <w:p w14:paraId="5EA0DE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638" w:type="dxa"/>
            <w:tcBorders>
              <w:top w:val="nil"/>
              <w:left w:val="nil"/>
              <w:bottom w:val="single" w:sz="4" w:space="0" w:color="auto"/>
              <w:right w:val="single" w:sz="4" w:space="0" w:color="auto"/>
            </w:tcBorders>
            <w:hideMark/>
          </w:tcPr>
          <w:p w14:paraId="5C7EDE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425" w:type="dxa"/>
            <w:tcBorders>
              <w:top w:val="nil"/>
              <w:left w:val="nil"/>
              <w:bottom w:val="single" w:sz="4" w:space="0" w:color="auto"/>
              <w:right w:val="single" w:sz="4" w:space="0" w:color="auto"/>
            </w:tcBorders>
            <w:hideMark/>
          </w:tcPr>
          <w:p w14:paraId="0A3898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8452C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567" w:type="dxa"/>
            <w:tcBorders>
              <w:top w:val="nil"/>
              <w:left w:val="nil"/>
              <w:bottom w:val="single" w:sz="4" w:space="0" w:color="auto"/>
              <w:right w:val="nil"/>
            </w:tcBorders>
            <w:hideMark/>
          </w:tcPr>
          <w:p w14:paraId="50D221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567" w:type="dxa"/>
            <w:tcBorders>
              <w:top w:val="nil"/>
              <w:left w:val="single" w:sz="4" w:space="0" w:color="auto"/>
              <w:bottom w:val="single" w:sz="4" w:space="0" w:color="auto"/>
              <w:right w:val="single" w:sz="4" w:space="0" w:color="auto"/>
            </w:tcBorders>
            <w:hideMark/>
          </w:tcPr>
          <w:p w14:paraId="286E73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04EDC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567" w:type="dxa"/>
            <w:tcBorders>
              <w:top w:val="nil"/>
              <w:left w:val="nil"/>
              <w:bottom w:val="single" w:sz="4" w:space="0" w:color="auto"/>
              <w:right w:val="nil"/>
            </w:tcBorders>
            <w:hideMark/>
          </w:tcPr>
          <w:p w14:paraId="5C7CC4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20 690,3</w:t>
            </w:r>
          </w:p>
        </w:tc>
        <w:tc>
          <w:tcPr>
            <w:tcW w:w="567" w:type="dxa"/>
            <w:tcBorders>
              <w:top w:val="nil"/>
              <w:left w:val="single" w:sz="4" w:space="0" w:color="auto"/>
              <w:bottom w:val="single" w:sz="4" w:space="0" w:color="auto"/>
              <w:right w:val="single" w:sz="4" w:space="0" w:color="auto"/>
            </w:tcBorders>
            <w:hideMark/>
          </w:tcPr>
          <w:p w14:paraId="3989AE1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7435503" w14:textId="77777777" w:rsidTr="004A1D33">
        <w:trPr>
          <w:trHeight w:val="1909"/>
          <w:jc w:val="center"/>
        </w:trPr>
        <w:tc>
          <w:tcPr>
            <w:tcW w:w="1134" w:type="dxa"/>
            <w:tcBorders>
              <w:top w:val="nil"/>
              <w:left w:val="single" w:sz="4" w:space="0" w:color="auto"/>
              <w:bottom w:val="single" w:sz="4" w:space="0" w:color="auto"/>
              <w:right w:val="single" w:sz="4" w:space="0" w:color="auto"/>
            </w:tcBorders>
            <w:hideMark/>
          </w:tcPr>
          <w:p w14:paraId="07B3AF5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4.2.12 на осуществление полномочий по предметам ведения Российской Федерации, а также совместного ведения по решению вопросов, не указанных в пункте 1 статьи 44 Федерального закона от 21 декабря 2021 г. № 414-ФЗ «Об общих принципах организации публичной власти в субъектах Российской Федерации», если возможность осуществления расходов субъекта Российской Федерации на реализацию этих полномочий предусмотрена федеральными законами</w:t>
            </w:r>
          </w:p>
        </w:tc>
        <w:tc>
          <w:tcPr>
            <w:tcW w:w="850" w:type="dxa"/>
            <w:tcBorders>
              <w:top w:val="nil"/>
              <w:left w:val="nil"/>
              <w:bottom w:val="single" w:sz="4" w:space="0" w:color="auto"/>
              <w:right w:val="single" w:sz="4" w:space="0" w:color="auto"/>
            </w:tcBorders>
            <w:hideMark/>
          </w:tcPr>
          <w:p w14:paraId="13593BC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6155E44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ст.5 п.4,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3722719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F6CC83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r w:rsidRPr="006F26DC">
              <w:rPr>
                <w:rFonts w:eastAsia="Times New Roman"/>
                <w:sz w:val="8"/>
                <w:szCs w:val="8"/>
                <w:lang w:eastAsia="ru-RU"/>
              </w:rPr>
              <w:br/>
              <w:t>2) Закон Нижегородской области от 21.10.2005 № 140-З «О наделении органов местного самоуправления отдельными государственными полномочиями в области образования»</w:t>
            </w:r>
          </w:p>
        </w:tc>
        <w:tc>
          <w:tcPr>
            <w:tcW w:w="709" w:type="dxa"/>
            <w:tcBorders>
              <w:top w:val="nil"/>
              <w:left w:val="nil"/>
              <w:bottom w:val="single" w:sz="4" w:space="0" w:color="auto"/>
              <w:right w:val="single" w:sz="4" w:space="0" w:color="auto"/>
            </w:tcBorders>
            <w:hideMark/>
          </w:tcPr>
          <w:p w14:paraId="4B4979F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5CD9A57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01.01.2006,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24AEB0A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CBC0DB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hideMark/>
          </w:tcPr>
          <w:p w14:paraId="3567533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57F12D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07</w:t>
            </w:r>
            <w:r w:rsidRPr="006F26DC">
              <w:rPr>
                <w:rFonts w:eastAsia="Times New Roman"/>
                <w:sz w:val="8"/>
                <w:szCs w:val="8"/>
                <w:lang w:eastAsia="ru-RU"/>
              </w:rPr>
              <w:br/>
              <w:t>07</w:t>
            </w:r>
          </w:p>
        </w:tc>
        <w:tc>
          <w:tcPr>
            <w:tcW w:w="284" w:type="dxa"/>
            <w:tcBorders>
              <w:top w:val="nil"/>
              <w:left w:val="nil"/>
              <w:bottom w:val="single" w:sz="4" w:space="0" w:color="auto"/>
              <w:right w:val="single" w:sz="4" w:space="0" w:color="auto"/>
            </w:tcBorders>
            <w:shd w:val="clear" w:color="000000" w:fill="FFFFFF"/>
            <w:hideMark/>
          </w:tcPr>
          <w:p w14:paraId="5A6FD3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02</w:t>
            </w:r>
            <w:r w:rsidRPr="006F26DC">
              <w:rPr>
                <w:rFonts w:eastAsia="Times New Roman"/>
                <w:sz w:val="8"/>
                <w:szCs w:val="8"/>
                <w:lang w:eastAsia="ru-RU"/>
              </w:rPr>
              <w:br/>
              <w:t>09</w:t>
            </w:r>
          </w:p>
        </w:tc>
        <w:tc>
          <w:tcPr>
            <w:tcW w:w="567" w:type="dxa"/>
            <w:tcBorders>
              <w:top w:val="nil"/>
              <w:left w:val="nil"/>
              <w:bottom w:val="single" w:sz="4" w:space="0" w:color="auto"/>
              <w:right w:val="single" w:sz="4" w:space="0" w:color="auto"/>
            </w:tcBorders>
            <w:shd w:val="clear" w:color="000000" w:fill="FFFFFF"/>
            <w:hideMark/>
          </w:tcPr>
          <w:p w14:paraId="0F1D2B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54 551,5</w:t>
            </w:r>
          </w:p>
        </w:tc>
        <w:tc>
          <w:tcPr>
            <w:tcW w:w="567" w:type="dxa"/>
            <w:tcBorders>
              <w:top w:val="nil"/>
              <w:left w:val="nil"/>
              <w:bottom w:val="single" w:sz="4" w:space="0" w:color="auto"/>
              <w:right w:val="single" w:sz="4" w:space="0" w:color="auto"/>
            </w:tcBorders>
            <w:shd w:val="clear" w:color="000000" w:fill="FFFFFF"/>
            <w:hideMark/>
          </w:tcPr>
          <w:p w14:paraId="6D12FB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54 486,2</w:t>
            </w:r>
          </w:p>
        </w:tc>
        <w:tc>
          <w:tcPr>
            <w:tcW w:w="709" w:type="dxa"/>
            <w:tcBorders>
              <w:top w:val="nil"/>
              <w:left w:val="nil"/>
              <w:bottom w:val="single" w:sz="4" w:space="0" w:color="auto"/>
              <w:right w:val="single" w:sz="4" w:space="0" w:color="auto"/>
            </w:tcBorders>
            <w:hideMark/>
          </w:tcPr>
          <w:p w14:paraId="0C5743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66 992,9</w:t>
            </w:r>
          </w:p>
        </w:tc>
        <w:tc>
          <w:tcPr>
            <w:tcW w:w="567" w:type="dxa"/>
            <w:tcBorders>
              <w:top w:val="nil"/>
              <w:left w:val="nil"/>
              <w:bottom w:val="single" w:sz="4" w:space="0" w:color="auto"/>
              <w:right w:val="single" w:sz="4" w:space="0" w:color="auto"/>
            </w:tcBorders>
            <w:shd w:val="clear" w:color="000000" w:fill="FFFFFF"/>
            <w:hideMark/>
          </w:tcPr>
          <w:p w14:paraId="0AB744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68 158,3</w:t>
            </w:r>
          </w:p>
        </w:tc>
        <w:tc>
          <w:tcPr>
            <w:tcW w:w="638" w:type="dxa"/>
            <w:tcBorders>
              <w:top w:val="nil"/>
              <w:left w:val="nil"/>
              <w:bottom w:val="single" w:sz="4" w:space="0" w:color="auto"/>
              <w:right w:val="single" w:sz="4" w:space="0" w:color="auto"/>
            </w:tcBorders>
            <w:hideMark/>
          </w:tcPr>
          <w:p w14:paraId="33C7B6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68 158,3</w:t>
            </w:r>
          </w:p>
        </w:tc>
        <w:tc>
          <w:tcPr>
            <w:tcW w:w="425" w:type="dxa"/>
            <w:tcBorders>
              <w:top w:val="nil"/>
              <w:left w:val="nil"/>
              <w:bottom w:val="single" w:sz="4" w:space="0" w:color="auto"/>
              <w:right w:val="single" w:sz="4" w:space="0" w:color="auto"/>
            </w:tcBorders>
            <w:hideMark/>
          </w:tcPr>
          <w:p w14:paraId="0FBAB8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93EE4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67 102,7</w:t>
            </w:r>
          </w:p>
        </w:tc>
        <w:tc>
          <w:tcPr>
            <w:tcW w:w="567" w:type="dxa"/>
            <w:tcBorders>
              <w:top w:val="nil"/>
              <w:left w:val="nil"/>
              <w:bottom w:val="single" w:sz="4" w:space="0" w:color="auto"/>
              <w:right w:val="nil"/>
            </w:tcBorders>
            <w:hideMark/>
          </w:tcPr>
          <w:p w14:paraId="4CD3EF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67 102,7</w:t>
            </w:r>
          </w:p>
        </w:tc>
        <w:tc>
          <w:tcPr>
            <w:tcW w:w="567" w:type="dxa"/>
            <w:tcBorders>
              <w:top w:val="nil"/>
              <w:left w:val="single" w:sz="4" w:space="0" w:color="auto"/>
              <w:bottom w:val="single" w:sz="4" w:space="0" w:color="auto"/>
              <w:right w:val="single" w:sz="4" w:space="0" w:color="auto"/>
            </w:tcBorders>
            <w:hideMark/>
          </w:tcPr>
          <w:p w14:paraId="7987F9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075F4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66 683,7</w:t>
            </w:r>
          </w:p>
        </w:tc>
        <w:tc>
          <w:tcPr>
            <w:tcW w:w="567" w:type="dxa"/>
            <w:tcBorders>
              <w:top w:val="nil"/>
              <w:left w:val="nil"/>
              <w:bottom w:val="single" w:sz="4" w:space="0" w:color="auto"/>
              <w:right w:val="nil"/>
            </w:tcBorders>
            <w:hideMark/>
          </w:tcPr>
          <w:p w14:paraId="782412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66 683,7</w:t>
            </w:r>
          </w:p>
        </w:tc>
        <w:tc>
          <w:tcPr>
            <w:tcW w:w="567" w:type="dxa"/>
            <w:tcBorders>
              <w:top w:val="nil"/>
              <w:left w:val="single" w:sz="4" w:space="0" w:color="auto"/>
              <w:bottom w:val="single" w:sz="4" w:space="0" w:color="auto"/>
              <w:right w:val="single" w:sz="4" w:space="0" w:color="auto"/>
            </w:tcBorders>
            <w:hideMark/>
          </w:tcPr>
          <w:p w14:paraId="1AE3912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952E83B" w14:textId="77777777" w:rsidTr="004A1D33">
        <w:trPr>
          <w:trHeight w:val="240"/>
          <w:jc w:val="center"/>
        </w:trPr>
        <w:tc>
          <w:tcPr>
            <w:tcW w:w="1134" w:type="dxa"/>
            <w:tcBorders>
              <w:top w:val="nil"/>
              <w:left w:val="single" w:sz="4" w:space="0" w:color="auto"/>
              <w:bottom w:val="nil"/>
              <w:right w:val="nil"/>
            </w:tcBorders>
            <w:hideMark/>
          </w:tcPr>
          <w:p w14:paraId="5D212C8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nil"/>
              <w:right w:val="nil"/>
            </w:tcBorders>
            <w:hideMark/>
          </w:tcPr>
          <w:p w14:paraId="5CB5379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nil"/>
            </w:tcBorders>
            <w:hideMark/>
          </w:tcPr>
          <w:p w14:paraId="2F2276D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nil"/>
              <w:right w:val="nil"/>
            </w:tcBorders>
            <w:hideMark/>
          </w:tcPr>
          <w:p w14:paraId="58351D6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nil"/>
              <w:right w:val="nil"/>
            </w:tcBorders>
            <w:hideMark/>
          </w:tcPr>
          <w:p w14:paraId="08B593F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nil"/>
            </w:tcBorders>
            <w:hideMark/>
          </w:tcPr>
          <w:p w14:paraId="38FB4B1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nil"/>
              <w:right w:val="nil"/>
            </w:tcBorders>
            <w:hideMark/>
          </w:tcPr>
          <w:p w14:paraId="1B7DA18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nil"/>
            </w:tcBorders>
            <w:shd w:val="clear" w:color="000000" w:fill="FFFFFF"/>
            <w:hideMark/>
          </w:tcPr>
          <w:p w14:paraId="3DAB8E6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nil"/>
            </w:tcBorders>
            <w:shd w:val="clear" w:color="000000" w:fill="FFFFFF"/>
            <w:hideMark/>
          </w:tcPr>
          <w:p w14:paraId="798268F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nil"/>
              <w:right w:val="nil"/>
            </w:tcBorders>
            <w:shd w:val="clear" w:color="000000" w:fill="FFFFFF"/>
            <w:hideMark/>
          </w:tcPr>
          <w:p w14:paraId="1B00E4D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nil"/>
              <w:right w:val="nil"/>
            </w:tcBorders>
            <w:shd w:val="clear" w:color="000000" w:fill="FFFFFF"/>
            <w:hideMark/>
          </w:tcPr>
          <w:p w14:paraId="0C58706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nil"/>
              <w:right w:val="single" w:sz="4" w:space="0" w:color="auto"/>
            </w:tcBorders>
            <w:shd w:val="clear" w:color="000000" w:fill="FFFFFF"/>
            <w:hideMark/>
          </w:tcPr>
          <w:p w14:paraId="37DD57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hideMark/>
          </w:tcPr>
          <w:p w14:paraId="417627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nil"/>
              <w:right w:val="nil"/>
            </w:tcBorders>
            <w:shd w:val="clear" w:color="000000" w:fill="FFFFFF"/>
            <w:hideMark/>
          </w:tcPr>
          <w:p w14:paraId="6CE2C0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nil"/>
            </w:tcBorders>
            <w:hideMark/>
          </w:tcPr>
          <w:p w14:paraId="51EE19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nil"/>
              <w:right w:val="nil"/>
            </w:tcBorders>
            <w:shd w:val="clear" w:color="000000" w:fill="FFFFFF"/>
            <w:hideMark/>
          </w:tcPr>
          <w:p w14:paraId="364889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nil"/>
              <w:right w:val="nil"/>
            </w:tcBorders>
            <w:shd w:val="clear" w:color="000000" w:fill="FFFFFF"/>
            <w:hideMark/>
          </w:tcPr>
          <w:p w14:paraId="17C51A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nil"/>
              <w:right w:val="nil"/>
            </w:tcBorders>
            <w:shd w:val="clear" w:color="000000" w:fill="FFFFFF"/>
            <w:hideMark/>
          </w:tcPr>
          <w:p w14:paraId="7F8A6C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nil"/>
              <w:right w:val="nil"/>
            </w:tcBorders>
            <w:shd w:val="clear" w:color="000000" w:fill="FFFFFF"/>
            <w:hideMark/>
          </w:tcPr>
          <w:p w14:paraId="7C5FBC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nil"/>
              <w:right w:val="single" w:sz="4" w:space="0" w:color="auto"/>
            </w:tcBorders>
            <w:shd w:val="clear" w:color="000000" w:fill="FFFFFF"/>
            <w:hideMark/>
          </w:tcPr>
          <w:p w14:paraId="7FC431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hideMark/>
          </w:tcPr>
          <w:p w14:paraId="24B617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nil"/>
              <w:right w:val="single" w:sz="4" w:space="0" w:color="auto"/>
            </w:tcBorders>
            <w:shd w:val="clear" w:color="000000" w:fill="FFFFFF"/>
            <w:hideMark/>
          </w:tcPr>
          <w:p w14:paraId="78AD87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hideMark/>
          </w:tcPr>
          <w:p w14:paraId="343D410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nil"/>
              <w:right w:val="single" w:sz="4" w:space="0" w:color="auto"/>
            </w:tcBorders>
            <w:shd w:val="clear" w:color="000000" w:fill="FFFFFF"/>
            <w:hideMark/>
          </w:tcPr>
          <w:p w14:paraId="2CF40A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05C3D745" w14:textId="77777777" w:rsidTr="004A1D33">
        <w:trPr>
          <w:trHeight w:val="1092"/>
          <w:jc w:val="center"/>
        </w:trPr>
        <w:tc>
          <w:tcPr>
            <w:tcW w:w="1134" w:type="dxa"/>
            <w:tcBorders>
              <w:top w:val="single" w:sz="4" w:space="0" w:color="auto"/>
              <w:left w:val="single" w:sz="4" w:space="0" w:color="auto"/>
              <w:bottom w:val="single" w:sz="4" w:space="0" w:color="auto"/>
              <w:right w:val="single" w:sz="4" w:space="0" w:color="auto"/>
            </w:tcBorders>
            <w:hideMark/>
          </w:tcPr>
          <w:p w14:paraId="6CA3EEA1"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5. Отдельные государственные полномочия, не переданные, но осуществляемые органами местного самоуправления муниципального округа за счет субвенций из бюджета субъекта Российской Федерации</w:t>
            </w:r>
          </w:p>
        </w:tc>
        <w:tc>
          <w:tcPr>
            <w:tcW w:w="850" w:type="dxa"/>
            <w:tcBorders>
              <w:top w:val="single" w:sz="4" w:space="0" w:color="auto"/>
              <w:left w:val="nil"/>
              <w:bottom w:val="single" w:sz="4" w:space="0" w:color="auto"/>
              <w:right w:val="single" w:sz="4" w:space="0" w:color="auto"/>
            </w:tcBorders>
            <w:hideMark/>
          </w:tcPr>
          <w:p w14:paraId="68069677"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5FC7365C"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850" w:type="dxa"/>
            <w:tcBorders>
              <w:top w:val="single" w:sz="4" w:space="0" w:color="auto"/>
              <w:left w:val="nil"/>
              <w:bottom w:val="single" w:sz="4" w:space="0" w:color="auto"/>
              <w:right w:val="single" w:sz="4" w:space="0" w:color="auto"/>
            </w:tcBorders>
            <w:hideMark/>
          </w:tcPr>
          <w:p w14:paraId="787D4D2C"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851" w:type="dxa"/>
            <w:tcBorders>
              <w:top w:val="single" w:sz="4" w:space="0" w:color="auto"/>
              <w:left w:val="nil"/>
              <w:bottom w:val="single" w:sz="4" w:space="0" w:color="auto"/>
              <w:right w:val="single" w:sz="4" w:space="0" w:color="auto"/>
            </w:tcBorders>
            <w:hideMark/>
          </w:tcPr>
          <w:p w14:paraId="7A068472"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6714062B"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08" w:type="dxa"/>
            <w:tcBorders>
              <w:top w:val="single" w:sz="4" w:space="0" w:color="auto"/>
              <w:left w:val="nil"/>
              <w:bottom w:val="single" w:sz="4" w:space="0" w:color="auto"/>
              <w:right w:val="single" w:sz="4" w:space="0" w:color="auto"/>
            </w:tcBorders>
            <w:hideMark/>
          </w:tcPr>
          <w:p w14:paraId="063D8A19"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01E798D5"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2CDEDC40"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745" w:type="dxa"/>
            <w:tcBorders>
              <w:top w:val="single" w:sz="4" w:space="0" w:color="auto"/>
              <w:left w:val="nil"/>
              <w:bottom w:val="single" w:sz="4" w:space="0" w:color="auto"/>
              <w:right w:val="single" w:sz="4" w:space="0" w:color="auto"/>
            </w:tcBorders>
            <w:hideMark/>
          </w:tcPr>
          <w:p w14:paraId="7CB457EB"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w:t>
            </w:r>
          </w:p>
        </w:tc>
        <w:tc>
          <w:tcPr>
            <w:tcW w:w="283" w:type="dxa"/>
            <w:tcBorders>
              <w:top w:val="single" w:sz="4" w:space="0" w:color="auto"/>
              <w:left w:val="nil"/>
              <w:bottom w:val="single" w:sz="4" w:space="0" w:color="auto"/>
              <w:right w:val="single" w:sz="4" w:space="0" w:color="auto"/>
            </w:tcBorders>
            <w:shd w:val="clear" w:color="000000" w:fill="FFFFFF"/>
            <w:hideMark/>
          </w:tcPr>
          <w:p w14:paraId="2D9DCCF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single" w:sz="4" w:space="0" w:color="auto"/>
              <w:left w:val="nil"/>
              <w:bottom w:val="single" w:sz="4" w:space="0" w:color="auto"/>
              <w:right w:val="single" w:sz="4" w:space="0" w:color="auto"/>
            </w:tcBorders>
            <w:shd w:val="clear" w:color="000000" w:fill="FFFFFF"/>
            <w:hideMark/>
          </w:tcPr>
          <w:p w14:paraId="19CC8CC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5741637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1 056 626,7</w:t>
            </w:r>
          </w:p>
        </w:tc>
        <w:tc>
          <w:tcPr>
            <w:tcW w:w="567" w:type="dxa"/>
            <w:tcBorders>
              <w:top w:val="single" w:sz="4" w:space="0" w:color="auto"/>
              <w:left w:val="nil"/>
              <w:bottom w:val="single" w:sz="4" w:space="0" w:color="auto"/>
              <w:right w:val="single" w:sz="4" w:space="0" w:color="auto"/>
            </w:tcBorders>
            <w:shd w:val="clear" w:color="000000" w:fill="FFFFFF"/>
            <w:hideMark/>
          </w:tcPr>
          <w:p w14:paraId="0292B14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1 056 626,7</w:t>
            </w:r>
          </w:p>
        </w:tc>
        <w:tc>
          <w:tcPr>
            <w:tcW w:w="709" w:type="dxa"/>
            <w:tcBorders>
              <w:top w:val="single" w:sz="4" w:space="0" w:color="auto"/>
              <w:left w:val="nil"/>
              <w:bottom w:val="single" w:sz="4" w:space="0" w:color="auto"/>
              <w:right w:val="single" w:sz="4" w:space="0" w:color="auto"/>
            </w:tcBorders>
            <w:hideMark/>
          </w:tcPr>
          <w:p w14:paraId="50A7450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1 122 745,0</w:t>
            </w:r>
          </w:p>
        </w:tc>
        <w:tc>
          <w:tcPr>
            <w:tcW w:w="567" w:type="dxa"/>
            <w:tcBorders>
              <w:top w:val="single" w:sz="4" w:space="0" w:color="auto"/>
              <w:left w:val="nil"/>
              <w:bottom w:val="single" w:sz="4" w:space="0" w:color="auto"/>
              <w:right w:val="single" w:sz="4" w:space="0" w:color="auto"/>
            </w:tcBorders>
            <w:shd w:val="clear" w:color="000000" w:fill="FFFFFF"/>
            <w:hideMark/>
          </w:tcPr>
          <w:p w14:paraId="3C10411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1 117 788,1</w:t>
            </w:r>
          </w:p>
        </w:tc>
        <w:tc>
          <w:tcPr>
            <w:tcW w:w="638" w:type="dxa"/>
            <w:tcBorders>
              <w:top w:val="single" w:sz="4" w:space="0" w:color="auto"/>
              <w:left w:val="nil"/>
              <w:bottom w:val="single" w:sz="4" w:space="0" w:color="auto"/>
              <w:right w:val="single" w:sz="4" w:space="0" w:color="auto"/>
            </w:tcBorders>
            <w:shd w:val="clear" w:color="000000" w:fill="FFFFFF"/>
            <w:hideMark/>
          </w:tcPr>
          <w:p w14:paraId="569ED40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1 117 788,1</w:t>
            </w:r>
          </w:p>
        </w:tc>
        <w:tc>
          <w:tcPr>
            <w:tcW w:w="425" w:type="dxa"/>
            <w:tcBorders>
              <w:top w:val="single" w:sz="4" w:space="0" w:color="auto"/>
              <w:left w:val="nil"/>
              <w:bottom w:val="single" w:sz="4" w:space="0" w:color="auto"/>
              <w:right w:val="single" w:sz="4" w:space="0" w:color="auto"/>
            </w:tcBorders>
            <w:shd w:val="clear" w:color="000000" w:fill="FFFFFF"/>
            <w:hideMark/>
          </w:tcPr>
          <w:p w14:paraId="26389F8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single" w:sz="4" w:space="0" w:color="auto"/>
              <w:left w:val="nil"/>
              <w:bottom w:val="single" w:sz="4" w:space="0" w:color="auto"/>
              <w:right w:val="single" w:sz="4" w:space="0" w:color="auto"/>
            </w:tcBorders>
            <w:shd w:val="clear" w:color="000000" w:fill="FFFFFF"/>
            <w:hideMark/>
          </w:tcPr>
          <w:p w14:paraId="654CE47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1 122 679,9</w:t>
            </w:r>
          </w:p>
        </w:tc>
        <w:tc>
          <w:tcPr>
            <w:tcW w:w="567" w:type="dxa"/>
            <w:tcBorders>
              <w:top w:val="single" w:sz="4" w:space="0" w:color="auto"/>
              <w:left w:val="nil"/>
              <w:bottom w:val="single" w:sz="4" w:space="0" w:color="auto"/>
              <w:right w:val="single" w:sz="4" w:space="0" w:color="auto"/>
            </w:tcBorders>
            <w:shd w:val="clear" w:color="000000" w:fill="FFFFFF"/>
            <w:hideMark/>
          </w:tcPr>
          <w:p w14:paraId="51E5B50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1 122 679,9</w:t>
            </w:r>
          </w:p>
        </w:tc>
        <w:tc>
          <w:tcPr>
            <w:tcW w:w="567" w:type="dxa"/>
            <w:tcBorders>
              <w:top w:val="single" w:sz="4" w:space="0" w:color="auto"/>
              <w:left w:val="nil"/>
              <w:bottom w:val="single" w:sz="4" w:space="0" w:color="auto"/>
              <w:right w:val="single" w:sz="4" w:space="0" w:color="auto"/>
            </w:tcBorders>
            <w:shd w:val="clear" w:color="000000" w:fill="FFFFFF"/>
            <w:hideMark/>
          </w:tcPr>
          <w:p w14:paraId="745F64F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single" w:sz="4" w:space="0" w:color="auto"/>
              <w:left w:val="nil"/>
              <w:bottom w:val="single" w:sz="4" w:space="0" w:color="auto"/>
              <w:right w:val="single" w:sz="4" w:space="0" w:color="auto"/>
            </w:tcBorders>
            <w:shd w:val="clear" w:color="000000" w:fill="FFFFFF"/>
            <w:hideMark/>
          </w:tcPr>
          <w:p w14:paraId="0AB0A51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1 169 152,6</w:t>
            </w:r>
          </w:p>
        </w:tc>
        <w:tc>
          <w:tcPr>
            <w:tcW w:w="567" w:type="dxa"/>
            <w:tcBorders>
              <w:top w:val="single" w:sz="4" w:space="0" w:color="auto"/>
              <w:left w:val="nil"/>
              <w:bottom w:val="single" w:sz="4" w:space="0" w:color="auto"/>
              <w:right w:val="single" w:sz="4" w:space="0" w:color="auto"/>
            </w:tcBorders>
            <w:shd w:val="clear" w:color="000000" w:fill="FFFFFF"/>
            <w:hideMark/>
          </w:tcPr>
          <w:p w14:paraId="35B9D23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1 169 152,6</w:t>
            </w:r>
          </w:p>
        </w:tc>
        <w:tc>
          <w:tcPr>
            <w:tcW w:w="567" w:type="dxa"/>
            <w:tcBorders>
              <w:top w:val="single" w:sz="4" w:space="0" w:color="auto"/>
              <w:left w:val="nil"/>
              <w:bottom w:val="single" w:sz="4" w:space="0" w:color="auto"/>
              <w:right w:val="single" w:sz="4" w:space="0" w:color="auto"/>
            </w:tcBorders>
            <w:shd w:val="clear" w:color="000000" w:fill="FFFFFF"/>
            <w:hideMark/>
          </w:tcPr>
          <w:p w14:paraId="34C1B18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0D634DAB" w14:textId="77777777" w:rsidTr="004A1D33">
        <w:trPr>
          <w:trHeight w:val="4032"/>
          <w:jc w:val="center"/>
        </w:trPr>
        <w:tc>
          <w:tcPr>
            <w:tcW w:w="1134" w:type="dxa"/>
            <w:tcBorders>
              <w:top w:val="nil"/>
              <w:left w:val="single" w:sz="4" w:space="0" w:color="auto"/>
              <w:bottom w:val="single" w:sz="4" w:space="0" w:color="auto"/>
              <w:right w:val="single" w:sz="4" w:space="0" w:color="auto"/>
            </w:tcBorders>
            <w:hideMark/>
          </w:tcPr>
          <w:p w14:paraId="45261C0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5.1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начального общего, основного общего, среднего общего образования в муниципальных общеобразовательных организациях в городской местности)</w:t>
            </w:r>
          </w:p>
        </w:tc>
        <w:tc>
          <w:tcPr>
            <w:tcW w:w="850" w:type="dxa"/>
            <w:tcBorders>
              <w:top w:val="nil"/>
              <w:left w:val="nil"/>
              <w:bottom w:val="single" w:sz="4" w:space="0" w:color="auto"/>
              <w:right w:val="single" w:sz="4" w:space="0" w:color="auto"/>
            </w:tcBorders>
            <w:hideMark/>
          </w:tcPr>
          <w:p w14:paraId="620E079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r w:rsidRPr="006F26DC">
              <w:rPr>
                <w:rFonts w:eastAsia="Times New Roman"/>
                <w:sz w:val="8"/>
                <w:szCs w:val="8"/>
                <w:lang w:eastAsia="ru-RU"/>
              </w:rPr>
              <w:br/>
              <w:t xml:space="preserve">3) Федеральный закон от 29.12.2012 №273-ФЗ "Об образовании в Российской Федерации"; </w:t>
            </w:r>
          </w:p>
        </w:tc>
        <w:tc>
          <w:tcPr>
            <w:tcW w:w="709" w:type="dxa"/>
            <w:tcBorders>
              <w:top w:val="nil"/>
              <w:left w:val="nil"/>
              <w:bottom w:val="single" w:sz="4" w:space="0" w:color="auto"/>
              <w:right w:val="single" w:sz="4" w:space="0" w:color="auto"/>
            </w:tcBorders>
            <w:hideMark/>
          </w:tcPr>
          <w:p w14:paraId="4F461DE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ст.5 п.4,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4FF5C59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с 01.01.2018,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01.09.2013, не установлен</w:t>
            </w:r>
          </w:p>
        </w:tc>
        <w:tc>
          <w:tcPr>
            <w:tcW w:w="851" w:type="dxa"/>
            <w:tcBorders>
              <w:top w:val="nil"/>
              <w:left w:val="nil"/>
              <w:bottom w:val="single" w:sz="4" w:space="0" w:color="auto"/>
              <w:right w:val="single" w:sz="4" w:space="0" w:color="auto"/>
            </w:tcBorders>
            <w:hideMark/>
          </w:tcPr>
          <w:p w14:paraId="22A90A5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r w:rsidRPr="006F26DC">
              <w:rPr>
                <w:rFonts w:eastAsia="Times New Roman"/>
                <w:sz w:val="8"/>
                <w:szCs w:val="8"/>
                <w:lang w:eastAsia="ru-RU"/>
              </w:rPr>
              <w:br/>
              <w:t xml:space="preserve">2) Закон Нижегородской области от 28.11.2013 № 160-З "О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области общего образования" </w:t>
            </w:r>
          </w:p>
        </w:tc>
        <w:tc>
          <w:tcPr>
            <w:tcW w:w="709" w:type="dxa"/>
            <w:tcBorders>
              <w:top w:val="nil"/>
              <w:left w:val="nil"/>
              <w:bottom w:val="single" w:sz="4" w:space="0" w:color="auto"/>
              <w:right w:val="single" w:sz="4" w:space="0" w:color="auto"/>
            </w:tcBorders>
            <w:hideMark/>
          </w:tcPr>
          <w:p w14:paraId="49FD999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20F94F3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01.01.2014, не ограничен</w:t>
            </w:r>
          </w:p>
        </w:tc>
        <w:tc>
          <w:tcPr>
            <w:tcW w:w="709" w:type="dxa"/>
            <w:tcBorders>
              <w:top w:val="nil"/>
              <w:left w:val="nil"/>
              <w:bottom w:val="single" w:sz="4" w:space="0" w:color="auto"/>
              <w:right w:val="single" w:sz="4" w:space="0" w:color="auto"/>
            </w:tcBorders>
            <w:hideMark/>
          </w:tcPr>
          <w:p w14:paraId="17605D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66F2A88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hideMark/>
          </w:tcPr>
          <w:p w14:paraId="0637C12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23FA7A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5B29CA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6D3CE3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642 412,3</w:t>
            </w:r>
          </w:p>
        </w:tc>
        <w:tc>
          <w:tcPr>
            <w:tcW w:w="567" w:type="dxa"/>
            <w:tcBorders>
              <w:top w:val="nil"/>
              <w:left w:val="nil"/>
              <w:bottom w:val="single" w:sz="4" w:space="0" w:color="auto"/>
              <w:right w:val="single" w:sz="4" w:space="0" w:color="auto"/>
            </w:tcBorders>
            <w:shd w:val="clear" w:color="000000" w:fill="FFFFFF"/>
            <w:hideMark/>
          </w:tcPr>
          <w:p w14:paraId="53FD15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642 412,3</w:t>
            </w:r>
          </w:p>
        </w:tc>
        <w:tc>
          <w:tcPr>
            <w:tcW w:w="709" w:type="dxa"/>
            <w:tcBorders>
              <w:top w:val="nil"/>
              <w:left w:val="nil"/>
              <w:bottom w:val="single" w:sz="4" w:space="0" w:color="auto"/>
              <w:right w:val="single" w:sz="4" w:space="0" w:color="auto"/>
            </w:tcBorders>
            <w:hideMark/>
          </w:tcPr>
          <w:p w14:paraId="2F30C4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689 462,0</w:t>
            </w:r>
          </w:p>
        </w:tc>
        <w:tc>
          <w:tcPr>
            <w:tcW w:w="567" w:type="dxa"/>
            <w:tcBorders>
              <w:top w:val="nil"/>
              <w:left w:val="nil"/>
              <w:bottom w:val="single" w:sz="4" w:space="0" w:color="auto"/>
              <w:right w:val="single" w:sz="4" w:space="0" w:color="auto"/>
            </w:tcBorders>
            <w:shd w:val="clear" w:color="000000" w:fill="FFFFFF"/>
            <w:hideMark/>
          </w:tcPr>
          <w:p w14:paraId="7CFB9D2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707 673,5</w:t>
            </w:r>
          </w:p>
        </w:tc>
        <w:tc>
          <w:tcPr>
            <w:tcW w:w="638" w:type="dxa"/>
            <w:tcBorders>
              <w:top w:val="nil"/>
              <w:left w:val="nil"/>
              <w:bottom w:val="single" w:sz="4" w:space="0" w:color="auto"/>
              <w:right w:val="single" w:sz="4" w:space="0" w:color="auto"/>
            </w:tcBorders>
            <w:hideMark/>
          </w:tcPr>
          <w:p w14:paraId="5BC7E9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707 673,5</w:t>
            </w:r>
          </w:p>
        </w:tc>
        <w:tc>
          <w:tcPr>
            <w:tcW w:w="425" w:type="dxa"/>
            <w:tcBorders>
              <w:top w:val="nil"/>
              <w:left w:val="nil"/>
              <w:bottom w:val="single" w:sz="4" w:space="0" w:color="auto"/>
              <w:right w:val="single" w:sz="4" w:space="0" w:color="auto"/>
            </w:tcBorders>
            <w:hideMark/>
          </w:tcPr>
          <w:p w14:paraId="1F6736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59AB0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710 770,5</w:t>
            </w:r>
          </w:p>
        </w:tc>
        <w:tc>
          <w:tcPr>
            <w:tcW w:w="567" w:type="dxa"/>
            <w:tcBorders>
              <w:top w:val="nil"/>
              <w:left w:val="nil"/>
              <w:bottom w:val="single" w:sz="4" w:space="0" w:color="auto"/>
              <w:right w:val="nil"/>
            </w:tcBorders>
            <w:hideMark/>
          </w:tcPr>
          <w:p w14:paraId="2A6CC6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710 770,5</w:t>
            </w:r>
          </w:p>
        </w:tc>
        <w:tc>
          <w:tcPr>
            <w:tcW w:w="567" w:type="dxa"/>
            <w:tcBorders>
              <w:top w:val="nil"/>
              <w:left w:val="single" w:sz="4" w:space="0" w:color="auto"/>
              <w:bottom w:val="single" w:sz="4" w:space="0" w:color="auto"/>
              <w:right w:val="single" w:sz="4" w:space="0" w:color="auto"/>
            </w:tcBorders>
            <w:hideMark/>
          </w:tcPr>
          <w:p w14:paraId="2A13EA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90638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740 192,4</w:t>
            </w:r>
          </w:p>
        </w:tc>
        <w:tc>
          <w:tcPr>
            <w:tcW w:w="567" w:type="dxa"/>
            <w:tcBorders>
              <w:top w:val="nil"/>
              <w:left w:val="nil"/>
              <w:bottom w:val="single" w:sz="4" w:space="0" w:color="auto"/>
              <w:right w:val="nil"/>
            </w:tcBorders>
            <w:hideMark/>
          </w:tcPr>
          <w:p w14:paraId="5EA8FF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740 192,4</w:t>
            </w:r>
          </w:p>
        </w:tc>
        <w:tc>
          <w:tcPr>
            <w:tcW w:w="567" w:type="dxa"/>
            <w:tcBorders>
              <w:top w:val="nil"/>
              <w:left w:val="single" w:sz="4" w:space="0" w:color="auto"/>
              <w:bottom w:val="single" w:sz="4" w:space="0" w:color="auto"/>
              <w:right w:val="single" w:sz="4" w:space="0" w:color="auto"/>
            </w:tcBorders>
            <w:hideMark/>
          </w:tcPr>
          <w:p w14:paraId="145B4B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9A6BA24" w14:textId="77777777" w:rsidTr="004A1D33">
        <w:trPr>
          <w:trHeight w:val="4140"/>
          <w:jc w:val="center"/>
        </w:trPr>
        <w:tc>
          <w:tcPr>
            <w:tcW w:w="1134" w:type="dxa"/>
            <w:tcBorders>
              <w:top w:val="nil"/>
              <w:left w:val="single" w:sz="4" w:space="0" w:color="auto"/>
              <w:bottom w:val="single" w:sz="4" w:space="0" w:color="auto"/>
              <w:right w:val="single" w:sz="4" w:space="0" w:color="auto"/>
            </w:tcBorders>
            <w:hideMark/>
          </w:tcPr>
          <w:p w14:paraId="35A7440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5.2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дошкольного образования в муниципальных дошкольных образовательных организациях и муниципальных общеобразовательных организациях)</w:t>
            </w:r>
          </w:p>
        </w:tc>
        <w:tc>
          <w:tcPr>
            <w:tcW w:w="850" w:type="dxa"/>
            <w:tcBorders>
              <w:top w:val="nil"/>
              <w:left w:val="nil"/>
              <w:bottom w:val="single" w:sz="4" w:space="0" w:color="auto"/>
              <w:right w:val="single" w:sz="4" w:space="0" w:color="auto"/>
            </w:tcBorders>
            <w:hideMark/>
          </w:tcPr>
          <w:p w14:paraId="6CEAA9F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 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lang w:eastAsia="ru-RU"/>
              </w:rPr>
              <w:b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01887E7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20;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C688B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01BE5E6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r w:rsidRPr="006F26DC">
              <w:rPr>
                <w:rFonts w:eastAsia="Times New Roman"/>
                <w:sz w:val="8"/>
                <w:szCs w:val="8"/>
                <w:lang w:eastAsia="ru-RU"/>
              </w:rPr>
              <w:br/>
              <w:t xml:space="preserve">2) Закон Нижегородской области от 28.11.2013 № 160-З "О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области общего образования" </w:t>
            </w:r>
          </w:p>
        </w:tc>
        <w:tc>
          <w:tcPr>
            <w:tcW w:w="709" w:type="dxa"/>
            <w:tcBorders>
              <w:top w:val="nil"/>
              <w:left w:val="nil"/>
              <w:bottom w:val="single" w:sz="4" w:space="0" w:color="auto"/>
              <w:right w:val="single" w:sz="4" w:space="0" w:color="auto"/>
            </w:tcBorders>
            <w:hideMark/>
          </w:tcPr>
          <w:p w14:paraId="7F38E4B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44AC3DD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01.01.2014, не ограничен</w:t>
            </w:r>
          </w:p>
        </w:tc>
        <w:tc>
          <w:tcPr>
            <w:tcW w:w="709" w:type="dxa"/>
            <w:tcBorders>
              <w:top w:val="nil"/>
              <w:left w:val="nil"/>
              <w:bottom w:val="single" w:sz="4" w:space="0" w:color="auto"/>
              <w:right w:val="single" w:sz="4" w:space="0" w:color="auto"/>
            </w:tcBorders>
            <w:hideMark/>
          </w:tcPr>
          <w:p w14:paraId="1ECE4D5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6B798DF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hideMark/>
          </w:tcPr>
          <w:p w14:paraId="31493A7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6155B8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30A475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3038BC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414 214,4</w:t>
            </w:r>
          </w:p>
        </w:tc>
        <w:tc>
          <w:tcPr>
            <w:tcW w:w="567" w:type="dxa"/>
            <w:tcBorders>
              <w:top w:val="nil"/>
              <w:left w:val="nil"/>
              <w:bottom w:val="single" w:sz="4" w:space="0" w:color="auto"/>
              <w:right w:val="single" w:sz="4" w:space="0" w:color="auto"/>
            </w:tcBorders>
            <w:shd w:val="clear" w:color="000000" w:fill="FFFFFF"/>
            <w:hideMark/>
          </w:tcPr>
          <w:p w14:paraId="0B9D6F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414 214,4</w:t>
            </w:r>
          </w:p>
        </w:tc>
        <w:tc>
          <w:tcPr>
            <w:tcW w:w="709" w:type="dxa"/>
            <w:tcBorders>
              <w:top w:val="nil"/>
              <w:left w:val="nil"/>
              <w:bottom w:val="single" w:sz="4" w:space="0" w:color="auto"/>
              <w:right w:val="single" w:sz="4" w:space="0" w:color="auto"/>
            </w:tcBorders>
            <w:hideMark/>
          </w:tcPr>
          <w:p w14:paraId="31D325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433 283,0</w:t>
            </w:r>
          </w:p>
        </w:tc>
        <w:tc>
          <w:tcPr>
            <w:tcW w:w="567" w:type="dxa"/>
            <w:tcBorders>
              <w:top w:val="nil"/>
              <w:left w:val="nil"/>
              <w:bottom w:val="single" w:sz="4" w:space="0" w:color="auto"/>
              <w:right w:val="single" w:sz="4" w:space="0" w:color="auto"/>
            </w:tcBorders>
            <w:shd w:val="clear" w:color="000000" w:fill="FFFFFF"/>
            <w:hideMark/>
          </w:tcPr>
          <w:p w14:paraId="0C4079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410 114,6</w:t>
            </w:r>
          </w:p>
        </w:tc>
        <w:tc>
          <w:tcPr>
            <w:tcW w:w="638" w:type="dxa"/>
            <w:tcBorders>
              <w:top w:val="nil"/>
              <w:left w:val="nil"/>
              <w:bottom w:val="single" w:sz="4" w:space="0" w:color="auto"/>
              <w:right w:val="single" w:sz="4" w:space="0" w:color="auto"/>
            </w:tcBorders>
            <w:hideMark/>
          </w:tcPr>
          <w:p w14:paraId="207581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410 114,6</w:t>
            </w:r>
          </w:p>
        </w:tc>
        <w:tc>
          <w:tcPr>
            <w:tcW w:w="425" w:type="dxa"/>
            <w:tcBorders>
              <w:top w:val="nil"/>
              <w:left w:val="nil"/>
              <w:bottom w:val="single" w:sz="4" w:space="0" w:color="auto"/>
              <w:right w:val="single" w:sz="4" w:space="0" w:color="auto"/>
            </w:tcBorders>
            <w:hideMark/>
          </w:tcPr>
          <w:p w14:paraId="57070F8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4EACB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411 909,4</w:t>
            </w:r>
          </w:p>
        </w:tc>
        <w:tc>
          <w:tcPr>
            <w:tcW w:w="567" w:type="dxa"/>
            <w:tcBorders>
              <w:top w:val="nil"/>
              <w:left w:val="nil"/>
              <w:bottom w:val="single" w:sz="4" w:space="0" w:color="auto"/>
              <w:right w:val="nil"/>
            </w:tcBorders>
            <w:hideMark/>
          </w:tcPr>
          <w:p w14:paraId="7E9F7F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411 909,4</w:t>
            </w:r>
          </w:p>
        </w:tc>
        <w:tc>
          <w:tcPr>
            <w:tcW w:w="567" w:type="dxa"/>
            <w:tcBorders>
              <w:top w:val="nil"/>
              <w:left w:val="single" w:sz="4" w:space="0" w:color="auto"/>
              <w:bottom w:val="single" w:sz="4" w:space="0" w:color="auto"/>
              <w:right w:val="single" w:sz="4" w:space="0" w:color="auto"/>
            </w:tcBorders>
            <w:hideMark/>
          </w:tcPr>
          <w:p w14:paraId="47DCB1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893B6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428 960,2</w:t>
            </w:r>
          </w:p>
        </w:tc>
        <w:tc>
          <w:tcPr>
            <w:tcW w:w="567" w:type="dxa"/>
            <w:tcBorders>
              <w:top w:val="nil"/>
              <w:left w:val="nil"/>
              <w:bottom w:val="single" w:sz="4" w:space="0" w:color="auto"/>
              <w:right w:val="nil"/>
            </w:tcBorders>
            <w:hideMark/>
          </w:tcPr>
          <w:p w14:paraId="55CF1A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428 960,2</w:t>
            </w:r>
          </w:p>
        </w:tc>
        <w:tc>
          <w:tcPr>
            <w:tcW w:w="567" w:type="dxa"/>
            <w:tcBorders>
              <w:top w:val="nil"/>
              <w:left w:val="single" w:sz="4" w:space="0" w:color="auto"/>
              <w:bottom w:val="single" w:sz="4" w:space="0" w:color="auto"/>
              <w:right w:val="single" w:sz="4" w:space="0" w:color="auto"/>
            </w:tcBorders>
            <w:hideMark/>
          </w:tcPr>
          <w:p w14:paraId="053DA9C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2490B55" w14:textId="77777777" w:rsidTr="004A1D33">
        <w:trPr>
          <w:trHeight w:val="180"/>
          <w:jc w:val="center"/>
        </w:trPr>
        <w:tc>
          <w:tcPr>
            <w:tcW w:w="1134" w:type="dxa"/>
            <w:tcBorders>
              <w:top w:val="nil"/>
              <w:left w:val="single" w:sz="4" w:space="0" w:color="auto"/>
              <w:bottom w:val="single" w:sz="4" w:space="0" w:color="auto"/>
              <w:right w:val="nil"/>
            </w:tcBorders>
            <w:vAlign w:val="center"/>
            <w:hideMark/>
          </w:tcPr>
          <w:p w14:paraId="7C3FCD2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vAlign w:val="center"/>
            <w:hideMark/>
          </w:tcPr>
          <w:p w14:paraId="36AEDF8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vAlign w:val="center"/>
            <w:hideMark/>
          </w:tcPr>
          <w:p w14:paraId="6DC165D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single" w:sz="4" w:space="0" w:color="auto"/>
              <w:bottom w:val="single" w:sz="4" w:space="0" w:color="auto"/>
              <w:right w:val="nil"/>
            </w:tcBorders>
            <w:vAlign w:val="center"/>
            <w:hideMark/>
          </w:tcPr>
          <w:p w14:paraId="2F6D3E0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single" w:sz="4" w:space="0" w:color="auto"/>
              <w:bottom w:val="single" w:sz="4" w:space="0" w:color="auto"/>
              <w:right w:val="nil"/>
            </w:tcBorders>
            <w:vAlign w:val="center"/>
            <w:hideMark/>
          </w:tcPr>
          <w:p w14:paraId="0CF25B4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vAlign w:val="center"/>
            <w:hideMark/>
          </w:tcPr>
          <w:p w14:paraId="48A3A0F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single" w:sz="4" w:space="0" w:color="auto"/>
              <w:bottom w:val="single" w:sz="4" w:space="0" w:color="auto"/>
              <w:right w:val="nil"/>
            </w:tcBorders>
            <w:vAlign w:val="center"/>
            <w:hideMark/>
          </w:tcPr>
          <w:p w14:paraId="4863AB4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vAlign w:val="center"/>
            <w:hideMark/>
          </w:tcPr>
          <w:p w14:paraId="32ADAFE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vAlign w:val="center"/>
            <w:hideMark/>
          </w:tcPr>
          <w:p w14:paraId="4C433D1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single" w:sz="4" w:space="0" w:color="auto"/>
              <w:bottom w:val="single" w:sz="4" w:space="0" w:color="auto"/>
              <w:right w:val="nil"/>
            </w:tcBorders>
            <w:vAlign w:val="center"/>
            <w:hideMark/>
          </w:tcPr>
          <w:p w14:paraId="4A8A757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single" w:sz="4" w:space="0" w:color="auto"/>
              <w:bottom w:val="single" w:sz="4" w:space="0" w:color="auto"/>
              <w:right w:val="nil"/>
            </w:tcBorders>
            <w:shd w:val="clear" w:color="000000" w:fill="FFFFFF"/>
            <w:hideMark/>
          </w:tcPr>
          <w:p w14:paraId="3CC92A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single" w:sz="4" w:space="0" w:color="auto"/>
              <w:bottom w:val="single" w:sz="4" w:space="0" w:color="auto"/>
              <w:right w:val="single" w:sz="4" w:space="0" w:color="auto"/>
            </w:tcBorders>
            <w:shd w:val="clear" w:color="000000" w:fill="FFFFFF"/>
            <w:hideMark/>
          </w:tcPr>
          <w:p w14:paraId="0C65BE4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vAlign w:val="center"/>
            <w:hideMark/>
          </w:tcPr>
          <w:p w14:paraId="364251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vAlign w:val="center"/>
            <w:hideMark/>
          </w:tcPr>
          <w:p w14:paraId="293ECC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nil"/>
            </w:tcBorders>
            <w:vAlign w:val="center"/>
            <w:hideMark/>
          </w:tcPr>
          <w:p w14:paraId="692A2C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nil"/>
            </w:tcBorders>
            <w:vAlign w:val="center"/>
            <w:hideMark/>
          </w:tcPr>
          <w:p w14:paraId="11FE4A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single" w:sz="4" w:space="0" w:color="auto"/>
              <w:bottom w:val="single" w:sz="4" w:space="0" w:color="auto"/>
              <w:right w:val="nil"/>
            </w:tcBorders>
            <w:vAlign w:val="center"/>
            <w:hideMark/>
          </w:tcPr>
          <w:p w14:paraId="638ECD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vAlign w:val="center"/>
            <w:hideMark/>
          </w:tcPr>
          <w:p w14:paraId="787FFC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single" w:sz="4" w:space="0" w:color="auto"/>
              <w:bottom w:val="single" w:sz="4" w:space="0" w:color="auto"/>
              <w:right w:val="nil"/>
            </w:tcBorders>
            <w:vAlign w:val="center"/>
            <w:hideMark/>
          </w:tcPr>
          <w:p w14:paraId="61152B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vAlign w:val="center"/>
            <w:hideMark/>
          </w:tcPr>
          <w:p w14:paraId="043330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vAlign w:val="center"/>
            <w:hideMark/>
          </w:tcPr>
          <w:p w14:paraId="3AD6D9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single" w:sz="4" w:space="0" w:color="auto"/>
              <w:bottom w:val="single" w:sz="4" w:space="0" w:color="auto"/>
              <w:right w:val="single" w:sz="4" w:space="0" w:color="auto"/>
            </w:tcBorders>
            <w:vAlign w:val="center"/>
            <w:hideMark/>
          </w:tcPr>
          <w:p w14:paraId="5F671F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vAlign w:val="center"/>
            <w:hideMark/>
          </w:tcPr>
          <w:p w14:paraId="1220CB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vAlign w:val="center"/>
            <w:hideMark/>
          </w:tcPr>
          <w:p w14:paraId="0F267A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0F5AE074" w14:textId="77777777" w:rsidTr="004A1D33">
        <w:trPr>
          <w:trHeight w:val="375"/>
          <w:jc w:val="center"/>
        </w:trPr>
        <w:tc>
          <w:tcPr>
            <w:tcW w:w="8541" w:type="dxa"/>
            <w:gridSpan w:val="12"/>
            <w:tcBorders>
              <w:top w:val="nil"/>
              <w:left w:val="single" w:sz="4" w:space="0" w:color="auto"/>
              <w:bottom w:val="single" w:sz="4" w:space="0" w:color="auto"/>
              <w:right w:val="single" w:sz="4" w:space="0" w:color="000000"/>
            </w:tcBorders>
            <w:vAlign w:val="center"/>
            <w:hideMark/>
          </w:tcPr>
          <w:p w14:paraId="5744AA66"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Управление сельского хозяйства администрации Балахнинского муниципального округа Нижегородской области</w:t>
            </w:r>
          </w:p>
        </w:tc>
        <w:tc>
          <w:tcPr>
            <w:tcW w:w="567" w:type="dxa"/>
            <w:tcBorders>
              <w:top w:val="nil"/>
              <w:left w:val="nil"/>
              <w:bottom w:val="single" w:sz="4" w:space="0" w:color="auto"/>
              <w:right w:val="single" w:sz="4" w:space="0" w:color="auto"/>
            </w:tcBorders>
            <w:vAlign w:val="center"/>
            <w:hideMark/>
          </w:tcPr>
          <w:p w14:paraId="0049E1D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10 919,2</w:t>
            </w:r>
          </w:p>
        </w:tc>
        <w:tc>
          <w:tcPr>
            <w:tcW w:w="567" w:type="dxa"/>
            <w:tcBorders>
              <w:top w:val="nil"/>
              <w:left w:val="nil"/>
              <w:bottom w:val="single" w:sz="4" w:space="0" w:color="auto"/>
              <w:right w:val="single" w:sz="4" w:space="0" w:color="auto"/>
            </w:tcBorders>
            <w:vAlign w:val="center"/>
            <w:hideMark/>
          </w:tcPr>
          <w:p w14:paraId="2D691C2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10 919,2</w:t>
            </w:r>
          </w:p>
        </w:tc>
        <w:tc>
          <w:tcPr>
            <w:tcW w:w="709" w:type="dxa"/>
            <w:tcBorders>
              <w:top w:val="nil"/>
              <w:left w:val="nil"/>
              <w:bottom w:val="single" w:sz="4" w:space="0" w:color="auto"/>
              <w:right w:val="single" w:sz="4" w:space="0" w:color="auto"/>
            </w:tcBorders>
            <w:vAlign w:val="center"/>
            <w:hideMark/>
          </w:tcPr>
          <w:p w14:paraId="346A602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vAlign w:val="center"/>
            <w:hideMark/>
          </w:tcPr>
          <w:p w14:paraId="6FF7D22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638" w:type="dxa"/>
            <w:tcBorders>
              <w:top w:val="nil"/>
              <w:left w:val="nil"/>
              <w:bottom w:val="single" w:sz="4" w:space="0" w:color="auto"/>
              <w:right w:val="single" w:sz="4" w:space="0" w:color="auto"/>
            </w:tcBorders>
            <w:vAlign w:val="center"/>
            <w:hideMark/>
          </w:tcPr>
          <w:p w14:paraId="1145B9B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vAlign w:val="center"/>
            <w:hideMark/>
          </w:tcPr>
          <w:p w14:paraId="3AF1BD0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vAlign w:val="center"/>
            <w:hideMark/>
          </w:tcPr>
          <w:p w14:paraId="66EC92F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vAlign w:val="center"/>
            <w:hideMark/>
          </w:tcPr>
          <w:p w14:paraId="1CCE47F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vAlign w:val="center"/>
            <w:hideMark/>
          </w:tcPr>
          <w:p w14:paraId="30ABF12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vAlign w:val="center"/>
            <w:hideMark/>
          </w:tcPr>
          <w:p w14:paraId="4F501D6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vAlign w:val="center"/>
            <w:hideMark/>
          </w:tcPr>
          <w:p w14:paraId="4F84818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vAlign w:val="center"/>
            <w:hideMark/>
          </w:tcPr>
          <w:p w14:paraId="296B2AE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51D5D357" w14:textId="77777777" w:rsidTr="004A1D33">
        <w:trPr>
          <w:trHeight w:val="1380"/>
          <w:jc w:val="center"/>
        </w:trPr>
        <w:tc>
          <w:tcPr>
            <w:tcW w:w="1134" w:type="dxa"/>
            <w:tcBorders>
              <w:top w:val="nil"/>
              <w:left w:val="single" w:sz="4" w:space="0" w:color="auto"/>
              <w:bottom w:val="single" w:sz="4" w:space="0" w:color="auto"/>
              <w:right w:val="single" w:sz="4" w:space="0" w:color="auto"/>
            </w:tcBorders>
            <w:hideMark/>
          </w:tcPr>
          <w:p w14:paraId="2C617C83"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32F274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1A5F99D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609ECA5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46C54C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1A19EB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6F72F2E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7DCBA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9E3A2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0CD20E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71857F3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296DE6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782BCDB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67,8</w:t>
            </w:r>
          </w:p>
        </w:tc>
        <w:tc>
          <w:tcPr>
            <w:tcW w:w="567" w:type="dxa"/>
            <w:tcBorders>
              <w:top w:val="nil"/>
              <w:left w:val="nil"/>
              <w:bottom w:val="single" w:sz="4" w:space="0" w:color="auto"/>
              <w:right w:val="single" w:sz="4" w:space="0" w:color="auto"/>
            </w:tcBorders>
            <w:shd w:val="clear" w:color="000000" w:fill="FFFFFF"/>
            <w:hideMark/>
          </w:tcPr>
          <w:p w14:paraId="437F9AF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67,8</w:t>
            </w:r>
          </w:p>
        </w:tc>
        <w:tc>
          <w:tcPr>
            <w:tcW w:w="709" w:type="dxa"/>
            <w:tcBorders>
              <w:top w:val="nil"/>
              <w:left w:val="nil"/>
              <w:bottom w:val="single" w:sz="4" w:space="0" w:color="auto"/>
              <w:right w:val="single" w:sz="4" w:space="0" w:color="auto"/>
            </w:tcBorders>
            <w:hideMark/>
          </w:tcPr>
          <w:p w14:paraId="11695D5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hideMark/>
          </w:tcPr>
          <w:p w14:paraId="122E710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638" w:type="dxa"/>
            <w:tcBorders>
              <w:top w:val="nil"/>
              <w:left w:val="nil"/>
              <w:bottom w:val="single" w:sz="4" w:space="0" w:color="auto"/>
              <w:right w:val="single" w:sz="4" w:space="0" w:color="auto"/>
            </w:tcBorders>
            <w:hideMark/>
          </w:tcPr>
          <w:p w14:paraId="1AB2E9A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hideMark/>
          </w:tcPr>
          <w:p w14:paraId="5CBA191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hideMark/>
          </w:tcPr>
          <w:p w14:paraId="6A61390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hideMark/>
          </w:tcPr>
          <w:p w14:paraId="2ED5D22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hideMark/>
          </w:tcPr>
          <w:p w14:paraId="5BEC11B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hideMark/>
          </w:tcPr>
          <w:p w14:paraId="0A7144E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hideMark/>
          </w:tcPr>
          <w:p w14:paraId="366CD8B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hideMark/>
          </w:tcPr>
          <w:p w14:paraId="08C3927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39A537E6" w14:textId="77777777" w:rsidTr="004A1D33">
        <w:trPr>
          <w:trHeight w:val="2989"/>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131985B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552BF13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(утратил силу 20.03.2025)</w:t>
            </w:r>
          </w:p>
        </w:tc>
        <w:tc>
          <w:tcPr>
            <w:tcW w:w="709" w:type="dxa"/>
            <w:tcBorders>
              <w:top w:val="nil"/>
              <w:left w:val="nil"/>
              <w:bottom w:val="single" w:sz="4" w:space="0" w:color="auto"/>
              <w:right w:val="single" w:sz="4" w:space="0" w:color="auto"/>
            </w:tcBorders>
            <w:hideMark/>
          </w:tcPr>
          <w:p w14:paraId="11D25B4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1)ст.34 п.9</w:t>
            </w:r>
            <w:r w:rsidRPr="006F26DC">
              <w:rPr>
                <w:rFonts w:eastAsia="Times New Roman"/>
                <w:sz w:val="8"/>
                <w:szCs w:val="8"/>
                <w:lang w:eastAsia="ru-RU"/>
              </w:rPr>
              <w:br/>
              <w:t>(утратил силу 20.03.2025)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4E04430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48D338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w:t>
            </w:r>
            <w:r w:rsidRPr="006F26DC">
              <w:rPr>
                <w:rFonts w:eastAsia="Times New Roman"/>
                <w:sz w:val="8"/>
                <w:szCs w:val="8"/>
                <w:lang w:eastAsia="ru-RU"/>
              </w:rPr>
              <w:br/>
              <w:t>службе в Нижегородской области"</w:t>
            </w:r>
          </w:p>
        </w:tc>
        <w:tc>
          <w:tcPr>
            <w:tcW w:w="709" w:type="dxa"/>
            <w:tcBorders>
              <w:top w:val="nil"/>
              <w:left w:val="nil"/>
              <w:bottom w:val="single" w:sz="4" w:space="0" w:color="auto"/>
              <w:right w:val="single" w:sz="4" w:space="0" w:color="auto"/>
            </w:tcBorders>
            <w:hideMark/>
          </w:tcPr>
          <w:p w14:paraId="07FE617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гл.6, ст.22,23,24, гл.9 ст.38 абз.1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44ECE3A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03.08.2007,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4EE6289A"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24.12.2020 №100 "О переименовании Управления сельского хозяйства и продовольственных ресурсов администрации Балахнинского муниципального района Нижегородской области в Управление сельского хозяйства администрации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 </w:t>
            </w:r>
          </w:p>
        </w:tc>
        <w:tc>
          <w:tcPr>
            <w:tcW w:w="709" w:type="dxa"/>
            <w:tcBorders>
              <w:top w:val="nil"/>
              <w:left w:val="nil"/>
              <w:bottom w:val="single" w:sz="4" w:space="0" w:color="auto"/>
              <w:right w:val="single" w:sz="4" w:space="0" w:color="auto"/>
            </w:tcBorders>
            <w:hideMark/>
          </w:tcPr>
          <w:p w14:paraId="6EB078DB"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Подпрограмма 3;</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45" w:type="dxa"/>
            <w:tcBorders>
              <w:top w:val="nil"/>
              <w:left w:val="nil"/>
              <w:bottom w:val="single" w:sz="4" w:space="0" w:color="auto"/>
              <w:right w:val="single" w:sz="4" w:space="0" w:color="auto"/>
            </w:tcBorders>
            <w:hideMark/>
          </w:tcPr>
          <w:p w14:paraId="03194C65"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со дня официального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01.01.2021, по 31.12.2028;</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C9462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638B48B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717155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22,1</w:t>
            </w:r>
          </w:p>
        </w:tc>
        <w:tc>
          <w:tcPr>
            <w:tcW w:w="567" w:type="dxa"/>
            <w:tcBorders>
              <w:top w:val="nil"/>
              <w:left w:val="nil"/>
              <w:bottom w:val="single" w:sz="4" w:space="0" w:color="auto"/>
              <w:right w:val="single" w:sz="4" w:space="0" w:color="auto"/>
            </w:tcBorders>
            <w:shd w:val="clear" w:color="000000" w:fill="FFFFFF"/>
            <w:hideMark/>
          </w:tcPr>
          <w:p w14:paraId="23F8FB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22,1</w:t>
            </w:r>
          </w:p>
        </w:tc>
        <w:tc>
          <w:tcPr>
            <w:tcW w:w="709" w:type="dxa"/>
            <w:tcBorders>
              <w:top w:val="nil"/>
              <w:left w:val="nil"/>
              <w:bottom w:val="single" w:sz="4" w:space="0" w:color="auto"/>
              <w:right w:val="single" w:sz="4" w:space="0" w:color="auto"/>
            </w:tcBorders>
            <w:hideMark/>
          </w:tcPr>
          <w:p w14:paraId="21D9DC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3DFC51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13C01B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BE61B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5B6BB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5E5353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3DABB3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F217F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432E08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5807ADD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DA6C491" w14:textId="77777777" w:rsidTr="004A1D33">
        <w:trPr>
          <w:trHeight w:val="3818"/>
          <w:jc w:val="center"/>
        </w:trPr>
        <w:tc>
          <w:tcPr>
            <w:tcW w:w="1134" w:type="dxa"/>
            <w:tcBorders>
              <w:top w:val="nil"/>
              <w:left w:val="single" w:sz="4" w:space="0" w:color="auto"/>
              <w:bottom w:val="single" w:sz="4" w:space="0" w:color="auto"/>
              <w:right w:val="single" w:sz="4" w:space="0" w:color="auto"/>
            </w:tcBorders>
            <w:hideMark/>
          </w:tcPr>
          <w:p w14:paraId="125E32C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42CE7C9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(утратил силу 20.03.2025)</w:t>
            </w:r>
          </w:p>
        </w:tc>
        <w:tc>
          <w:tcPr>
            <w:tcW w:w="709" w:type="dxa"/>
            <w:tcBorders>
              <w:top w:val="nil"/>
              <w:left w:val="nil"/>
              <w:bottom w:val="single" w:sz="4" w:space="0" w:color="auto"/>
              <w:right w:val="single" w:sz="4" w:space="0" w:color="auto"/>
            </w:tcBorders>
            <w:hideMark/>
          </w:tcPr>
          <w:p w14:paraId="068EA29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1)ст.34 п.9</w:t>
            </w:r>
            <w:r w:rsidRPr="006F26DC">
              <w:rPr>
                <w:rFonts w:eastAsia="Times New Roman"/>
                <w:sz w:val="8"/>
                <w:szCs w:val="8"/>
                <w:lang w:eastAsia="ru-RU"/>
              </w:rPr>
              <w:br/>
              <w:t>(утратил силу 20.03.2025)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8FF7C3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6C4D97F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w:t>
            </w:r>
            <w:r w:rsidRPr="006F26DC">
              <w:rPr>
                <w:rFonts w:eastAsia="Times New Roman"/>
                <w:sz w:val="8"/>
                <w:szCs w:val="8"/>
                <w:lang w:eastAsia="ru-RU"/>
              </w:rPr>
              <w:br/>
              <w:t>службе в Нижегородской области"</w:t>
            </w:r>
          </w:p>
        </w:tc>
        <w:tc>
          <w:tcPr>
            <w:tcW w:w="709" w:type="dxa"/>
            <w:tcBorders>
              <w:top w:val="nil"/>
              <w:left w:val="nil"/>
              <w:bottom w:val="single" w:sz="4" w:space="0" w:color="auto"/>
              <w:right w:val="single" w:sz="4" w:space="0" w:color="auto"/>
            </w:tcBorders>
            <w:hideMark/>
          </w:tcPr>
          <w:p w14:paraId="77CB788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гл.6, ст.22,23,24, гл.9 ст.38 абз.1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53DAD94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03.08.2007,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0DCE991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24.12.2020 №100 "О переименовании Управления сельского хозяйства и продовольственных ресурсов администрации Балахнинского муниципального района Нижегородской области в Управление сельского хозяйства администрации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от 02.11.2020 №1551 "Об утверждении муниципальной программы </w:t>
            </w:r>
            <w:r w:rsidRPr="006F26DC">
              <w:rPr>
                <w:rFonts w:eastAsia="Times New Roman"/>
                <w:color w:val="000000"/>
                <w:sz w:val="8"/>
                <w:szCs w:val="8"/>
                <w:lang w:eastAsia="ru-RU"/>
              </w:rPr>
              <w:lastRenderedPageBreak/>
              <w:t xml:space="preserve">"Развитие агропромышленного комплекса Балахнинского муниципального округа Нижегородской области"; </w:t>
            </w:r>
            <w:r w:rsidRPr="006F26DC">
              <w:rPr>
                <w:rFonts w:eastAsia="Times New Roman"/>
                <w:color w:val="000000"/>
                <w:sz w:val="8"/>
                <w:szCs w:val="8"/>
                <w:lang w:eastAsia="ru-RU"/>
              </w:rPr>
              <w:br/>
              <w:t>3) Решение Совета депутатов от 17.12.2020 №89 "Об утверждении Положения об оплате труда муниципальных служащих администрации Балахнинского муниципального округа"</w:t>
            </w:r>
          </w:p>
        </w:tc>
        <w:tc>
          <w:tcPr>
            <w:tcW w:w="709" w:type="dxa"/>
            <w:tcBorders>
              <w:top w:val="nil"/>
              <w:left w:val="nil"/>
              <w:bottom w:val="single" w:sz="4" w:space="0" w:color="auto"/>
              <w:right w:val="single" w:sz="4" w:space="0" w:color="auto"/>
            </w:tcBorders>
            <w:hideMark/>
          </w:tcPr>
          <w:p w14:paraId="49D2E8F5"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lastRenderedPageBreak/>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Подпрограмма 3;</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в целом</w:t>
            </w:r>
          </w:p>
        </w:tc>
        <w:tc>
          <w:tcPr>
            <w:tcW w:w="745" w:type="dxa"/>
            <w:tcBorders>
              <w:top w:val="nil"/>
              <w:left w:val="nil"/>
              <w:bottom w:val="single" w:sz="4" w:space="0" w:color="auto"/>
              <w:right w:val="single" w:sz="4" w:space="0" w:color="auto"/>
            </w:tcBorders>
            <w:hideMark/>
          </w:tcPr>
          <w:p w14:paraId="3B3FD94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со дня официального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01.01.2021, по 31.12.2028;</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с 01.01.2021, не установлен</w:t>
            </w:r>
          </w:p>
        </w:tc>
        <w:tc>
          <w:tcPr>
            <w:tcW w:w="283" w:type="dxa"/>
            <w:tcBorders>
              <w:top w:val="nil"/>
              <w:left w:val="nil"/>
              <w:bottom w:val="single" w:sz="4" w:space="0" w:color="auto"/>
              <w:right w:val="single" w:sz="4" w:space="0" w:color="auto"/>
            </w:tcBorders>
            <w:shd w:val="clear" w:color="000000" w:fill="FFFFFF"/>
            <w:hideMark/>
          </w:tcPr>
          <w:p w14:paraId="1B7FE7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14DBC1D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4DA719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45,7</w:t>
            </w:r>
          </w:p>
        </w:tc>
        <w:tc>
          <w:tcPr>
            <w:tcW w:w="567" w:type="dxa"/>
            <w:tcBorders>
              <w:top w:val="nil"/>
              <w:left w:val="nil"/>
              <w:bottom w:val="single" w:sz="4" w:space="0" w:color="auto"/>
              <w:right w:val="single" w:sz="4" w:space="0" w:color="auto"/>
            </w:tcBorders>
            <w:shd w:val="clear" w:color="000000" w:fill="FFFFFF"/>
            <w:hideMark/>
          </w:tcPr>
          <w:p w14:paraId="1E784B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45,7</w:t>
            </w:r>
          </w:p>
        </w:tc>
        <w:tc>
          <w:tcPr>
            <w:tcW w:w="709" w:type="dxa"/>
            <w:tcBorders>
              <w:top w:val="nil"/>
              <w:left w:val="nil"/>
              <w:bottom w:val="single" w:sz="4" w:space="0" w:color="auto"/>
              <w:right w:val="single" w:sz="4" w:space="0" w:color="auto"/>
            </w:tcBorders>
            <w:hideMark/>
          </w:tcPr>
          <w:p w14:paraId="07EBE66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FF336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3075AC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D6DC7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78000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34A92D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5939BA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6C320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56BA3C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41A18C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98EFFF2" w14:textId="77777777" w:rsidTr="004A1D33">
        <w:trPr>
          <w:trHeight w:val="1920"/>
          <w:jc w:val="center"/>
        </w:trPr>
        <w:tc>
          <w:tcPr>
            <w:tcW w:w="1134" w:type="dxa"/>
            <w:tcBorders>
              <w:top w:val="nil"/>
              <w:left w:val="single" w:sz="4" w:space="0" w:color="auto"/>
              <w:bottom w:val="single" w:sz="4" w:space="0" w:color="auto"/>
              <w:right w:val="single" w:sz="4" w:space="0" w:color="auto"/>
            </w:tcBorders>
            <w:hideMark/>
          </w:tcPr>
          <w:p w14:paraId="31CFE24B"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4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самоуправления муниципального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0" w:type="dxa"/>
            <w:tcBorders>
              <w:top w:val="nil"/>
              <w:left w:val="nil"/>
              <w:bottom w:val="single" w:sz="4" w:space="0" w:color="auto"/>
              <w:right w:val="single" w:sz="4" w:space="0" w:color="auto"/>
            </w:tcBorders>
            <w:vAlign w:val="center"/>
            <w:hideMark/>
          </w:tcPr>
          <w:p w14:paraId="0F29153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361F9AC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0" w:type="dxa"/>
            <w:tcBorders>
              <w:top w:val="nil"/>
              <w:left w:val="nil"/>
              <w:bottom w:val="single" w:sz="4" w:space="0" w:color="auto"/>
              <w:right w:val="single" w:sz="4" w:space="0" w:color="auto"/>
            </w:tcBorders>
            <w:vAlign w:val="center"/>
            <w:hideMark/>
          </w:tcPr>
          <w:p w14:paraId="758175D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1" w:type="dxa"/>
            <w:tcBorders>
              <w:top w:val="nil"/>
              <w:left w:val="nil"/>
              <w:bottom w:val="single" w:sz="4" w:space="0" w:color="auto"/>
              <w:right w:val="single" w:sz="4" w:space="0" w:color="auto"/>
            </w:tcBorders>
            <w:vAlign w:val="center"/>
            <w:hideMark/>
          </w:tcPr>
          <w:p w14:paraId="0291D59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2FBC466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8" w:type="dxa"/>
            <w:tcBorders>
              <w:top w:val="nil"/>
              <w:left w:val="nil"/>
              <w:bottom w:val="single" w:sz="4" w:space="0" w:color="auto"/>
              <w:right w:val="single" w:sz="4" w:space="0" w:color="auto"/>
            </w:tcBorders>
            <w:vAlign w:val="center"/>
            <w:hideMark/>
          </w:tcPr>
          <w:p w14:paraId="64E5552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4D0190F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50222F1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nil"/>
              <w:left w:val="nil"/>
              <w:bottom w:val="single" w:sz="4" w:space="0" w:color="auto"/>
              <w:right w:val="single" w:sz="4" w:space="0" w:color="auto"/>
            </w:tcBorders>
            <w:vAlign w:val="center"/>
            <w:hideMark/>
          </w:tcPr>
          <w:p w14:paraId="4A7642E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35F169D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09753ED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1F93FC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10 851,4</w:t>
            </w:r>
          </w:p>
        </w:tc>
        <w:tc>
          <w:tcPr>
            <w:tcW w:w="567" w:type="dxa"/>
            <w:tcBorders>
              <w:top w:val="nil"/>
              <w:left w:val="nil"/>
              <w:bottom w:val="single" w:sz="4" w:space="0" w:color="auto"/>
              <w:right w:val="single" w:sz="4" w:space="0" w:color="auto"/>
            </w:tcBorders>
            <w:shd w:val="clear" w:color="000000" w:fill="FFFFFF"/>
            <w:hideMark/>
          </w:tcPr>
          <w:p w14:paraId="0210CEE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10 851,4</w:t>
            </w:r>
          </w:p>
        </w:tc>
        <w:tc>
          <w:tcPr>
            <w:tcW w:w="709" w:type="dxa"/>
            <w:tcBorders>
              <w:top w:val="nil"/>
              <w:left w:val="nil"/>
              <w:bottom w:val="single" w:sz="4" w:space="0" w:color="auto"/>
              <w:right w:val="single" w:sz="4" w:space="0" w:color="auto"/>
            </w:tcBorders>
            <w:hideMark/>
          </w:tcPr>
          <w:p w14:paraId="59DE0F1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6F6C94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34941E9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166DF2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28C840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73B21A1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129F055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99CF4E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156B5BD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52B01E8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4B75E8FC" w14:textId="77777777" w:rsidTr="004A1D33">
        <w:trPr>
          <w:trHeight w:val="555"/>
          <w:jc w:val="center"/>
        </w:trPr>
        <w:tc>
          <w:tcPr>
            <w:tcW w:w="1134" w:type="dxa"/>
            <w:tcBorders>
              <w:top w:val="nil"/>
              <w:left w:val="single" w:sz="4" w:space="0" w:color="auto"/>
              <w:bottom w:val="single" w:sz="4" w:space="0" w:color="auto"/>
              <w:right w:val="single" w:sz="4" w:space="0" w:color="auto"/>
            </w:tcBorders>
            <w:hideMark/>
          </w:tcPr>
          <w:p w14:paraId="0DFDD2E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 за счет субвенций, предоставленных из бюджета субъекта Российской Федерации, всего</w:t>
            </w:r>
          </w:p>
        </w:tc>
        <w:tc>
          <w:tcPr>
            <w:tcW w:w="850" w:type="dxa"/>
            <w:tcBorders>
              <w:top w:val="nil"/>
              <w:left w:val="nil"/>
              <w:bottom w:val="single" w:sz="4" w:space="0" w:color="auto"/>
              <w:right w:val="single" w:sz="4" w:space="0" w:color="auto"/>
            </w:tcBorders>
            <w:hideMark/>
          </w:tcPr>
          <w:p w14:paraId="5D901E7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7CEE7A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63EF987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79B7EAB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FB422C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5CA7246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32C63C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28FC936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7CAF7C2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33BDF8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5AFB30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18A5F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10 851,4</w:t>
            </w:r>
          </w:p>
        </w:tc>
        <w:tc>
          <w:tcPr>
            <w:tcW w:w="567" w:type="dxa"/>
            <w:tcBorders>
              <w:top w:val="nil"/>
              <w:left w:val="nil"/>
              <w:bottom w:val="single" w:sz="4" w:space="0" w:color="auto"/>
              <w:right w:val="single" w:sz="4" w:space="0" w:color="auto"/>
            </w:tcBorders>
            <w:shd w:val="clear" w:color="000000" w:fill="FFFFFF"/>
            <w:hideMark/>
          </w:tcPr>
          <w:p w14:paraId="648E5A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10 851,4</w:t>
            </w:r>
          </w:p>
        </w:tc>
        <w:tc>
          <w:tcPr>
            <w:tcW w:w="709" w:type="dxa"/>
            <w:tcBorders>
              <w:top w:val="nil"/>
              <w:left w:val="nil"/>
              <w:bottom w:val="single" w:sz="4" w:space="0" w:color="auto"/>
              <w:right w:val="single" w:sz="4" w:space="0" w:color="auto"/>
            </w:tcBorders>
            <w:hideMark/>
          </w:tcPr>
          <w:p w14:paraId="4441B0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7181A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62C379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01213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09292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203B12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02B0CF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41959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6B85CF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076512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F7C4FBF" w14:textId="77777777" w:rsidTr="004A1D33">
        <w:trPr>
          <w:trHeight w:val="2952"/>
          <w:jc w:val="center"/>
        </w:trPr>
        <w:tc>
          <w:tcPr>
            <w:tcW w:w="1134" w:type="dxa"/>
            <w:tcBorders>
              <w:top w:val="nil"/>
              <w:left w:val="single" w:sz="4" w:space="0" w:color="auto"/>
              <w:bottom w:val="single" w:sz="4" w:space="0" w:color="auto"/>
              <w:right w:val="single" w:sz="4" w:space="0" w:color="auto"/>
            </w:tcBorders>
            <w:hideMark/>
          </w:tcPr>
          <w:p w14:paraId="0577F9B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4.2.1 на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nil"/>
            </w:tcBorders>
            <w:hideMark/>
          </w:tcPr>
          <w:p w14:paraId="66B2D59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N 25-ФЗ "О муниципальной службе в Российской Федерации";</w:t>
            </w:r>
          </w:p>
        </w:tc>
        <w:tc>
          <w:tcPr>
            <w:tcW w:w="709" w:type="dxa"/>
            <w:tcBorders>
              <w:top w:val="nil"/>
              <w:left w:val="single" w:sz="4" w:space="0" w:color="auto"/>
              <w:bottom w:val="single" w:sz="4" w:space="0" w:color="auto"/>
              <w:right w:val="single" w:sz="4" w:space="0" w:color="auto"/>
            </w:tcBorders>
            <w:hideMark/>
          </w:tcPr>
          <w:p w14:paraId="75B8D6F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 пп.33;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p>
        </w:tc>
        <w:tc>
          <w:tcPr>
            <w:tcW w:w="850" w:type="dxa"/>
            <w:tcBorders>
              <w:top w:val="nil"/>
              <w:left w:val="nil"/>
              <w:bottom w:val="single" w:sz="4" w:space="0" w:color="auto"/>
              <w:right w:val="nil"/>
            </w:tcBorders>
            <w:hideMark/>
          </w:tcPr>
          <w:p w14:paraId="4F1BF57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01.06.2007, не установлен</w:t>
            </w:r>
          </w:p>
        </w:tc>
        <w:tc>
          <w:tcPr>
            <w:tcW w:w="851" w:type="dxa"/>
            <w:tcBorders>
              <w:top w:val="nil"/>
              <w:left w:val="single" w:sz="4" w:space="0" w:color="auto"/>
              <w:bottom w:val="single" w:sz="4" w:space="0" w:color="auto"/>
              <w:right w:val="single" w:sz="4" w:space="0" w:color="auto"/>
            </w:tcBorders>
            <w:hideMark/>
          </w:tcPr>
          <w:p w14:paraId="7EA5669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6F26DC">
              <w:rPr>
                <w:rFonts w:eastAsia="Times New Roman"/>
                <w:sz w:val="8"/>
                <w:szCs w:val="8"/>
                <w:lang w:eastAsia="ru-RU"/>
              </w:rPr>
              <w:br/>
              <w:t>2) Закон Нижегородской области от 06.12.2011 № 177-З "О межбюджетных отношениях в Нижегородской области"</w:t>
            </w:r>
          </w:p>
        </w:tc>
        <w:tc>
          <w:tcPr>
            <w:tcW w:w="709" w:type="dxa"/>
            <w:tcBorders>
              <w:top w:val="nil"/>
              <w:left w:val="nil"/>
              <w:bottom w:val="single" w:sz="4" w:space="0" w:color="auto"/>
              <w:right w:val="single" w:sz="4" w:space="0" w:color="auto"/>
            </w:tcBorders>
            <w:hideMark/>
          </w:tcPr>
          <w:p w14:paraId="2A5DB92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 п.1 пп.1;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гл.3 ст.5 п.3; ст.11</w:t>
            </w:r>
          </w:p>
        </w:tc>
        <w:tc>
          <w:tcPr>
            <w:tcW w:w="708" w:type="dxa"/>
            <w:tcBorders>
              <w:top w:val="nil"/>
              <w:left w:val="nil"/>
              <w:bottom w:val="single" w:sz="4" w:space="0" w:color="auto"/>
              <w:right w:val="single" w:sz="4" w:space="0" w:color="auto"/>
            </w:tcBorders>
            <w:hideMark/>
          </w:tcPr>
          <w:p w14:paraId="6895B2C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01.06.2007,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09.12.11 по 31.12.2019</w:t>
            </w:r>
          </w:p>
        </w:tc>
        <w:tc>
          <w:tcPr>
            <w:tcW w:w="709" w:type="dxa"/>
            <w:tcBorders>
              <w:top w:val="nil"/>
              <w:left w:val="nil"/>
              <w:bottom w:val="single" w:sz="4" w:space="0" w:color="auto"/>
              <w:right w:val="single" w:sz="4" w:space="0" w:color="auto"/>
            </w:tcBorders>
            <w:hideMark/>
          </w:tcPr>
          <w:p w14:paraId="51F9A9A2"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24.12.2020 №100 "О переименовании Управления сельского хозяйства и продовольственных ресурсов администрации Балахнинского муниципального района Нижегородской области в Управление сельского хозяйства администрации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от 02.11.2020 №1551 "Об утверждении </w:t>
            </w:r>
            <w:r w:rsidRPr="006F26DC">
              <w:rPr>
                <w:rFonts w:eastAsia="Times New Roman"/>
                <w:color w:val="000000"/>
                <w:sz w:val="8"/>
                <w:szCs w:val="8"/>
                <w:lang w:eastAsia="ru-RU"/>
              </w:rPr>
              <w:lastRenderedPageBreak/>
              <w:t>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1ED7E0C"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lastRenderedPageBreak/>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Подпрограмма 3</w:t>
            </w:r>
          </w:p>
        </w:tc>
        <w:tc>
          <w:tcPr>
            <w:tcW w:w="745" w:type="dxa"/>
            <w:tcBorders>
              <w:top w:val="nil"/>
              <w:left w:val="nil"/>
              <w:bottom w:val="single" w:sz="4" w:space="0" w:color="auto"/>
              <w:right w:val="single" w:sz="4" w:space="0" w:color="auto"/>
            </w:tcBorders>
            <w:hideMark/>
          </w:tcPr>
          <w:p w14:paraId="3F09762A"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со дня официального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01.01.2021, по 31.12.2028</w:t>
            </w:r>
          </w:p>
        </w:tc>
        <w:tc>
          <w:tcPr>
            <w:tcW w:w="283" w:type="dxa"/>
            <w:tcBorders>
              <w:top w:val="nil"/>
              <w:left w:val="nil"/>
              <w:bottom w:val="single" w:sz="4" w:space="0" w:color="auto"/>
              <w:right w:val="single" w:sz="4" w:space="0" w:color="auto"/>
            </w:tcBorders>
            <w:shd w:val="clear" w:color="000000" w:fill="FFFFFF"/>
            <w:hideMark/>
          </w:tcPr>
          <w:p w14:paraId="690700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4CBE2B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3692DB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67,4</w:t>
            </w:r>
          </w:p>
        </w:tc>
        <w:tc>
          <w:tcPr>
            <w:tcW w:w="567" w:type="dxa"/>
            <w:tcBorders>
              <w:top w:val="nil"/>
              <w:left w:val="nil"/>
              <w:bottom w:val="single" w:sz="4" w:space="0" w:color="auto"/>
              <w:right w:val="single" w:sz="4" w:space="0" w:color="auto"/>
            </w:tcBorders>
            <w:shd w:val="clear" w:color="000000" w:fill="FFFFFF"/>
            <w:hideMark/>
          </w:tcPr>
          <w:p w14:paraId="3AFE0D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67,4</w:t>
            </w:r>
          </w:p>
        </w:tc>
        <w:tc>
          <w:tcPr>
            <w:tcW w:w="709" w:type="dxa"/>
            <w:tcBorders>
              <w:top w:val="nil"/>
              <w:left w:val="nil"/>
              <w:bottom w:val="single" w:sz="4" w:space="0" w:color="auto"/>
              <w:right w:val="single" w:sz="4" w:space="0" w:color="auto"/>
            </w:tcBorders>
            <w:hideMark/>
          </w:tcPr>
          <w:p w14:paraId="3F5556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7EEDD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31BEA1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79413B9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698AC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3A2A52A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04B16E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5F415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1FFBBC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176B6E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A823115" w14:textId="77777777" w:rsidTr="004A1D33">
        <w:trPr>
          <w:trHeight w:val="3023"/>
          <w:jc w:val="center"/>
        </w:trPr>
        <w:tc>
          <w:tcPr>
            <w:tcW w:w="1134" w:type="dxa"/>
            <w:tcBorders>
              <w:top w:val="nil"/>
              <w:left w:val="single" w:sz="4" w:space="0" w:color="auto"/>
              <w:bottom w:val="single" w:sz="4" w:space="0" w:color="auto"/>
              <w:right w:val="single" w:sz="4" w:space="0" w:color="auto"/>
            </w:tcBorders>
            <w:hideMark/>
          </w:tcPr>
          <w:p w14:paraId="2F0BFAE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4.2.2 на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nil"/>
            </w:tcBorders>
            <w:hideMark/>
          </w:tcPr>
          <w:p w14:paraId="79A613D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N 25-ФЗ "О муниципальной службе в Российской Федерации";</w:t>
            </w:r>
          </w:p>
        </w:tc>
        <w:tc>
          <w:tcPr>
            <w:tcW w:w="709" w:type="dxa"/>
            <w:tcBorders>
              <w:top w:val="nil"/>
              <w:left w:val="single" w:sz="4" w:space="0" w:color="auto"/>
              <w:bottom w:val="single" w:sz="4" w:space="0" w:color="auto"/>
              <w:right w:val="single" w:sz="4" w:space="0" w:color="auto"/>
            </w:tcBorders>
            <w:hideMark/>
          </w:tcPr>
          <w:p w14:paraId="7353EC5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 пп.33;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p>
        </w:tc>
        <w:tc>
          <w:tcPr>
            <w:tcW w:w="850" w:type="dxa"/>
            <w:tcBorders>
              <w:top w:val="nil"/>
              <w:left w:val="nil"/>
              <w:bottom w:val="single" w:sz="4" w:space="0" w:color="auto"/>
              <w:right w:val="nil"/>
            </w:tcBorders>
            <w:hideMark/>
          </w:tcPr>
          <w:p w14:paraId="759F436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01.06.2007, не установлен</w:t>
            </w:r>
          </w:p>
        </w:tc>
        <w:tc>
          <w:tcPr>
            <w:tcW w:w="851" w:type="dxa"/>
            <w:tcBorders>
              <w:top w:val="nil"/>
              <w:left w:val="single" w:sz="4" w:space="0" w:color="auto"/>
              <w:bottom w:val="single" w:sz="4" w:space="0" w:color="auto"/>
              <w:right w:val="single" w:sz="4" w:space="0" w:color="auto"/>
            </w:tcBorders>
            <w:hideMark/>
          </w:tcPr>
          <w:p w14:paraId="79E90F3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6F26DC">
              <w:rPr>
                <w:rFonts w:eastAsia="Times New Roman"/>
                <w:sz w:val="8"/>
                <w:szCs w:val="8"/>
                <w:lang w:eastAsia="ru-RU"/>
              </w:rPr>
              <w:br/>
              <w:t>2) Закон Нижегородской области от 06.12.2011 № 177-З "О межбюджетных отношениях в Нижегородской области"</w:t>
            </w:r>
          </w:p>
        </w:tc>
        <w:tc>
          <w:tcPr>
            <w:tcW w:w="709" w:type="dxa"/>
            <w:tcBorders>
              <w:top w:val="nil"/>
              <w:left w:val="nil"/>
              <w:bottom w:val="single" w:sz="4" w:space="0" w:color="auto"/>
              <w:right w:val="single" w:sz="4" w:space="0" w:color="auto"/>
            </w:tcBorders>
            <w:hideMark/>
          </w:tcPr>
          <w:p w14:paraId="7CF8D01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 п.1 пп.1;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гл.3 с.5 п.3; ст.11</w:t>
            </w:r>
          </w:p>
        </w:tc>
        <w:tc>
          <w:tcPr>
            <w:tcW w:w="708" w:type="dxa"/>
            <w:tcBorders>
              <w:top w:val="nil"/>
              <w:left w:val="nil"/>
              <w:bottom w:val="single" w:sz="4" w:space="0" w:color="auto"/>
              <w:right w:val="single" w:sz="4" w:space="0" w:color="auto"/>
            </w:tcBorders>
            <w:hideMark/>
          </w:tcPr>
          <w:p w14:paraId="70542E5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01.06.2007,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09.12.11 по 31.12.2019</w:t>
            </w:r>
          </w:p>
        </w:tc>
        <w:tc>
          <w:tcPr>
            <w:tcW w:w="709" w:type="dxa"/>
            <w:tcBorders>
              <w:top w:val="nil"/>
              <w:left w:val="nil"/>
              <w:bottom w:val="single" w:sz="4" w:space="0" w:color="auto"/>
              <w:right w:val="single" w:sz="4" w:space="0" w:color="auto"/>
            </w:tcBorders>
            <w:hideMark/>
          </w:tcPr>
          <w:p w14:paraId="6881AE2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24.12.2020 №100 "О переименовании Управления сельского хозяйства и продовольственных ресурсов администрации Балахнинского муниципального района Нижегородской области в Управление сельского хозяйства администрации Балахнинского муниципального округа Нижегородской области";</w:t>
            </w:r>
            <w:r w:rsidRPr="006F26DC">
              <w:rPr>
                <w:rFonts w:eastAsia="Times New Roman"/>
                <w:color w:val="000000"/>
                <w:sz w:val="8"/>
                <w:szCs w:val="8"/>
                <w:lang w:eastAsia="ru-RU"/>
              </w:rPr>
              <w:br/>
              <w:t>2)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203923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Подпрограмма 3</w:t>
            </w:r>
          </w:p>
        </w:tc>
        <w:tc>
          <w:tcPr>
            <w:tcW w:w="745" w:type="dxa"/>
            <w:tcBorders>
              <w:top w:val="nil"/>
              <w:left w:val="nil"/>
              <w:bottom w:val="single" w:sz="4" w:space="0" w:color="auto"/>
              <w:right w:val="single" w:sz="4" w:space="0" w:color="auto"/>
            </w:tcBorders>
            <w:hideMark/>
          </w:tcPr>
          <w:p w14:paraId="6E0E409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со дня официального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01.01.2021, по 31.12.2028</w:t>
            </w:r>
          </w:p>
        </w:tc>
        <w:tc>
          <w:tcPr>
            <w:tcW w:w="283" w:type="dxa"/>
            <w:tcBorders>
              <w:top w:val="nil"/>
              <w:left w:val="nil"/>
              <w:bottom w:val="single" w:sz="4" w:space="0" w:color="auto"/>
              <w:right w:val="single" w:sz="4" w:space="0" w:color="auto"/>
            </w:tcBorders>
            <w:shd w:val="clear" w:color="000000" w:fill="FFFFFF"/>
            <w:hideMark/>
          </w:tcPr>
          <w:p w14:paraId="33CFF8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4C6B20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44C6CC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1 564,8</w:t>
            </w:r>
          </w:p>
        </w:tc>
        <w:tc>
          <w:tcPr>
            <w:tcW w:w="567" w:type="dxa"/>
            <w:tcBorders>
              <w:top w:val="nil"/>
              <w:left w:val="nil"/>
              <w:bottom w:val="single" w:sz="4" w:space="0" w:color="auto"/>
              <w:right w:val="single" w:sz="4" w:space="0" w:color="auto"/>
            </w:tcBorders>
            <w:shd w:val="clear" w:color="000000" w:fill="FFFFFF"/>
            <w:hideMark/>
          </w:tcPr>
          <w:p w14:paraId="19A26C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1 564,8</w:t>
            </w:r>
          </w:p>
        </w:tc>
        <w:tc>
          <w:tcPr>
            <w:tcW w:w="709" w:type="dxa"/>
            <w:tcBorders>
              <w:top w:val="nil"/>
              <w:left w:val="nil"/>
              <w:bottom w:val="single" w:sz="4" w:space="0" w:color="auto"/>
              <w:right w:val="single" w:sz="4" w:space="0" w:color="auto"/>
            </w:tcBorders>
            <w:hideMark/>
          </w:tcPr>
          <w:p w14:paraId="071CFF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E855C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5D3015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18AC45F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403F4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46C8F8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26E95A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13C7F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hideMark/>
          </w:tcPr>
          <w:p w14:paraId="690073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hideMark/>
          </w:tcPr>
          <w:p w14:paraId="515DE7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68D0377" w14:textId="77777777" w:rsidTr="004A1D33">
        <w:trPr>
          <w:trHeight w:val="2209"/>
          <w:jc w:val="center"/>
        </w:trPr>
        <w:tc>
          <w:tcPr>
            <w:tcW w:w="1134" w:type="dxa"/>
            <w:tcBorders>
              <w:top w:val="nil"/>
              <w:left w:val="single" w:sz="4" w:space="0" w:color="auto"/>
              <w:bottom w:val="single" w:sz="4" w:space="0" w:color="auto"/>
              <w:right w:val="single" w:sz="4" w:space="0" w:color="auto"/>
            </w:tcBorders>
            <w:hideMark/>
          </w:tcPr>
          <w:p w14:paraId="0FA1B8F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xml:space="preserve">4.2.3 на поддержку сельскохозяйственного производства (за исключением мероприятий, предусмотренных федеральными целевыми программами), разработку и реализацию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животноводства без учета рыбоводства и </w:t>
            </w:r>
            <w:r w:rsidRPr="006F26DC">
              <w:rPr>
                <w:rFonts w:eastAsia="Times New Roman"/>
                <w:sz w:val="8"/>
                <w:szCs w:val="8"/>
                <w:lang w:eastAsia="ru-RU"/>
              </w:rPr>
              <w:lastRenderedPageBreak/>
              <w:t>рыболовства)</w:t>
            </w:r>
          </w:p>
        </w:tc>
        <w:tc>
          <w:tcPr>
            <w:tcW w:w="850" w:type="dxa"/>
            <w:tcBorders>
              <w:top w:val="nil"/>
              <w:left w:val="nil"/>
              <w:bottom w:val="single" w:sz="4" w:space="0" w:color="auto"/>
              <w:right w:val="single" w:sz="4" w:space="0" w:color="auto"/>
            </w:tcBorders>
            <w:hideMark/>
          </w:tcPr>
          <w:p w14:paraId="4A428AE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75D7238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п.1пп.33;</w:t>
            </w:r>
          </w:p>
        </w:tc>
        <w:tc>
          <w:tcPr>
            <w:tcW w:w="850" w:type="dxa"/>
            <w:tcBorders>
              <w:top w:val="nil"/>
              <w:left w:val="nil"/>
              <w:bottom w:val="single" w:sz="4" w:space="0" w:color="auto"/>
              <w:right w:val="single" w:sz="4" w:space="0" w:color="auto"/>
            </w:tcBorders>
            <w:hideMark/>
          </w:tcPr>
          <w:p w14:paraId="597A853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p>
        </w:tc>
        <w:tc>
          <w:tcPr>
            <w:tcW w:w="851" w:type="dxa"/>
            <w:tcBorders>
              <w:top w:val="nil"/>
              <w:left w:val="nil"/>
              <w:bottom w:val="single" w:sz="4" w:space="0" w:color="auto"/>
              <w:right w:val="single" w:sz="4" w:space="0" w:color="auto"/>
            </w:tcBorders>
            <w:hideMark/>
          </w:tcPr>
          <w:p w14:paraId="4C55C8B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p>
        </w:tc>
        <w:tc>
          <w:tcPr>
            <w:tcW w:w="709" w:type="dxa"/>
            <w:tcBorders>
              <w:top w:val="nil"/>
              <w:left w:val="nil"/>
              <w:bottom w:val="single" w:sz="4" w:space="0" w:color="auto"/>
              <w:right w:val="single" w:sz="4" w:space="0" w:color="auto"/>
            </w:tcBorders>
            <w:hideMark/>
          </w:tcPr>
          <w:p w14:paraId="12026C6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w:t>
            </w:r>
          </w:p>
        </w:tc>
        <w:tc>
          <w:tcPr>
            <w:tcW w:w="708" w:type="dxa"/>
            <w:tcBorders>
              <w:top w:val="nil"/>
              <w:left w:val="nil"/>
              <w:bottom w:val="single" w:sz="4" w:space="0" w:color="auto"/>
              <w:right w:val="single" w:sz="4" w:space="0" w:color="auto"/>
            </w:tcBorders>
            <w:hideMark/>
          </w:tcPr>
          <w:p w14:paraId="020657C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01.01.2006, не установлен</w:t>
            </w:r>
          </w:p>
        </w:tc>
        <w:tc>
          <w:tcPr>
            <w:tcW w:w="709" w:type="dxa"/>
            <w:tcBorders>
              <w:top w:val="nil"/>
              <w:left w:val="nil"/>
              <w:bottom w:val="single" w:sz="4" w:space="0" w:color="auto"/>
              <w:right w:val="single" w:sz="4" w:space="0" w:color="auto"/>
            </w:tcBorders>
            <w:hideMark/>
          </w:tcPr>
          <w:p w14:paraId="48635B3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26B03876"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Подпрограмма 2</w:t>
            </w:r>
          </w:p>
        </w:tc>
        <w:tc>
          <w:tcPr>
            <w:tcW w:w="745" w:type="dxa"/>
            <w:tcBorders>
              <w:top w:val="nil"/>
              <w:left w:val="nil"/>
              <w:bottom w:val="single" w:sz="4" w:space="0" w:color="auto"/>
              <w:right w:val="single" w:sz="4" w:space="0" w:color="auto"/>
            </w:tcBorders>
            <w:hideMark/>
          </w:tcPr>
          <w:p w14:paraId="5172D6AA"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01.01.2021, по 31.12.2028;</w:t>
            </w:r>
          </w:p>
        </w:tc>
        <w:tc>
          <w:tcPr>
            <w:tcW w:w="283" w:type="dxa"/>
            <w:tcBorders>
              <w:top w:val="nil"/>
              <w:left w:val="nil"/>
              <w:bottom w:val="single" w:sz="4" w:space="0" w:color="auto"/>
              <w:right w:val="single" w:sz="4" w:space="0" w:color="auto"/>
            </w:tcBorders>
            <w:shd w:val="clear" w:color="000000" w:fill="FFFFFF"/>
            <w:hideMark/>
          </w:tcPr>
          <w:p w14:paraId="3DA222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101C2EA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24360B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7 568,8</w:t>
            </w:r>
          </w:p>
        </w:tc>
        <w:tc>
          <w:tcPr>
            <w:tcW w:w="567" w:type="dxa"/>
            <w:tcBorders>
              <w:top w:val="nil"/>
              <w:left w:val="nil"/>
              <w:bottom w:val="single" w:sz="4" w:space="0" w:color="auto"/>
              <w:right w:val="single" w:sz="4" w:space="0" w:color="auto"/>
            </w:tcBorders>
            <w:shd w:val="clear" w:color="000000" w:fill="FFFFFF"/>
            <w:hideMark/>
          </w:tcPr>
          <w:p w14:paraId="4875DA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7 568,8</w:t>
            </w:r>
          </w:p>
        </w:tc>
        <w:tc>
          <w:tcPr>
            <w:tcW w:w="709" w:type="dxa"/>
            <w:tcBorders>
              <w:top w:val="nil"/>
              <w:left w:val="nil"/>
              <w:bottom w:val="single" w:sz="4" w:space="0" w:color="auto"/>
              <w:right w:val="single" w:sz="4" w:space="0" w:color="auto"/>
            </w:tcBorders>
            <w:hideMark/>
          </w:tcPr>
          <w:p w14:paraId="6C39E3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3CA75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08FFF3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5E3265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E61E73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1CF0FD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643833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B176A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2C4B4F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604733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DCE9C10" w14:textId="77777777" w:rsidTr="004A1D33">
        <w:trPr>
          <w:trHeight w:val="2018"/>
          <w:jc w:val="center"/>
        </w:trPr>
        <w:tc>
          <w:tcPr>
            <w:tcW w:w="1134" w:type="dxa"/>
            <w:tcBorders>
              <w:top w:val="nil"/>
              <w:left w:val="single" w:sz="4" w:space="0" w:color="auto"/>
              <w:bottom w:val="single" w:sz="4" w:space="0" w:color="auto"/>
              <w:right w:val="single" w:sz="4" w:space="0" w:color="auto"/>
            </w:tcBorders>
            <w:hideMark/>
          </w:tcPr>
          <w:p w14:paraId="0ACAB36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4.2.4 на поддержку сельскохозяйственного производства (за исключением мероприятий, предусмотренных федеральными целевыми программами), разработку и реализацию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растениеводства</w:t>
            </w:r>
          </w:p>
        </w:tc>
        <w:tc>
          <w:tcPr>
            <w:tcW w:w="850" w:type="dxa"/>
            <w:tcBorders>
              <w:top w:val="nil"/>
              <w:left w:val="nil"/>
              <w:bottom w:val="single" w:sz="4" w:space="0" w:color="auto"/>
              <w:right w:val="single" w:sz="4" w:space="0" w:color="auto"/>
            </w:tcBorders>
            <w:hideMark/>
          </w:tcPr>
          <w:p w14:paraId="1D51B26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62365C3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 пп.33;</w:t>
            </w:r>
          </w:p>
        </w:tc>
        <w:tc>
          <w:tcPr>
            <w:tcW w:w="850" w:type="dxa"/>
            <w:tcBorders>
              <w:top w:val="nil"/>
              <w:left w:val="nil"/>
              <w:bottom w:val="single" w:sz="4" w:space="0" w:color="auto"/>
              <w:right w:val="single" w:sz="4" w:space="0" w:color="auto"/>
            </w:tcBorders>
            <w:hideMark/>
          </w:tcPr>
          <w:p w14:paraId="5A7D277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p>
        </w:tc>
        <w:tc>
          <w:tcPr>
            <w:tcW w:w="851" w:type="dxa"/>
            <w:tcBorders>
              <w:top w:val="nil"/>
              <w:left w:val="nil"/>
              <w:bottom w:val="single" w:sz="4" w:space="0" w:color="auto"/>
              <w:right w:val="single" w:sz="4" w:space="0" w:color="auto"/>
            </w:tcBorders>
            <w:hideMark/>
          </w:tcPr>
          <w:p w14:paraId="0E5FC68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21.06.2016 № 92-З "Об обеспечении плодородия земель сельскохозяйственного назначения в Нижегородской области" ;</w:t>
            </w:r>
            <w:r w:rsidRPr="006F26DC">
              <w:rPr>
                <w:rFonts w:eastAsia="Times New Roman"/>
                <w:sz w:val="8"/>
                <w:szCs w:val="8"/>
                <w:lang w:eastAsia="ru-RU"/>
              </w:rPr>
              <w:br/>
              <w:t xml:space="preserve">2)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p>
        </w:tc>
        <w:tc>
          <w:tcPr>
            <w:tcW w:w="709" w:type="dxa"/>
            <w:tcBorders>
              <w:top w:val="nil"/>
              <w:left w:val="nil"/>
              <w:bottom w:val="single" w:sz="4" w:space="0" w:color="auto"/>
              <w:right w:val="single" w:sz="4" w:space="0" w:color="auto"/>
            </w:tcBorders>
            <w:hideMark/>
          </w:tcPr>
          <w:p w14:paraId="0B4F77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ст.1</w:t>
            </w:r>
          </w:p>
        </w:tc>
        <w:tc>
          <w:tcPr>
            <w:tcW w:w="708" w:type="dxa"/>
            <w:tcBorders>
              <w:top w:val="nil"/>
              <w:left w:val="nil"/>
              <w:bottom w:val="single" w:sz="4" w:space="0" w:color="auto"/>
              <w:right w:val="single" w:sz="4" w:space="0" w:color="auto"/>
            </w:tcBorders>
            <w:hideMark/>
          </w:tcPr>
          <w:p w14:paraId="02BA19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01.07.2016,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01.01.2006, не установлен</w:t>
            </w:r>
          </w:p>
        </w:tc>
        <w:tc>
          <w:tcPr>
            <w:tcW w:w="709" w:type="dxa"/>
            <w:tcBorders>
              <w:top w:val="nil"/>
              <w:left w:val="nil"/>
              <w:bottom w:val="single" w:sz="4" w:space="0" w:color="auto"/>
              <w:right w:val="single" w:sz="4" w:space="0" w:color="auto"/>
            </w:tcBorders>
            <w:hideMark/>
          </w:tcPr>
          <w:p w14:paraId="3872C908"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26970217"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Подпрограмма 2</w:t>
            </w:r>
          </w:p>
        </w:tc>
        <w:tc>
          <w:tcPr>
            <w:tcW w:w="745" w:type="dxa"/>
            <w:tcBorders>
              <w:top w:val="nil"/>
              <w:left w:val="nil"/>
              <w:bottom w:val="single" w:sz="4" w:space="0" w:color="auto"/>
              <w:right w:val="single" w:sz="4" w:space="0" w:color="auto"/>
            </w:tcBorders>
            <w:hideMark/>
          </w:tcPr>
          <w:p w14:paraId="0A37F018"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01.01.2021, по 31.12.2028;</w:t>
            </w:r>
          </w:p>
        </w:tc>
        <w:tc>
          <w:tcPr>
            <w:tcW w:w="283" w:type="dxa"/>
            <w:tcBorders>
              <w:top w:val="nil"/>
              <w:left w:val="nil"/>
              <w:bottom w:val="single" w:sz="4" w:space="0" w:color="auto"/>
              <w:right w:val="single" w:sz="4" w:space="0" w:color="auto"/>
            </w:tcBorders>
            <w:shd w:val="clear" w:color="000000" w:fill="FFFFFF"/>
            <w:hideMark/>
          </w:tcPr>
          <w:p w14:paraId="1F0283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3E8E4E6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7461FE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1 650,4</w:t>
            </w:r>
          </w:p>
        </w:tc>
        <w:tc>
          <w:tcPr>
            <w:tcW w:w="567" w:type="dxa"/>
            <w:tcBorders>
              <w:top w:val="nil"/>
              <w:left w:val="nil"/>
              <w:bottom w:val="single" w:sz="4" w:space="0" w:color="auto"/>
              <w:right w:val="single" w:sz="4" w:space="0" w:color="auto"/>
            </w:tcBorders>
            <w:shd w:val="clear" w:color="000000" w:fill="FFFFFF"/>
            <w:hideMark/>
          </w:tcPr>
          <w:p w14:paraId="6E774D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1 650,4</w:t>
            </w:r>
          </w:p>
        </w:tc>
        <w:tc>
          <w:tcPr>
            <w:tcW w:w="709" w:type="dxa"/>
            <w:tcBorders>
              <w:top w:val="nil"/>
              <w:left w:val="nil"/>
              <w:bottom w:val="single" w:sz="4" w:space="0" w:color="auto"/>
              <w:right w:val="single" w:sz="4" w:space="0" w:color="auto"/>
            </w:tcBorders>
            <w:hideMark/>
          </w:tcPr>
          <w:p w14:paraId="71EB4F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B64D5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1664B9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311F55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A1A04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73374B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2B6B44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D2E40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025A37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5A190B2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ECD99D5" w14:textId="77777777" w:rsidTr="004A1D33">
        <w:trPr>
          <w:trHeight w:val="218"/>
          <w:jc w:val="center"/>
        </w:trPr>
        <w:tc>
          <w:tcPr>
            <w:tcW w:w="1134" w:type="dxa"/>
            <w:tcBorders>
              <w:top w:val="nil"/>
              <w:left w:val="single" w:sz="4" w:space="0" w:color="auto"/>
              <w:bottom w:val="single" w:sz="4" w:space="0" w:color="auto"/>
              <w:right w:val="single" w:sz="4" w:space="0" w:color="auto"/>
            </w:tcBorders>
            <w:hideMark/>
          </w:tcPr>
          <w:p w14:paraId="4A45CCB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72CB0CC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72B5092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262CEA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241E6F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3EB0B2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1BAE25A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2E7621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1A9FD5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7167EFC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3B66B6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6E8553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BD8C4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5EAD6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D238E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hideMark/>
          </w:tcPr>
          <w:p w14:paraId="080CE8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hideMark/>
          </w:tcPr>
          <w:p w14:paraId="723213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061E3E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514F26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hideMark/>
          </w:tcPr>
          <w:p w14:paraId="64975D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1DEBBE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77FA6E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hideMark/>
          </w:tcPr>
          <w:p w14:paraId="5D7AB7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47CC2C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731A9748" w14:textId="77777777" w:rsidTr="004A1D33">
        <w:trPr>
          <w:trHeight w:val="450"/>
          <w:jc w:val="center"/>
        </w:trPr>
        <w:tc>
          <w:tcPr>
            <w:tcW w:w="8541" w:type="dxa"/>
            <w:gridSpan w:val="12"/>
            <w:tcBorders>
              <w:top w:val="single" w:sz="4" w:space="0" w:color="auto"/>
              <w:left w:val="single" w:sz="4" w:space="0" w:color="auto"/>
              <w:bottom w:val="single" w:sz="4" w:space="0" w:color="auto"/>
              <w:right w:val="single" w:sz="4" w:space="0" w:color="000000"/>
            </w:tcBorders>
            <w:vAlign w:val="center"/>
            <w:hideMark/>
          </w:tcPr>
          <w:p w14:paraId="3093823B"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Совет депутатов Балахнинского муниципального округа Нижегородской области</w:t>
            </w:r>
          </w:p>
        </w:tc>
        <w:tc>
          <w:tcPr>
            <w:tcW w:w="567" w:type="dxa"/>
            <w:tcBorders>
              <w:top w:val="nil"/>
              <w:left w:val="nil"/>
              <w:bottom w:val="single" w:sz="4" w:space="0" w:color="auto"/>
              <w:right w:val="single" w:sz="4" w:space="0" w:color="auto"/>
            </w:tcBorders>
            <w:vAlign w:val="center"/>
            <w:hideMark/>
          </w:tcPr>
          <w:p w14:paraId="25F7E30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18 590,3</w:t>
            </w:r>
          </w:p>
        </w:tc>
        <w:tc>
          <w:tcPr>
            <w:tcW w:w="567" w:type="dxa"/>
            <w:tcBorders>
              <w:top w:val="nil"/>
              <w:left w:val="nil"/>
              <w:bottom w:val="single" w:sz="4" w:space="0" w:color="auto"/>
              <w:right w:val="single" w:sz="4" w:space="0" w:color="auto"/>
            </w:tcBorders>
            <w:vAlign w:val="center"/>
            <w:hideMark/>
          </w:tcPr>
          <w:p w14:paraId="31CD7C5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18 527,2</w:t>
            </w:r>
          </w:p>
        </w:tc>
        <w:tc>
          <w:tcPr>
            <w:tcW w:w="709" w:type="dxa"/>
            <w:tcBorders>
              <w:top w:val="nil"/>
              <w:left w:val="nil"/>
              <w:bottom w:val="single" w:sz="4" w:space="0" w:color="auto"/>
              <w:right w:val="single" w:sz="4" w:space="0" w:color="auto"/>
            </w:tcBorders>
            <w:vAlign w:val="center"/>
            <w:hideMark/>
          </w:tcPr>
          <w:p w14:paraId="332774D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21 312,9</w:t>
            </w:r>
          </w:p>
        </w:tc>
        <w:tc>
          <w:tcPr>
            <w:tcW w:w="567" w:type="dxa"/>
            <w:tcBorders>
              <w:top w:val="nil"/>
              <w:left w:val="nil"/>
              <w:bottom w:val="single" w:sz="4" w:space="0" w:color="auto"/>
              <w:right w:val="single" w:sz="4" w:space="0" w:color="auto"/>
            </w:tcBorders>
            <w:vAlign w:val="center"/>
            <w:hideMark/>
          </w:tcPr>
          <w:p w14:paraId="0BBB0DA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20 699,8</w:t>
            </w:r>
          </w:p>
        </w:tc>
        <w:tc>
          <w:tcPr>
            <w:tcW w:w="638" w:type="dxa"/>
            <w:tcBorders>
              <w:top w:val="nil"/>
              <w:left w:val="nil"/>
              <w:bottom w:val="single" w:sz="4" w:space="0" w:color="auto"/>
              <w:right w:val="single" w:sz="4" w:space="0" w:color="auto"/>
            </w:tcBorders>
            <w:vAlign w:val="center"/>
            <w:hideMark/>
          </w:tcPr>
          <w:p w14:paraId="2208024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20 699,8</w:t>
            </w:r>
          </w:p>
        </w:tc>
        <w:tc>
          <w:tcPr>
            <w:tcW w:w="425" w:type="dxa"/>
            <w:tcBorders>
              <w:top w:val="nil"/>
              <w:left w:val="nil"/>
              <w:bottom w:val="single" w:sz="4" w:space="0" w:color="auto"/>
              <w:right w:val="single" w:sz="4" w:space="0" w:color="auto"/>
            </w:tcBorders>
            <w:vAlign w:val="center"/>
            <w:hideMark/>
          </w:tcPr>
          <w:p w14:paraId="284B6D1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vAlign w:val="center"/>
            <w:hideMark/>
          </w:tcPr>
          <w:p w14:paraId="70A5511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16 199,8</w:t>
            </w:r>
          </w:p>
        </w:tc>
        <w:tc>
          <w:tcPr>
            <w:tcW w:w="567" w:type="dxa"/>
            <w:tcBorders>
              <w:top w:val="nil"/>
              <w:left w:val="nil"/>
              <w:bottom w:val="single" w:sz="4" w:space="0" w:color="auto"/>
              <w:right w:val="single" w:sz="4" w:space="0" w:color="auto"/>
            </w:tcBorders>
            <w:vAlign w:val="center"/>
            <w:hideMark/>
          </w:tcPr>
          <w:p w14:paraId="1124C69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16 199,8</w:t>
            </w:r>
          </w:p>
        </w:tc>
        <w:tc>
          <w:tcPr>
            <w:tcW w:w="567" w:type="dxa"/>
            <w:tcBorders>
              <w:top w:val="nil"/>
              <w:left w:val="nil"/>
              <w:bottom w:val="single" w:sz="4" w:space="0" w:color="auto"/>
              <w:right w:val="single" w:sz="4" w:space="0" w:color="auto"/>
            </w:tcBorders>
            <w:vAlign w:val="center"/>
            <w:hideMark/>
          </w:tcPr>
          <w:p w14:paraId="4AE40DD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vAlign w:val="center"/>
            <w:hideMark/>
          </w:tcPr>
          <w:p w14:paraId="29F3A94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20 699,8</w:t>
            </w:r>
          </w:p>
        </w:tc>
        <w:tc>
          <w:tcPr>
            <w:tcW w:w="567" w:type="dxa"/>
            <w:tcBorders>
              <w:top w:val="nil"/>
              <w:left w:val="nil"/>
              <w:bottom w:val="single" w:sz="4" w:space="0" w:color="auto"/>
              <w:right w:val="single" w:sz="4" w:space="0" w:color="auto"/>
            </w:tcBorders>
            <w:vAlign w:val="center"/>
            <w:hideMark/>
          </w:tcPr>
          <w:p w14:paraId="03B2D1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20 699,8</w:t>
            </w:r>
          </w:p>
        </w:tc>
        <w:tc>
          <w:tcPr>
            <w:tcW w:w="567" w:type="dxa"/>
            <w:tcBorders>
              <w:top w:val="nil"/>
              <w:left w:val="nil"/>
              <w:bottom w:val="single" w:sz="4" w:space="0" w:color="auto"/>
              <w:right w:val="single" w:sz="4" w:space="0" w:color="auto"/>
            </w:tcBorders>
            <w:vAlign w:val="center"/>
            <w:hideMark/>
          </w:tcPr>
          <w:p w14:paraId="7E21D5F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0A33F7FF" w14:textId="77777777" w:rsidTr="004A1D33">
        <w:trPr>
          <w:trHeight w:val="1103"/>
          <w:jc w:val="center"/>
        </w:trPr>
        <w:tc>
          <w:tcPr>
            <w:tcW w:w="1134" w:type="dxa"/>
            <w:tcBorders>
              <w:top w:val="nil"/>
              <w:left w:val="single" w:sz="4" w:space="0" w:color="auto"/>
              <w:bottom w:val="single" w:sz="4" w:space="0" w:color="auto"/>
              <w:right w:val="single" w:sz="4" w:space="0" w:color="auto"/>
            </w:tcBorders>
            <w:hideMark/>
          </w:tcPr>
          <w:p w14:paraId="5E2A9FAA"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243C160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024BE4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0CA4F0E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2EB9B2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51395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7B6125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8E48B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2D9D7A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0A32C4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589B3B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564552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3C842F4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36173C2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709" w:type="dxa"/>
            <w:tcBorders>
              <w:top w:val="nil"/>
              <w:left w:val="nil"/>
              <w:bottom w:val="single" w:sz="4" w:space="0" w:color="auto"/>
              <w:right w:val="single" w:sz="4" w:space="0" w:color="auto"/>
            </w:tcBorders>
            <w:shd w:val="clear" w:color="000000" w:fill="FFFFFF"/>
            <w:hideMark/>
          </w:tcPr>
          <w:p w14:paraId="346B207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0CCA85C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638" w:type="dxa"/>
            <w:tcBorders>
              <w:top w:val="nil"/>
              <w:left w:val="nil"/>
              <w:bottom w:val="single" w:sz="4" w:space="0" w:color="auto"/>
              <w:right w:val="single" w:sz="4" w:space="0" w:color="auto"/>
            </w:tcBorders>
            <w:shd w:val="clear" w:color="000000" w:fill="FFFFFF"/>
            <w:hideMark/>
          </w:tcPr>
          <w:p w14:paraId="507BBEE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425" w:type="dxa"/>
            <w:tcBorders>
              <w:top w:val="nil"/>
              <w:left w:val="nil"/>
              <w:bottom w:val="single" w:sz="4" w:space="0" w:color="auto"/>
              <w:right w:val="single" w:sz="4" w:space="0" w:color="auto"/>
            </w:tcBorders>
            <w:shd w:val="clear" w:color="000000" w:fill="FFFFFF"/>
            <w:hideMark/>
          </w:tcPr>
          <w:p w14:paraId="3657449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CEF0FD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0A3EE99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2A9535A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939218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5FC86FF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277D3A5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183CC22A" w14:textId="77777777" w:rsidTr="004A1D33">
        <w:trPr>
          <w:trHeight w:val="2378"/>
          <w:jc w:val="center"/>
        </w:trPr>
        <w:tc>
          <w:tcPr>
            <w:tcW w:w="1134" w:type="dxa"/>
            <w:tcBorders>
              <w:top w:val="nil"/>
              <w:left w:val="single" w:sz="4" w:space="0" w:color="auto"/>
              <w:bottom w:val="single" w:sz="4" w:space="0" w:color="auto"/>
              <w:right w:val="single" w:sz="4" w:space="0" w:color="auto"/>
            </w:tcBorders>
            <w:hideMark/>
          </w:tcPr>
          <w:p w14:paraId="06BDA3B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1.59 осуществление мер по противодействию коррупции в границах муниципального округа</w:t>
            </w:r>
          </w:p>
        </w:tc>
        <w:tc>
          <w:tcPr>
            <w:tcW w:w="850" w:type="dxa"/>
            <w:tcBorders>
              <w:top w:val="nil"/>
              <w:left w:val="nil"/>
              <w:bottom w:val="single" w:sz="4" w:space="0" w:color="auto"/>
              <w:right w:val="single" w:sz="4" w:space="0" w:color="auto"/>
            </w:tcBorders>
            <w:shd w:val="clear" w:color="000000" w:fill="FFFFFF"/>
            <w:hideMark/>
          </w:tcPr>
          <w:p w14:paraId="343D7DA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25.12.2008 №273-ФЗ "О противодействии коррупции"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360ABDB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ст.16 п.1 пп.42;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ст.5 п.4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551D295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25.12.2008,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5AC6CA5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07.03.2008 № 20-З "О противодействии коррупции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74E25A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14</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2C06752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17.03.2008,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0EC8D6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28.10.2020 №1514 «Об утверждении муниципальной программы "Противодействие коррупции в Балахнинском муниципальном округе Нижегородской области";</w:t>
            </w:r>
            <w:r w:rsidRPr="006F26DC">
              <w:rPr>
                <w:rFonts w:eastAsia="Times New Roman"/>
                <w:sz w:val="8"/>
                <w:szCs w:val="8"/>
                <w:lang w:eastAsia="ru-RU"/>
              </w:rPr>
              <w:br/>
              <w:t>2) Распоряжение председателя Совета депутатов от 28.03.2025 №17-р "Об утверждении Плана мероприятий по противодействию коррупции в Совете депутатов Балахнинского муниципального округа Нижегородск</w:t>
            </w:r>
            <w:r w:rsidRPr="006F26DC">
              <w:rPr>
                <w:rFonts w:eastAsia="Times New Roman"/>
                <w:sz w:val="8"/>
                <w:szCs w:val="8"/>
                <w:lang w:eastAsia="ru-RU"/>
              </w:rPr>
              <w:lastRenderedPageBreak/>
              <w:t>ой области на 2025-2028 годы"</w:t>
            </w:r>
          </w:p>
        </w:tc>
        <w:tc>
          <w:tcPr>
            <w:tcW w:w="709" w:type="dxa"/>
            <w:tcBorders>
              <w:top w:val="nil"/>
              <w:left w:val="nil"/>
              <w:bottom w:val="single" w:sz="4" w:space="0" w:color="auto"/>
              <w:right w:val="single" w:sz="4" w:space="0" w:color="auto"/>
            </w:tcBorders>
            <w:hideMark/>
          </w:tcPr>
          <w:p w14:paraId="49D0058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4C6FFEC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2025-2028</w:t>
            </w:r>
          </w:p>
        </w:tc>
        <w:tc>
          <w:tcPr>
            <w:tcW w:w="283" w:type="dxa"/>
            <w:tcBorders>
              <w:top w:val="nil"/>
              <w:left w:val="nil"/>
              <w:bottom w:val="single" w:sz="4" w:space="0" w:color="auto"/>
              <w:right w:val="single" w:sz="4" w:space="0" w:color="auto"/>
            </w:tcBorders>
            <w:shd w:val="clear" w:color="000000" w:fill="FFFFFF"/>
            <w:hideMark/>
          </w:tcPr>
          <w:p w14:paraId="7F8EEF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298B3E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5DEA17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789E44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709" w:type="dxa"/>
            <w:tcBorders>
              <w:top w:val="nil"/>
              <w:left w:val="nil"/>
              <w:bottom w:val="single" w:sz="4" w:space="0" w:color="auto"/>
              <w:right w:val="single" w:sz="4" w:space="0" w:color="auto"/>
            </w:tcBorders>
            <w:hideMark/>
          </w:tcPr>
          <w:p w14:paraId="6AA725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295C8F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638" w:type="dxa"/>
            <w:tcBorders>
              <w:top w:val="nil"/>
              <w:left w:val="nil"/>
              <w:bottom w:val="single" w:sz="4" w:space="0" w:color="auto"/>
              <w:right w:val="single" w:sz="4" w:space="0" w:color="auto"/>
            </w:tcBorders>
            <w:shd w:val="clear" w:color="000000" w:fill="FFFFFF"/>
            <w:hideMark/>
          </w:tcPr>
          <w:p w14:paraId="5EF04F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425" w:type="dxa"/>
            <w:tcBorders>
              <w:top w:val="nil"/>
              <w:left w:val="nil"/>
              <w:bottom w:val="single" w:sz="4" w:space="0" w:color="auto"/>
              <w:right w:val="single" w:sz="4" w:space="0" w:color="auto"/>
            </w:tcBorders>
            <w:shd w:val="clear" w:color="000000" w:fill="FFFFFF"/>
            <w:hideMark/>
          </w:tcPr>
          <w:p w14:paraId="44205BD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8708A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00735F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65323D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3651D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691E9F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w:t>
            </w:r>
          </w:p>
        </w:tc>
        <w:tc>
          <w:tcPr>
            <w:tcW w:w="567" w:type="dxa"/>
            <w:tcBorders>
              <w:top w:val="nil"/>
              <w:left w:val="nil"/>
              <w:bottom w:val="single" w:sz="4" w:space="0" w:color="auto"/>
              <w:right w:val="single" w:sz="4" w:space="0" w:color="auto"/>
            </w:tcBorders>
            <w:shd w:val="clear" w:color="000000" w:fill="FFFFFF"/>
            <w:hideMark/>
          </w:tcPr>
          <w:p w14:paraId="56CD2C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2CD1453" w14:textId="77777777" w:rsidTr="004A1D33">
        <w:trPr>
          <w:trHeight w:val="1429"/>
          <w:jc w:val="center"/>
        </w:trPr>
        <w:tc>
          <w:tcPr>
            <w:tcW w:w="1134" w:type="dxa"/>
            <w:tcBorders>
              <w:top w:val="nil"/>
              <w:left w:val="single" w:sz="4" w:space="0" w:color="auto"/>
              <w:bottom w:val="single" w:sz="4" w:space="0" w:color="auto"/>
              <w:right w:val="single" w:sz="4" w:space="0" w:color="auto"/>
            </w:tcBorders>
            <w:hideMark/>
          </w:tcPr>
          <w:p w14:paraId="6DF18B3D"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shd w:val="clear" w:color="000000" w:fill="FFFFFF"/>
            <w:vAlign w:val="center"/>
            <w:hideMark/>
          </w:tcPr>
          <w:p w14:paraId="667796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shd w:val="clear" w:color="000000" w:fill="FFFFFF"/>
            <w:vAlign w:val="center"/>
            <w:hideMark/>
          </w:tcPr>
          <w:p w14:paraId="14C34F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shd w:val="clear" w:color="000000" w:fill="FFFFFF"/>
            <w:vAlign w:val="center"/>
            <w:hideMark/>
          </w:tcPr>
          <w:p w14:paraId="23CFB9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shd w:val="clear" w:color="000000" w:fill="FFFFFF"/>
            <w:vAlign w:val="center"/>
            <w:hideMark/>
          </w:tcPr>
          <w:p w14:paraId="7301BA3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shd w:val="clear" w:color="000000" w:fill="FFFFFF"/>
            <w:vAlign w:val="center"/>
            <w:hideMark/>
          </w:tcPr>
          <w:p w14:paraId="2451A9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shd w:val="clear" w:color="000000" w:fill="FFFFFF"/>
            <w:vAlign w:val="center"/>
            <w:hideMark/>
          </w:tcPr>
          <w:p w14:paraId="6BD2D04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shd w:val="clear" w:color="000000" w:fill="FFFFFF"/>
            <w:vAlign w:val="center"/>
            <w:hideMark/>
          </w:tcPr>
          <w:p w14:paraId="118CF3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shd w:val="clear" w:color="000000" w:fill="FFFFFF"/>
            <w:vAlign w:val="center"/>
            <w:hideMark/>
          </w:tcPr>
          <w:p w14:paraId="67659E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shd w:val="clear" w:color="000000" w:fill="FFFFFF"/>
            <w:vAlign w:val="center"/>
            <w:hideMark/>
          </w:tcPr>
          <w:p w14:paraId="408A3E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129E8C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678BA29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72E9045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18 588,3</w:t>
            </w:r>
          </w:p>
        </w:tc>
        <w:tc>
          <w:tcPr>
            <w:tcW w:w="567" w:type="dxa"/>
            <w:tcBorders>
              <w:top w:val="nil"/>
              <w:left w:val="nil"/>
              <w:bottom w:val="single" w:sz="4" w:space="0" w:color="auto"/>
              <w:right w:val="single" w:sz="4" w:space="0" w:color="auto"/>
            </w:tcBorders>
            <w:shd w:val="clear" w:color="000000" w:fill="FFFFFF"/>
            <w:hideMark/>
          </w:tcPr>
          <w:p w14:paraId="70598CF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18 525,2</w:t>
            </w:r>
          </w:p>
        </w:tc>
        <w:tc>
          <w:tcPr>
            <w:tcW w:w="709" w:type="dxa"/>
            <w:tcBorders>
              <w:top w:val="nil"/>
              <w:left w:val="nil"/>
              <w:bottom w:val="single" w:sz="4" w:space="0" w:color="auto"/>
              <w:right w:val="single" w:sz="4" w:space="0" w:color="auto"/>
            </w:tcBorders>
            <w:hideMark/>
          </w:tcPr>
          <w:p w14:paraId="36820BF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21 310,9</w:t>
            </w:r>
          </w:p>
        </w:tc>
        <w:tc>
          <w:tcPr>
            <w:tcW w:w="567" w:type="dxa"/>
            <w:tcBorders>
              <w:top w:val="nil"/>
              <w:left w:val="nil"/>
              <w:bottom w:val="single" w:sz="4" w:space="0" w:color="auto"/>
              <w:right w:val="single" w:sz="4" w:space="0" w:color="auto"/>
            </w:tcBorders>
            <w:shd w:val="clear" w:color="000000" w:fill="FFFFFF"/>
            <w:hideMark/>
          </w:tcPr>
          <w:p w14:paraId="3612D98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20 697,8</w:t>
            </w:r>
          </w:p>
        </w:tc>
        <w:tc>
          <w:tcPr>
            <w:tcW w:w="638" w:type="dxa"/>
            <w:tcBorders>
              <w:top w:val="nil"/>
              <w:left w:val="nil"/>
              <w:bottom w:val="single" w:sz="4" w:space="0" w:color="auto"/>
              <w:right w:val="single" w:sz="4" w:space="0" w:color="auto"/>
            </w:tcBorders>
            <w:shd w:val="clear" w:color="000000" w:fill="FFFFFF"/>
            <w:hideMark/>
          </w:tcPr>
          <w:p w14:paraId="0C2FEA1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20 697,8</w:t>
            </w:r>
          </w:p>
        </w:tc>
        <w:tc>
          <w:tcPr>
            <w:tcW w:w="425" w:type="dxa"/>
            <w:tcBorders>
              <w:top w:val="nil"/>
              <w:left w:val="nil"/>
              <w:bottom w:val="single" w:sz="4" w:space="0" w:color="auto"/>
              <w:right w:val="single" w:sz="4" w:space="0" w:color="auto"/>
            </w:tcBorders>
            <w:shd w:val="clear" w:color="000000" w:fill="FFFFFF"/>
            <w:hideMark/>
          </w:tcPr>
          <w:p w14:paraId="2534F46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B9046F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16 197,8</w:t>
            </w:r>
          </w:p>
        </w:tc>
        <w:tc>
          <w:tcPr>
            <w:tcW w:w="567" w:type="dxa"/>
            <w:tcBorders>
              <w:top w:val="nil"/>
              <w:left w:val="nil"/>
              <w:bottom w:val="single" w:sz="4" w:space="0" w:color="auto"/>
              <w:right w:val="single" w:sz="4" w:space="0" w:color="auto"/>
            </w:tcBorders>
            <w:shd w:val="clear" w:color="000000" w:fill="FFFFFF"/>
            <w:hideMark/>
          </w:tcPr>
          <w:p w14:paraId="69004D9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16 197,8</w:t>
            </w:r>
          </w:p>
        </w:tc>
        <w:tc>
          <w:tcPr>
            <w:tcW w:w="567" w:type="dxa"/>
            <w:tcBorders>
              <w:top w:val="nil"/>
              <w:left w:val="nil"/>
              <w:bottom w:val="single" w:sz="4" w:space="0" w:color="auto"/>
              <w:right w:val="single" w:sz="4" w:space="0" w:color="auto"/>
            </w:tcBorders>
            <w:shd w:val="clear" w:color="000000" w:fill="FFFFFF"/>
            <w:hideMark/>
          </w:tcPr>
          <w:p w14:paraId="4BAEB46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84B1BD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20 697,8</w:t>
            </w:r>
          </w:p>
        </w:tc>
        <w:tc>
          <w:tcPr>
            <w:tcW w:w="567" w:type="dxa"/>
            <w:tcBorders>
              <w:top w:val="nil"/>
              <w:left w:val="nil"/>
              <w:bottom w:val="single" w:sz="4" w:space="0" w:color="auto"/>
              <w:right w:val="single" w:sz="4" w:space="0" w:color="auto"/>
            </w:tcBorders>
            <w:shd w:val="clear" w:color="000000" w:fill="FFFFFF"/>
            <w:hideMark/>
          </w:tcPr>
          <w:p w14:paraId="447729A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20 697,8</w:t>
            </w:r>
          </w:p>
        </w:tc>
        <w:tc>
          <w:tcPr>
            <w:tcW w:w="567" w:type="dxa"/>
            <w:tcBorders>
              <w:top w:val="nil"/>
              <w:left w:val="nil"/>
              <w:bottom w:val="single" w:sz="4" w:space="0" w:color="auto"/>
              <w:right w:val="single" w:sz="4" w:space="0" w:color="auto"/>
            </w:tcBorders>
            <w:shd w:val="clear" w:color="000000" w:fill="FFFFFF"/>
            <w:hideMark/>
          </w:tcPr>
          <w:p w14:paraId="2A8671E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34FA9508" w14:textId="77777777" w:rsidTr="004A1D33">
        <w:trPr>
          <w:trHeight w:val="1478"/>
          <w:jc w:val="center"/>
        </w:trPr>
        <w:tc>
          <w:tcPr>
            <w:tcW w:w="1134" w:type="dxa"/>
            <w:tcBorders>
              <w:top w:val="nil"/>
              <w:left w:val="single" w:sz="4" w:space="0" w:color="auto"/>
              <w:bottom w:val="single" w:sz="4" w:space="0" w:color="auto"/>
              <w:right w:val="single" w:sz="4" w:space="0" w:color="auto"/>
            </w:tcBorders>
            <w:hideMark/>
          </w:tcPr>
          <w:p w14:paraId="1091605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hideMark/>
          </w:tcPr>
          <w:p w14:paraId="342A89B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№25-ФЗ "О муниципальной службе в РФ"</w:t>
            </w:r>
          </w:p>
        </w:tc>
        <w:tc>
          <w:tcPr>
            <w:tcW w:w="709" w:type="dxa"/>
            <w:tcBorders>
              <w:top w:val="nil"/>
              <w:left w:val="nil"/>
              <w:bottom w:val="single" w:sz="4" w:space="0" w:color="auto"/>
              <w:right w:val="single" w:sz="4" w:space="0" w:color="auto"/>
            </w:tcBorders>
            <w:shd w:val="clear" w:color="000000" w:fill="FFFFFF"/>
            <w:hideMark/>
          </w:tcPr>
          <w:p w14:paraId="5EF1BEE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1)ст.13 ч.8, ст.15 ч.9;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7B351E5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3FDB11C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w:t>
            </w:r>
            <w:r w:rsidRPr="006F26DC">
              <w:rPr>
                <w:rFonts w:eastAsia="Times New Roman"/>
                <w:sz w:val="8"/>
                <w:szCs w:val="8"/>
                <w:lang w:eastAsia="ru-RU"/>
              </w:rPr>
              <w:br/>
              <w:t>службе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5245F57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гл.6, ст. 22, 23, 24, гл.9 ст. 38, абз.1</w:t>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60E64E2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03.08.2007,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7E507D3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Решение Совета депутатов "О наделении Совета депутатов Балахнинского муниципального округа Нижегородской области статусом юридического лица" №25 от 01.10.2020;</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70E175E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1475431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01.10.2020,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19B7B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74EE4A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74B0DA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433,2</w:t>
            </w:r>
          </w:p>
        </w:tc>
        <w:tc>
          <w:tcPr>
            <w:tcW w:w="567" w:type="dxa"/>
            <w:tcBorders>
              <w:top w:val="nil"/>
              <w:left w:val="nil"/>
              <w:bottom w:val="single" w:sz="4" w:space="0" w:color="auto"/>
              <w:right w:val="single" w:sz="4" w:space="0" w:color="auto"/>
            </w:tcBorders>
            <w:shd w:val="clear" w:color="000000" w:fill="FFFFFF"/>
            <w:hideMark/>
          </w:tcPr>
          <w:p w14:paraId="3FBE11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431,0</w:t>
            </w:r>
          </w:p>
        </w:tc>
        <w:tc>
          <w:tcPr>
            <w:tcW w:w="709" w:type="dxa"/>
            <w:tcBorders>
              <w:top w:val="nil"/>
              <w:left w:val="nil"/>
              <w:bottom w:val="single" w:sz="4" w:space="0" w:color="auto"/>
              <w:right w:val="single" w:sz="4" w:space="0" w:color="auto"/>
            </w:tcBorders>
            <w:hideMark/>
          </w:tcPr>
          <w:p w14:paraId="79A486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673,5</w:t>
            </w:r>
          </w:p>
        </w:tc>
        <w:tc>
          <w:tcPr>
            <w:tcW w:w="567" w:type="dxa"/>
            <w:tcBorders>
              <w:top w:val="nil"/>
              <w:left w:val="nil"/>
              <w:bottom w:val="single" w:sz="4" w:space="0" w:color="auto"/>
              <w:right w:val="single" w:sz="4" w:space="0" w:color="auto"/>
            </w:tcBorders>
            <w:shd w:val="clear" w:color="000000" w:fill="FFFFFF"/>
            <w:hideMark/>
          </w:tcPr>
          <w:p w14:paraId="37D7B9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638" w:type="dxa"/>
            <w:tcBorders>
              <w:top w:val="nil"/>
              <w:left w:val="nil"/>
              <w:bottom w:val="single" w:sz="4" w:space="0" w:color="auto"/>
              <w:right w:val="single" w:sz="4" w:space="0" w:color="auto"/>
            </w:tcBorders>
            <w:shd w:val="clear" w:color="000000" w:fill="FFFFFF"/>
            <w:hideMark/>
          </w:tcPr>
          <w:p w14:paraId="69F3B0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425" w:type="dxa"/>
            <w:tcBorders>
              <w:top w:val="nil"/>
              <w:left w:val="nil"/>
              <w:bottom w:val="single" w:sz="4" w:space="0" w:color="auto"/>
              <w:right w:val="single" w:sz="4" w:space="0" w:color="auto"/>
            </w:tcBorders>
            <w:shd w:val="clear" w:color="000000" w:fill="FFFFFF"/>
            <w:hideMark/>
          </w:tcPr>
          <w:p w14:paraId="44BA77E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097A7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567" w:type="dxa"/>
            <w:tcBorders>
              <w:top w:val="nil"/>
              <w:left w:val="nil"/>
              <w:bottom w:val="single" w:sz="4" w:space="0" w:color="auto"/>
              <w:right w:val="nil"/>
            </w:tcBorders>
            <w:shd w:val="clear" w:color="000000" w:fill="FFFFFF"/>
            <w:hideMark/>
          </w:tcPr>
          <w:p w14:paraId="14F5284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567" w:type="dxa"/>
            <w:tcBorders>
              <w:top w:val="nil"/>
              <w:left w:val="single" w:sz="4" w:space="0" w:color="auto"/>
              <w:bottom w:val="single" w:sz="4" w:space="0" w:color="auto"/>
              <w:right w:val="single" w:sz="4" w:space="0" w:color="auto"/>
            </w:tcBorders>
            <w:shd w:val="clear" w:color="000000" w:fill="FFFFFF"/>
            <w:hideMark/>
          </w:tcPr>
          <w:p w14:paraId="1C1768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9123E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567" w:type="dxa"/>
            <w:tcBorders>
              <w:top w:val="nil"/>
              <w:left w:val="nil"/>
              <w:bottom w:val="single" w:sz="4" w:space="0" w:color="auto"/>
              <w:right w:val="nil"/>
            </w:tcBorders>
            <w:shd w:val="clear" w:color="000000" w:fill="FFFFFF"/>
            <w:hideMark/>
          </w:tcPr>
          <w:p w14:paraId="5C0092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874,2</w:t>
            </w:r>
          </w:p>
        </w:tc>
        <w:tc>
          <w:tcPr>
            <w:tcW w:w="567" w:type="dxa"/>
            <w:tcBorders>
              <w:top w:val="nil"/>
              <w:left w:val="single" w:sz="4" w:space="0" w:color="auto"/>
              <w:bottom w:val="single" w:sz="4" w:space="0" w:color="auto"/>
              <w:right w:val="single" w:sz="4" w:space="0" w:color="auto"/>
            </w:tcBorders>
            <w:shd w:val="clear" w:color="000000" w:fill="FFFFFF"/>
            <w:hideMark/>
          </w:tcPr>
          <w:p w14:paraId="1D0A73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49C0C89" w14:textId="77777777" w:rsidTr="004A1D33">
        <w:trPr>
          <w:trHeight w:val="4380"/>
          <w:jc w:val="center"/>
        </w:trPr>
        <w:tc>
          <w:tcPr>
            <w:tcW w:w="1134" w:type="dxa"/>
            <w:tcBorders>
              <w:top w:val="nil"/>
              <w:left w:val="single" w:sz="4" w:space="0" w:color="auto"/>
              <w:bottom w:val="single" w:sz="4" w:space="0" w:color="auto"/>
              <w:right w:val="single" w:sz="4" w:space="0" w:color="auto"/>
            </w:tcBorders>
            <w:hideMark/>
          </w:tcPr>
          <w:p w14:paraId="0C34207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hideMark/>
          </w:tcPr>
          <w:p w14:paraId="46CF00F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№25-ФЗ "О муниципальной службе в РФ"</w:t>
            </w:r>
          </w:p>
        </w:tc>
        <w:tc>
          <w:tcPr>
            <w:tcW w:w="709" w:type="dxa"/>
            <w:tcBorders>
              <w:top w:val="nil"/>
              <w:left w:val="nil"/>
              <w:bottom w:val="single" w:sz="4" w:space="0" w:color="auto"/>
              <w:right w:val="single" w:sz="4" w:space="0" w:color="auto"/>
            </w:tcBorders>
            <w:shd w:val="clear" w:color="000000" w:fill="FFFFFF"/>
            <w:hideMark/>
          </w:tcPr>
          <w:p w14:paraId="0E64443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1)ст.13 ч.8, ст.15 ч.9;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3798E47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7F80985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w:t>
            </w:r>
            <w:r w:rsidRPr="006F26DC">
              <w:rPr>
                <w:rFonts w:eastAsia="Times New Roman"/>
                <w:sz w:val="8"/>
                <w:szCs w:val="8"/>
                <w:lang w:eastAsia="ru-RU"/>
              </w:rPr>
              <w:br/>
              <w:t>службе в Нижегородской области";</w:t>
            </w:r>
            <w:r w:rsidRPr="006F26DC">
              <w:rPr>
                <w:rFonts w:eastAsia="Times New Roman"/>
                <w:sz w:val="8"/>
                <w:szCs w:val="8"/>
                <w:lang w:eastAsia="ru-RU"/>
              </w:rPr>
              <w:br/>
              <w:t>2) Закон Нижегородской области от 10.10.2003 №93-З "О денежном содержании лиц, замещающих муниципальные должности в Нижегородской области;</w:t>
            </w:r>
            <w:r w:rsidRPr="006F26DC">
              <w:rPr>
                <w:rFonts w:eastAsia="Times New Roman"/>
                <w:sz w:val="8"/>
                <w:szCs w:val="8"/>
                <w:lang w:eastAsia="ru-RU"/>
              </w:rPr>
              <w:br/>
              <w:t>3) Закон Нижегородской области от 03.10.2008 №133-З "О гарантиях осуществления полномочий депутата, члена выборного органа местного самоуправления , выбранного должностного лица местного самоуправления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360506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гл.6, ст. 22, 23, 24, гл.9 ст. 38, </w:t>
            </w:r>
            <w:proofErr w:type="spellStart"/>
            <w:r w:rsidRPr="006F26DC">
              <w:rPr>
                <w:rFonts w:eastAsia="Times New Roman"/>
                <w:sz w:val="8"/>
                <w:szCs w:val="8"/>
                <w:lang w:eastAsia="ru-RU"/>
              </w:rPr>
              <w:t>абз</w:t>
            </w:r>
            <w:proofErr w:type="spellEnd"/>
            <w:r w:rsidRPr="006F26DC">
              <w:rPr>
                <w:rFonts w:eastAsia="Times New Roman"/>
                <w:sz w:val="8"/>
                <w:szCs w:val="8"/>
                <w:lang w:eastAsia="ru-RU"/>
              </w:rPr>
              <w:t>, 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ст.3</w:t>
            </w:r>
          </w:p>
        </w:tc>
        <w:tc>
          <w:tcPr>
            <w:tcW w:w="708" w:type="dxa"/>
            <w:tcBorders>
              <w:top w:val="nil"/>
              <w:left w:val="nil"/>
              <w:bottom w:val="single" w:sz="4" w:space="0" w:color="auto"/>
              <w:right w:val="single" w:sz="4" w:space="0" w:color="auto"/>
            </w:tcBorders>
            <w:shd w:val="clear" w:color="000000" w:fill="FFFFFF"/>
            <w:hideMark/>
          </w:tcPr>
          <w:p w14:paraId="20F8D4A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03.08.2007,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10.10.2003,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27.10.2008,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05022F8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Решение Совета депутатов "Об утверждении Положения об оплате труда муниципальных служащих Совета депутатов Балахнинского муниципального округа Нижегородской области в новой редакции" №356 от 26.05.2022;       </w:t>
            </w:r>
            <w:r w:rsidRPr="006F26DC">
              <w:rPr>
                <w:rFonts w:eastAsia="Times New Roman"/>
                <w:sz w:val="8"/>
                <w:szCs w:val="8"/>
                <w:lang w:eastAsia="ru-RU"/>
              </w:rPr>
              <w:br/>
              <w:t>2) Решение Совета депутатов "О наделении Совета депутатов Балахнинского муниципального округа Нижегородской области статусом юридического лица" №25 от 01.10.2020;</w:t>
            </w:r>
            <w:r w:rsidRPr="006F26DC">
              <w:rPr>
                <w:rFonts w:eastAsia="Times New Roman"/>
                <w:sz w:val="8"/>
                <w:szCs w:val="8"/>
                <w:lang w:eastAsia="ru-RU"/>
              </w:rPr>
              <w:br/>
              <w:t>3) Решение Совета депутатов "Об утверждении Положения о денежном содержании лиц, замещающих муниципальные должности в Совете депутатов Балахнинского муниципального округа Нижегородской области" №355 от 26.05.2022;</w:t>
            </w:r>
            <w:r w:rsidRPr="006F26DC">
              <w:rPr>
                <w:rFonts w:eastAsia="Times New Roman"/>
                <w:sz w:val="8"/>
                <w:szCs w:val="8"/>
                <w:lang w:eastAsia="ru-RU"/>
              </w:rPr>
              <w:br/>
              <w:t>4) Решение Совета депутатов от 27.12.2022 №426 "Об утверждении Положения о статусе депутата Совета депутатов, главы местного самоуправления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3FE7393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ст.11 ч.2,3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248B02F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01.10.2020,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01.10.2020,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30.12.2022,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03FEA8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5B9176B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7683CE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12 957,2</w:t>
            </w:r>
          </w:p>
        </w:tc>
        <w:tc>
          <w:tcPr>
            <w:tcW w:w="567" w:type="dxa"/>
            <w:tcBorders>
              <w:top w:val="nil"/>
              <w:left w:val="nil"/>
              <w:bottom w:val="single" w:sz="4" w:space="0" w:color="auto"/>
              <w:right w:val="single" w:sz="4" w:space="0" w:color="auto"/>
            </w:tcBorders>
            <w:shd w:val="clear" w:color="000000" w:fill="FFFFFF"/>
            <w:hideMark/>
          </w:tcPr>
          <w:p w14:paraId="398E43E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12 938,5</w:t>
            </w:r>
          </w:p>
        </w:tc>
        <w:tc>
          <w:tcPr>
            <w:tcW w:w="709" w:type="dxa"/>
            <w:tcBorders>
              <w:top w:val="nil"/>
              <w:left w:val="nil"/>
              <w:bottom w:val="single" w:sz="4" w:space="0" w:color="auto"/>
              <w:right w:val="single" w:sz="4" w:space="0" w:color="auto"/>
            </w:tcBorders>
            <w:hideMark/>
          </w:tcPr>
          <w:p w14:paraId="21D0C0E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15 259,0</w:t>
            </w:r>
          </w:p>
        </w:tc>
        <w:tc>
          <w:tcPr>
            <w:tcW w:w="567" w:type="dxa"/>
            <w:tcBorders>
              <w:top w:val="nil"/>
              <w:left w:val="nil"/>
              <w:bottom w:val="single" w:sz="4" w:space="0" w:color="auto"/>
              <w:right w:val="single" w:sz="4" w:space="0" w:color="auto"/>
            </w:tcBorders>
            <w:shd w:val="clear" w:color="000000" w:fill="FFFFFF"/>
            <w:hideMark/>
          </w:tcPr>
          <w:p w14:paraId="608618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638" w:type="dxa"/>
            <w:tcBorders>
              <w:top w:val="nil"/>
              <w:left w:val="nil"/>
              <w:bottom w:val="single" w:sz="4" w:space="0" w:color="auto"/>
              <w:right w:val="single" w:sz="4" w:space="0" w:color="auto"/>
            </w:tcBorders>
            <w:shd w:val="clear" w:color="000000" w:fill="FFFFFF"/>
            <w:hideMark/>
          </w:tcPr>
          <w:p w14:paraId="1359FB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425" w:type="dxa"/>
            <w:tcBorders>
              <w:top w:val="nil"/>
              <w:left w:val="nil"/>
              <w:bottom w:val="single" w:sz="4" w:space="0" w:color="auto"/>
              <w:right w:val="single" w:sz="4" w:space="0" w:color="auto"/>
            </w:tcBorders>
            <w:shd w:val="clear" w:color="000000" w:fill="FFFFFF"/>
            <w:hideMark/>
          </w:tcPr>
          <w:p w14:paraId="7E1E64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F0B31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567" w:type="dxa"/>
            <w:tcBorders>
              <w:top w:val="nil"/>
              <w:left w:val="nil"/>
              <w:bottom w:val="single" w:sz="4" w:space="0" w:color="auto"/>
              <w:right w:val="nil"/>
            </w:tcBorders>
            <w:shd w:val="clear" w:color="000000" w:fill="FFFFFF"/>
            <w:hideMark/>
          </w:tcPr>
          <w:p w14:paraId="1B7D884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567" w:type="dxa"/>
            <w:tcBorders>
              <w:top w:val="nil"/>
              <w:left w:val="single" w:sz="4" w:space="0" w:color="auto"/>
              <w:bottom w:val="single" w:sz="4" w:space="0" w:color="auto"/>
              <w:right w:val="single" w:sz="4" w:space="0" w:color="auto"/>
            </w:tcBorders>
            <w:shd w:val="clear" w:color="000000" w:fill="FFFFFF"/>
            <w:hideMark/>
          </w:tcPr>
          <w:p w14:paraId="39E2AC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7FA72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567" w:type="dxa"/>
            <w:tcBorders>
              <w:top w:val="nil"/>
              <w:left w:val="nil"/>
              <w:bottom w:val="single" w:sz="4" w:space="0" w:color="auto"/>
              <w:right w:val="nil"/>
            </w:tcBorders>
            <w:shd w:val="clear" w:color="000000" w:fill="FFFFFF"/>
            <w:hideMark/>
          </w:tcPr>
          <w:p w14:paraId="6E0969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14 059,9</w:t>
            </w:r>
          </w:p>
        </w:tc>
        <w:tc>
          <w:tcPr>
            <w:tcW w:w="567" w:type="dxa"/>
            <w:tcBorders>
              <w:top w:val="nil"/>
              <w:left w:val="single" w:sz="4" w:space="0" w:color="auto"/>
              <w:bottom w:val="single" w:sz="4" w:space="0" w:color="auto"/>
              <w:right w:val="single" w:sz="4" w:space="0" w:color="auto"/>
            </w:tcBorders>
            <w:shd w:val="clear" w:color="000000" w:fill="FFFFFF"/>
            <w:hideMark/>
          </w:tcPr>
          <w:p w14:paraId="7A1221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7FA51E5" w14:textId="77777777" w:rsidTr="004A1D33">
        <w:trPr>
          <w:trHeight w:val="2543"/>
          <w:jc w:val="center"/>
        </w:trPr>
        <w:tc>
          <w:tcPr>
            <w:tcW w:w="1134" w:type="dxa"/>
            <w:tcBorders>
              <w:top w:val="nil"/>
              <w:left w:val="single" w:sz="4" w:space="0" w:color="auto"/>
              <w:bottom w:val="single" w:sz="4" w:space="0" w:color="auto"/>
              <w:right w:val="single" w:sz="4" w:space="0" w:color="auto"/>
            </w:tcBorders>
            <w:hideMark/>
          </w:tcPr>
          <w:p w14:paraId="11999FF1"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xml:space="preserve">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tc>
        <w:tc>
          <w:tcPr>
            <w:tcW w:w="850" w:type="dxa"/>
            <w:tcBorders>
              <w:top w:val="nil"/>
              <w:left w:val="nil"/>
              <w:bottom w:val="single" w:sz="4" w:space="0" w:color="auto"/>
              <w:right w:val="single" w:sz="4" w:space="0" w:color="auto"/>
            </w:tcBorders>
            <w:shd w:val="clear" w:color="000000" w:fill="FFFFFF"/>
            <w:hideMark/>
          </w:tcPr>
          <w:p w14:paraId="4D998E8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16FECBA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 17, п. 1, </w:t>
            </w:r>
            <w:proofErr w:type="spellStart"/>
            <w:r w:rsidRPr="006F26DC">
              <w:rPr>
                <w:rFonts w:eastAsia="Times New Roman"/>
                <w:sz w:val="8"/>
                <w:szCs w:val="8"/>
                <w:lang w:eastAsia="ru-RU"/>
              </w:rPr>
              <w:t>п.п</w:t>
            </w:r>
            <w:proofErr w:type="spellEnd"/>
            <w:r w:rsidRPr="006F26DC">
              <w:rPr>
                <w:rFonts w:eastAsia="Times New Roman"/>
                <w:sz w:val="8"/>
                <w:szCs w:val="8"/>
                <w:lang w:eastAsia="ru-RU"/>
              </w:rPr>
              <w:t>. 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47D7BF5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3AD4B8F0"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Правительства Нижегородской области от 23.07.08 №296 "Об отраслевой  системе оплаты труда работников государственных</w:t>
            </w:r>
            <w:r w:rsidRPr="006F26DC">
              <w:rPr>
                <w:rFonts w:eastAsia="Times New Roman"/>
                <w:color w:val="000000"/>
                <w:sz w:val="8"/>
                <w:szCs w:val="8"/>
                <w:lang w:eastAsia="ru-RU"/>
              </w:rPr>
              <w:br/>
              <w:t>бюджетных, автономных и казенных учреждений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DC78F7B"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полностью;</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3BD80F51"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с 24.07.08,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6AD061A7"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 наделении Совета депутатов Балахнинского муниципального округа Нижегородской области статусом юридического лица" №25 от 01.10.2020;</w:t>
            </w:r>
            <w:r w:rsidRPr="006F26DC">
              <w:rPr>
                <w:rFonts w:eastAsia="Times New Roman"/>
                <w:color w:val="000000"/>
                <w:sz w:val="8"/>
                <w:szCs w:val="8"/>
                <w:lang w:eastAsia="ru-RU"/>
              </w:rPr>
              <w:br/>
              <w:t xml:space="preserve">2)Постановление Председателя Совета депутатов Балахнинского муниципального округа от 11.01.2021 №1 "Об утверждении </w:t>
            </w:r>
            <w:r w:rsidRPr="006F26DC">
              <w:rPr>
                <w:rFonts w:eastAsia="Times New Roman"/>
                <w:color w:val="000000"/>
                <w:sz w:val="8"/>
                <w:szCs w:val="8"/>
                <w:lang w:eastAsia="ru-RU"/>
              </w:rPr>
              <w:lastRenderedPageBreak/>
              <w:t>Положения об оплате труда водителя автомобиля Совета депутатов Балахнинского муниципального округа Нижегородской области" (с измен.)</w:t>
            </w:r>
          </w:p>
        </w:tc>
        <w:tc>
          <w:tcPr>
            <w:tcW w:w="709" w:type="dxa"/>
            <w:tcBorders>
              <w:top w:val="nil"/>
              <w:left w:val="nil"/>
              <w:bottom w:val="single" w:sz="4" w:space="0" w:color="auto"/>
              <w:right w:val="single" w:sz="4" w:space="0" w:color="auto"/>
            </w:tcBorders>
            <w:shd w:val="clear" w:color="000000" w:fill="FFFFFF"/>
            <w:hideMark/>
          </w:tcPr>
          <w:p w14:paraId="573F2B98"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lastRenderedPageBreak/>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2D783DA9"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01.10.2020,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11.01.21,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8E255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1DEDAF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42652D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1 120,9</w:t>
            </w:r>
          </w:p>
        </w:tc>
        <w:tc>
          <w:tcPr>
            <w:tcW w:w="567" w:type="dxa"/>
            <w:tcBorders>
              <w:top w:val="nil"/>
              <w:left w:val="nil"/>
              <w:bottom w:val="single" w:sz="4" w:space="0" w:color="auto"/>
              <w:right w:val="single" w:sz="4" w:space="0" w:color="auto"/>
            </w:tcBorders>
            <w:shd w:val="clear" w:color="000000" w:fill="FFFFFF"/>
            <w:hideMark/>
          </w:tcPr>
          <w:p w14:paraId="3E8E98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1 078,7</w:t>
            </w:r>
          </w:p>
        </w:tc>
        <w:tc>
          <w:tcPr>
            <w:tcW w:w="709" w:type="dxa"/>
            <w:tcBorders>
              <w:top w:val="nil"/>
              <w:left w:val="nil"/>
              <w:bottom w:val="single" w:sz="4" w:space="0" w:color="auto"/>
              <w:right w:val="single" w:sz="4" w:space="0" w:color="auto"/>
            </w:tcBorders>
            <w:hideMark/>
          </w:tcPr>
          <w:p w14:paraId="7F6A53C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1 508,4</w:t>
            </w:r>
          </w:p>
        </w:tc>
        <w:tc>
          <w:tcPr>
            <w:tcW w:w="567" w:type="dxa"/>
            <w:tcBorders>
              <w:top w:val="nil"/>
              <w:left w:val="nil"/>
              <w:bottom w:val="single" w:sz="4" w:space="0" w:color="auto"/>
              <w:right w:val="single" w:sz="4" w:space="0" w:color="auto"/>
            </w:tcBorders>
            <w:shd w:val="clear" w:color="000000" w:fill="FFFFFF"/>
            <w:hideMark/>
          </w:tcPr>
          <w:p w14:paraId="2D1CC4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638" w:type="dxa"/>
            <w:tcBorders>
              <w:top w:val="nil"/>
              <w:left w:val="nil"/>
              <w:bottom w:val="single" w:sz="4" w:space="0" w:color="auto"/>
              <w:right w:val="single" w:sz="4" w:space="0" w:color="auto"/>
            </w:tcBorders>
            <w:shd w:val="clear" w:color="000000" w:fill="FFFFFF"/>
            <w:hideMark/>
          </w:tcPr>
          <w:p w14:paraId="43BD49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425" w:type="dxa"/>
            <w:tcBorders>
              <w:top w:val="nil"/>
              <w:left w:val="nil"/>
              <w:bottom w:val="single" w:sz="4" w:space="0" w:color="auto"/>
              <w:right w:val="single" w:sz="4" w:space="0" w:color="auto"/>
            </w:tcBorders>
            <w:shd w:val="clear" w:color="000000" w:fill="FFFFFF"/>
            <w:hideMark/>
          </w:tcPr>
          <w:p w14:paraId="4FBDFE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6EB88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567" w:type="dxa"/>
            <w:tcBorders>
              <w:top w:val="nil"/>
              <w:left w:val="nil"/>
              <w:bottom w:val="single" w:sz="4" w:space="0" w:color="auto"/>
              <w:right w:val="nil"/>
            </w:tcBorders>
            <w:shd w:val="clear" w:color="000000" w:fill="FFFFFF"/>
            <w:hideMark/>
          </w:tcPr>
          <w:p w14:paraId="54E8FB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567" w:type="dxa"/>
            <w:tcBorders>
              <w:top w:val="nil"/>
              <w:left w:val="single" w:sz="4" w:space="0" w:color="auto"/>
              <w:bottom w:val="single" w:sz="4" w:space="0" w:color="auto"/>
              <w:right w:val="single" w:sz="4" w:space="0" w:color="auto"/>
            </w:tcBorders>
            <w:shd w:val="clear" w:color="000000" w:fill="FFFFFF"/>
            <w:hideMark/>
          </w:tcPr>
          <w:p w14:paraId="08F6AC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7A53EF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567" w:type="dxa"/>
            <w:tcBorders>
              <w:top w:val="nil"/>
              <w:left w:val="nil"/>
              <w:bottom w:val="single" w:sz="4" w:space="0" w:color="auto"/>
              <w:right w:val="nil"/>
            </w:tcBorders>
            <w:shd w:val="clear" w:color="000000" w:fill="FFFFFF"/>
            <w:hideMark/>
          </w:tcPr>
          <w:p w14:paraId="010BD3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1 218,7</w:t>
            </w:r>
          </w:p>
        </w:tc>
        <w:tc>
          <w:tcPr>
            <w:tcW w:w="567" w:type="dxa"/>
            <w:tcBorders>
              <w:top w:val="nil"/>
              <w:left w:val="single" w:sz="4" w:space="0" w:color="auto"/>
              <w:bottom w:val="single" w:sz="4" w:space="0" w:color="auto"/>
              <w:right w:val="single" w:sz="4" w:space="0" w:color="auto"/>
            </w:tcBorders>
            <w:shd w:val="clear" w:color="000000" w:fill="FFFFFF"/>
            <w:hideMark/>
          </w:tcPr>
          <w:p w14:paraId="3DABEEF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1D4DD7A1" w14:textId="77777777" w:rsidTr="004A1D33">
        <w:trPr>
          <w:trHeight w:val="2318"/>
          <w:jc w:val="center"/>
        </w:trPr>
        <w:tc>
          <w:tcPr>
            <w:tcW w:w="1134" w:type="dxa"/>
            <w:tcBorders>
              <w:top w:val="nil"/>
              <w:left w:val="single" w:sz="4" w:space="0" w:color="auto"/>
              <w:bottom w:val="single" w:sz="4" w:space="0" w:color="auto"/>
              <w:right w:val="single" w:sz="4" w:space="0" w:color="auto"/>
            </w:tcBorders>
            <w:hideMark/>
          </w:tcPr>
          <w:p w14:paraId="292481E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2.25 Расходы на реализацию иных общегородских вопросов (общегородские мероприятия)</w:t>
            </w:r>
          </w:p>
        </w:tc>
        <w:tc>
          <w:tcPr>
            <w:tcW w:w="850" w:type="dxa"/>
            <w:tcBorders>
              <w:top w:val="nil"/>
              <w:left w:val="nil"/>
              <w:bottom w:val="single" w:sz="4" w:space="0" w:color="auto"/>
              <w:right w:val="single" w:sz="4" w:space="0" w:color="auto"/>
            </w:tcBorders>
            <w:shd w:val="clear" w:color="000000" w:fill="FFFFFF"/>
            <w:hideMark/>
          </w:tcPr>
          <w:p w14:paraId="789942B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2AA1CD6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 16, п. 1,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1C52081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u w:val="single"/>
                <w:lang w:eastAsia="ru-RU"/>
              </w:rPr>
              <w:t>;</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120D37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03.10.2008 №133-З "О гарантиях осуществления полномочий депутата, члена выборного органа местного самоуправления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20084EC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ст.3,4</w:t>
            </w:r>
          </w:p>
        </w:tc>
        <w:tc>
          <w:tcPr>
            <w:tcW w:w="708" w:type="dxa"/>
            <w:tcBorders>
              <w:top w:val="nil"/>
              <w:left w:val="nil"/>
              <w:bottom w:val="single" w:sz="4" w:space="0" w:color="auto"/>
              <w:right w:val="single" w:sz="4" w:space="0" w:color="auto"/>
            </w:tcBorders>
            <w:shd w:val="clear" w:color="000000" w:fill="FFFFFF"/>
            <w:hideMark/>
          </w:tcPr>
          <w:p w14:paraId="79C393D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27.10.2008, не установлен</w:t>
            </w:r>
          </w:p>
        </w:tc>
        <w:tc>
          <w:tcPr>
            <w:tcW w:w="709" w:type="dxa"/>
            <w:tcBorders>
              <w:top w:val="nil"/>
              <w:left w:val="nil"/>
              <w:bottom w:val="single" w:sz="4" w:space="0" w:color="auto"/>
              <w:right w:val="single" w:sz="4" w:space="0" w:color="auto"/>
            </w:tcBorders>
            <w:shd w:val="clear" w:color="000000" w:fill="FFFFFF"/>
            <w:hideMark/>
          </w:tcPr>
          <w:p w14:paraId="5F0C887C"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"Об утверждении Положения о помощниках депутатов Совета депутатов Балахнинского муниципального округа Нижегородской области №50 от 22.10.2020;</w:t>
            </w:r>
            <w:r w:rsidRPr="006F26DC">
              <w:rPr>
                <w:rFonts w:eastAsia="Times New Roman"/>
                <w:color w:val="000000"/>
                <w:sz w:val="8"/>
                <w:szCs w:val="8"/>
                <w:lang w:eastAsia="ru-RU"/>
              </w:rPr>
              <w:br/>
              <w:t>2) Решение Совета депутатов "Об утверждении Положения о Молодежной палате при Совете депутатов Балахнинского муниципального округа Нижегородской области" №521 от 31.10.2023</w:t>
            </w:r>
          </w:p>
        </w:tc>
        <w:tc>
          <w:tcPr>
            <w:tcW w:w="709" w:type="dxa"/>
            <w:tcBorders>
              <w:top w:val="nil"/>
              <w:left w:val="nil"/>
              <w:bottom w:val="single" w:sz="4" w:space="0" w:color="auto"/>
              <w:right w:val="single" w:sz="4" w:space="0" w:color="auto"/>
            </w:tcBorders>
            <w:shd w:val="clear" w:color="000000" w:fill="FFFFFF"/>
            <w:hideMark/>
          </w:tcPr>
          <w:p w14:paraId="7EDCD8FB"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797D108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01.01.2021, не установлен</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lang w:eastAsia="ru-RU"/>
              </w:rPr>
              <w:t>2)03.11.2023, не установлен</w:t>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4DEF71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75D64B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391C55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4 077,0</w:t>
            </w:r>
          </w:p>
        </w:tc>
        <w:tc>
          <w:tcPr>
            <w:tcW w:w="567" w:type="dxa"/>
            <w:tcBorders>
              <w:top w:val="nil"/>
              <w:left w:val="nil"/>
              <w:bottom w:val="single" w:sz="4" w:space="0" w:color="auto"/>
              <w:right w:val="single" w:sz="4" w:space="0" w:color="auto"/>
            </w:tcBorders>
            <w:shd w:val="clear" w:color="000000" w:fill="FFFFFF"/>
            <w:hideMark/>
          </w:tcPr>
          <w:p w14:paraId="0EF5F4F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4 077,0</w:t>
            </w:r>
          </w:p>
        </w:tc>
        <w:tc>
          <w:tcPr>
            <w:tcW w:w="709" w:type="dxa"/>
            <w:tcBorders>
              <w:top w:val="nil"/>
              <w:left w:val="nil"/>
              <w:bottom w:val="single" w:sz="4" w:space="0" w:color="auto"/>
              <w:right w:val="single" w:sz="4" w:space="0" w:color="auto"/>
            </w:tcBorders>
            <w:hideMark/>
          </w:tcPr>
          <w:p w14:paraId="0CC437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3 870,0</w:t>
            </w:r>
          </w:p>
        </w:tc>
        <w:tc>
          <w:tcPr>
            <w:tcW w:w="567" w:type="dxa"/>
            <w:tcBorders>
              <w:top w:val="nil"/>
              <w:left w:val="nil"/>
              <w:bottom w:val="single" w:sz="4" w:space="0" w:color="auto"/>
              <w:right w:val="single" w:sz="4" w:space="0" w:color="auto"/>
            </w:tcBorders>
            <w:shd w:val="clear" w:color="000000" w:fill="FFFFFF"/>
            <w:hideMark/>
          </w:tcPr>
          <w:p w14:paraId="5E8EF5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4 545,0</w:t>
            </w:r>
          </w:p>
        </w:tc>
        <w:tc>
          <w:tcPr>
            <w:tcW w:w="638" w:type="dxa"/>
            <w:tcBorders>
              <w:top w:val="nil"/>
              <w:left w:val="nil"/>
              <w:bottom w:val="single" w:sz="4" w:space="0" w:color="auto"/>
              <w:right w:val="single" w:sz="4" w:space="0" w:color="auto"/>
            </w:tcBorders>
            <w:shd w:val="clear" w:color="000000" w:fill="FFFFFF"/>
            <w:hideMark/>
          </w:tcPr>
          <w:p w14:paraId="2D79F7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4 545,0</w:t>
            </w:r>
          </w:p>
        </w:tc>
        <w:tc>
          <w:tcPr>
            <w:tcW w:w="425" w:type="dxa"/>
            <w:tcBorders>
              <w:top w:val="nil"/>
              <w:left w:val="nil"/>
              <w:bottom w:val="single" w:sz="4" w:space="0" w:color="auto"/>
              <w:right w:val="single" w:sz="4" w:space="0" w:color="auto"/>
            </w:tcBorders>
            <w:shd w:val="clear" w:color="000000" w:fill="FFFFFF"/>
            <w:hideMark/>
          </w:tcPr>
          <w:p w14:paraId="3B0B2F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72CA1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w:t>
            </w:r>
          </w:p>
        </w:tc>
        <w:tc>
          <w:tcPr>
            <w:tcW w:w="567" w:type="dxa"/>
            <w:tcBorders>
              <w:top w:val="nil"/>
              <w:left w:val="nil"/>
              <w:bottom w:val="single" w:sz="4" w:space="0" w:color="auto"/>
              <w:right w:val="nil"/>
            </w:tcBorders>
            <w:shd w:val="clear" w:color="000000" w:fill="FFFFFF"/>
            <w:hideMark/>
          </w:tcPr>
          <w:p w14:paraId="463A6F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w:t>
            </w:r>
          </w:p>
        </w:tc>
        <w:tc>
          <w:tcPr>
            <w:tcW w:w="567" w:type="dxa"/>
            <w:tcBorders>
              <w:top w:val="nil"/>
              <w:left w:val="single" w:sz="4" w:space="0" w:color="auto"/>
              <w:bottom w:val="single" w:sz="4" w:space="0" w:color="auto"/>
              <w:right w:val="single" w:sz="4" w:space="0" w:color="auto"/>
            </w:tcBorders>
            <w:shd w:val="clear" w:color="000000" w:fill="FFFFFF"/>
            <w:hideMark/>
          </w:tcPr>
          <w:p w14:paraId="4AC5065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39240C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4 545,0</w:t>
            </w:r>
          </w:p>
        </w:tc>
        <w:tc>
          <w:tcPr>
            <w:tcW w:w="567" w:type="dxa"/>
            <w:tcBorders>
              <w:top w:val="nil"/>
              <w:left w:val="nil"/>
              <w:bottom w:val="single" w:sz="4" w:space="0" w:color="auto"/>
              <w:right w:val="nil"/>
            </w:tcBorders>
            <w:shd w:val="clear" w:color="000000" w:fill="FFFFFF"/>
            <w:hideMark/>
          </w:tcPr>
          <w:p w14:paraId="1CCB089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4 545,0</w:t>
            </w:r>
          </w:p>
        </w:tc>
        <w:tc>
          <w:tcPr>
            <w:tcW w:w="567" w:type="dxa"/>
            <w:tcBorders>
              <w:top w:val="nil"/>
              <w:left w:val="single" w:sz="4" w:space="0" w:color="auto"/>
              <w:bottom w:val="single" w:sz="4" w:space="0" w:color="auto"/>
              <w:right w:val="single" w:sz="4" w:space="0" w:color="auto"/>
            </w:tcBorders>
            <w:shd w:val="clear" w:color="000000" w:fill="FFFFFF"/>
            <w:hideMark/>
          </w:tcPr>
          <w:p w14:paraId="3414CE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FA23EE1" w14:textId="77777777" w:rsidTr="004A1D33">
        <w:trPr>
          <w:trHeight w:val="300"/>
          <w:jc w:val="center"/>
        </w:trPr>
        <w:tc>
          <w:tcPr>
            <w:tcW w:w="1134" w:type="dxa"/>
            <w:tcBorders>
              <w:top w:val="nil"/>
              <w:left w:val="single" w:sz="4" w:space="0" w:color="auto"/>
              <w:bottom w:val="single" w:sz="4" w:space="0" w:color="auto"/>
              <w:right w:val="nil"/>
            </w:tcBorders>
            <w:hideMark/>
          </w:tcPr>
          <w:p w14:paraId="4E55F076"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nil"/>
            </w:tcBorders>
            <w:hideMark/>
          </w:tcPr>
          <w:p w14:paraId="51F6C8D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0382CDA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nil"/>
            </w:tcBorders>
            <w:hideMark/>
          </w:tcPr>
          <w:p w14:paraId="4C17227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nil"/>
            </w:tcBorders>
            <w:hideMark/>
          </w:tcPr>
          <w:p w14:paraId="2E929AB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4946CDC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nil"/>
            </w:tcBorders>
            <w:hideMark/>
          </w:tcPr>
          <w:p w14:paraId="3C52117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3374832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nil"/>
            </w:tcBorders>
            <w:hideMark/>
          </w:tcPr>
          <w:p w14:paraId="17D769B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nil"/>
            </w:tcBorders>
            <w:hideMark/>
          </w:tcPr>
          <w:p w14:paraId="3DFFA4C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nil"/>
            </w:tcBorders>
            <w:shd w:val="clear" w:color="000000" w:fill="FFFFFF"/>
            <w:hideMark/>
          </w:tcPr>
          <w:p w14:paraId="1361B7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26C09C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63CAF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212E2E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3C0FD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DBCD9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70F961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2A10F1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71E0C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6D290E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570E82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2AAAD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48C091F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1EABCB4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7BED0534" w14:textId="77777777" w:rsidTr="004A1D33">
        <w:trPr>
          <w:trHeight w:val="529"/>
          <w:jc w:val="center"/>
        </w:trPr>
        <w:tc>
          <w:tcPr>
            <w:tcW w:w="8541" w:type="dxa"/>
            <w:gridSpan w:val="12"/>
            <w:tcBorders>
              <w:top w:val="single" w:sz="4" w:space="0" w:color="auto"/>
              <w:left w:val="single" w:sz="4" w:space="0" w:color="auto"/>
              <w:bottom w:val="single" w:sz="4" w:space="0" w:color="auto"/>
              <w:right w:val="single" w:sz="4" w:space="0" w:color="000000"/>
            </w:tcBorders>
            <w:vAlign w:val="center"/>
            <w:hideMark/>
          </w:tcPr>
          <w:p w14:paraId="4E5320A5"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 xml:space="preserve">Администрация Балахнинского муниципального </w:t>
            </w:r>
            <w:r w:rsidRPr="006F26DC">
              <w:rPr>
                <w:rFonts w:eastAsia="Times New Roman"/>
                <w:b/>
                <w:bCs/>
                <w:color w:val="000000"/>
                <w:sz w:val="8"/>
                <w:szCs w:val="8"/>
                <w:lang w:eastAsia="ru-RU"/>
              </w:rPr>
              <w:t>округа</w:t>
            </w:r>
            <w:r w:rsidRPr="006F26DC">
              <w:rPr>
                <w:rFonts w:eastAsia="Times New Roman"/>
                <w:b/>
                <w:bCs/>
                <w:color w:val="FF0000"/>
                <w:sz w:val="8"/>
                <w:szCs w:val="8"/>
                <w:lang w:eastAsia="ru-RU"/>
              </w:rPr>
              <w:t xml:space="preserve"> </w:t>
            </w:r>
            <w:r w:rsidRPr="006F26DC">
              <w:rPr>
                <w:rFonts w:eastAsia="Times New Roman"/>
                <w:b/>
                <w:bCs/>
                <w:color w:val="000000"/>
                <w:sz w:val="8"/>
                <w:szCs w:val="8"/>
                <w:lang w:eastAsia="ru-RU"/>
              </w:rPr>
              <w:t>Нижегородской области</w:t>
            </w:r>
          </w:p>
        </w:tc>
        <w:tc>
          <w:tcPr>
            <w:tcW w:w="567" w:type="dxa"/>
            <w:tcBorders>
              <w:top w:val="nil"/>
              <w:left w:val="nil"/>
              <w:bottom w:val="single" w:sz="4" w:space="0" w:color="auto"/>
              <w:right w:val="single" w:sz="4" w:space="0" w:color="auto"/>
            </w:tcBorders>
            <w:vAlign w:val="center"/>
            <w:hideMark/>
          </w:tcPr>
          <w:p w14:paraId="66182AC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w:t>
            </w:r>
          </w:p>
        </w:tc>
        <w:tc>
          <w:tcPr>
            <w:tcW w:w="567" w:type="dxa"/>
            <w:tcBorders>
              <w:top w:val="nil"/>
              <w:left w:val="nil"/>
              <w:bottom w:val="single" w:sz="4" w:space="0" w:color="auto"/>
              <w:right w:val="single" w:sz="4" w:space="0" w:color="auto"/>
            </w:tcBorders>
            <w:vAlign w:val="center"/>
            <w:hideMark/>
          </w:tcPr>
          <w:p w14:paraId="482E60D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1 624 090,7</w:t>
            </w:r>
          </w:p>
        </w:tc>
        <w:tc>
          <w:tcPr>
            <w:tcW w:w="709" w:type="dxa"/>
            <w:tcBorders>
              <w:top w:val="nil"/>
              <w:left w:val="nil"/>
              <w:bottom w:val="single" w:sz="4" w:space="0" w:color="auto"/>
              <w:right w:val="single" w:sz="4" w:space="0" w:color="auto"/>
            </w:tcBorders>
            <w:vAlign w:val="center"/>
            <w:hideMark/>
          </w:tcPr>
          <w:p w14:paraId="36463A0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1 565 290,9</w:t>
            </w:r>
          </w:p>
        </w:tc>
        <w:tc>
          <w:tcPr>
            <w:tcW w:w="567" w:type="dxa"/>
            <w:tcBorders>
              <w:top w:val="nil"/>
              <w:left w:val="nil"/>
              <w:bottom w:val="single" w:sz="4" w:space="0" w:color="auto"/>
              <w:right w:val="single" w:sz="4" w:space="0" w:color="auto"/>
            </w:tcBorders>
            <w:vAlign w:val="center"/>
            <w:hideMark/>
          </w:tcPr>
          <w:p w14:paraId="3F2CE62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802 334,4</w:t>
            </w:r>
          </w:p>
        </w:tc>
        <w:tc>
          <w:tcPr>
            <w:tcW w:w="638" w:type="dxa"/>
            <w:tcBorders>
              <w:top w:val="nil"/>
              <w:left w:val="nil"/>
              <w:bottom w:val="single" w:sz="4" w:space="0" w:color="auto"/>
              <w:right w:val="single" w:sz="4" w:space="0" w:color="auto"/>
            </w:tcBorders>
            <w:vAlign w:val="center"/>
            <w:hideMark/>
          </w:tcPr>
          <w:p w14:paraId="388718B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802 334,4</w:t>
            </w:r>
          </w:p>
        </w:tc>
        <w:tc>
          <w:tcPr>
            <w:tcW w:w="425" w:type="dxa"/>
            <w:tcBorders>
              <w:top w:val="nil"/>
              <w:left w:val="nil"/>
              <w:bottom w:val="single" w:sz="4" w:space="0" w:color="auto"/>
              <w:right w:val="single" w:sz="4" w:space="0" w:color="auto"/>
            </w:tcBorders>
            <w:vAlign w:val="center"/>
            <w:hideMark/>
          </w:tcPr>
          <w:p w14:paraId="31CB686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vAlign w:val="center"/>
            <w:hideMark/>
          </w:tcPr>
          <w:p w14:paraId="6370843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3 029 108,6</w:t>
            </w:r>
          </w:p>
        </w:tc>
        <w:tc>
          <w:tcPr>
            <w:tcW w:w="567" w:type="dxa"/>
            <w:tcBorders>
              <w:top w:val="nil"/>
              <w:left w:val="nil"/>
              <w:bottom w:val="single" w:sz="4" w:space="0" w:color="auto"/>
              <w:right w:val="single" w:sz="4" w:space="0" w:color="auto"/>
            </w:tcBorders>
            <w:vAlign w:val="center"/>
            <w:hideMark/>
          </w:tcPr>
          <w:p w14:paraId="6E8E160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3 029 108,6</w:t>
            </w:r>
          </w:p>
        </w:tc>
        <w:tc>
          <w:tcPr>
            <w:tcW w:w="567" w:type="dxa"/>
            <w:tcBorders>
              <w:top w:val="nil"/>
              <w:left w:val="nil"/>
              <w:bottom w:val="single" w:sz="4" w:space="0" w:color="auto"/>
              <w:right w:val="single" w:sz="4" w:space="0" w:color="auto"/>
            </w:tcBorders>
            <w:vAlign w:val="center"/>
            <w:hideMark/>
          </w:tcPr>
          <w:p w14:paraId="5BF05D7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vAlign w:val="center"/>
            <w:hideMark/>
          </w:tcPr>
          <w:p w14:paraId="2F3E845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825 282,6</w:t>
            </w:r>
          </w:p>
        </w:tc>
        <w:tc>
          <w:tcPr>
            <w:tcW w:w="567" w:type="dxa"/>
            <w:tcBorders>
              <w:top w:val="nil"/>
              <w:left w:val="nil"/>
              <w:bottom w:val="single" w:sz="4" w:space="0" w:color="auto"/>
              <w:right w:val="single" w:sz="4" w:space="0" w:color="auto"/>
            </w:tcBorders>
            <w:vAlign w:val="center"/>
            <w:hideMark/>
          </w:tcPr>
          <w:p w14:paraId="0C68870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825 282,6</w:t>
            </w:r>
          </w:p>
        </w:tc>
        <w:tc>
          <w:tcPr>
            <w:tcW w:w="567" w:type="dxa"/>
            <w:tcBorders>
              <w:top w:val="nil"/>
              <w:left w:val="nil"/>
              <w:bottom w:val="single" w:sz="4" w:space="0" w:color="auto"/>
              <w:right w:val="single" w:sz="4" w:space="0" w:color="auto"/>
            </w:tcBorders>
            <w:vAlign w:val="center"/>
            <w:hideMark/>
          </w:tcPr>
          <w:p w14:paraId="210FF31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2A0C62E8" w14:textId="77777777" w:rsidTr="004A1D33">
        <w:trPr>
          <w:trHeight w:val="1238"/>
          <w:jc w:val="center"/>
        </w:trPr>
        <w:tc>
          <w:tcPr>
            <w:tcW w:w="1134" w:type="dxa"/>
            <w:tcBorders>
              <w:top w:val="nil"/>
              <w:left w:val="single" w:sz="4" w:space="0" w:color="auto"/>
              <w:bottom w:val="single" w:sz="4" w:space="0" w:color="auto"/>
              <w:right w:val="single" w:sz="4" w:space="0" w:color="auto"/>
            </w:tcBorders>
            <w:hideMark/>
          </w:tcPr>
          <w:p w14:paraId="4EED8BE8"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0A1D32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1D235B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706EC6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64B4FE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0E9F7A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1736E8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0743C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633F8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42C22B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2E0BCB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159A47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5AA905D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1 543 940,6</w:t>
            </w:r>
          </w:p>
        </w:tc>
        <w:tc>
          <w:tcPr>
            <w:tcW w:w="567" w:type="dxa"/>
            <w:tcBorders>
              <w:top w:val="nil"/>
              <w:left w:val="nil"/>
              <w:bottom w:val="single" w:sz="4" w:space="0" w:color="auto"/>
              <w:right w:val="single" w:sz="4" w:space="0" w:color="auto"/>
            </w:tcBorders>
            <w:shd w:val="clear" w:color="000000" w:fill="FFFFFF"/>
            <w:hideMark/>
          </w:tcPr>
          <w:p w14:paraId="21515B4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1 175 343,6</w:t>
            </w:r>
          </w:p>
        </w:tc>
        <w:tc>
          <w:tcPr>
            <w:tcW w:w="709" w:type="dxa"/>
            <w:tcBorders>
              <w:top w:val="nil"/>
              <w:left w:val="nil"/>
              <w:bottom w:val="single" w:sz="4" w:space="0" w:color="auto"/>
              <w:right w:val="single" w:sz="4" w:space="0" w:color="auto"/>
            </w:tcBorders>
            <w:hideMark/>
          </w:tcPr>
          <w:p w14:paraId="492679C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1 019 203,4</w:t>
            </w:r>
          </w:p>
        </w:tc>
        <w:tc>
          <w:tcPr>
            <w:tcW w:w="567" w:type="dxa"/>
            <w:tcBorders>
              <w:top w:val="nil"/>
              <w:left w:val="nil"/>
              <w:bottom w:val="single" w:sz="4" w:space="0" w:color="auto"/>
              <w:right w:val="single" w:sz="4" w:space="0" w:color="auto"/>
            </w:tcBorders>
            <w:shd w:val="clear" w:color="000000" w:fill="FFFFFF"/>
            <w:hideMark/>
          </w:tcPr>
          <w:p w14:paraId="641B4EE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304 042,0</w:t>
            </w:r>
          </w:p>
        </w:tc>
        <w:tc>
          <w:tcPr>
            <w:tcW w:w="638" w:type="dxa"/>
            <w:tcBorders>
              <w:top w:val="nil"/>
              <w:left w:val="nil"/>
              <w:bottom w:val="single" w:sz="4" w:space="0" w:color="auto"/>
              <w:right w:val="single" w:sz="4" w:space="0" w:color="auto"/>
            </w:tcBorders>
            <w:shd w:val="clear" w:color="000000" w:fill="FFFFFF"/>
            <w:hideMark/>
          </w:tcPr>
          <w:p w14:paraId="06AE5B1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304 042,0</w:t>
            </w:r>
          </w:p>
        </w:tc>
        <w:tc>
          <w:tcPr>
            <w:tcW w:w="425" w:type="dxa"/>
            <w:tcBorders>
              <w:top w:val="nil"/>
              <w:left w:val="nil"/>
              <w:bottom w:val="single" w:sz="4" w:space="0" w:color="auto"/>
              <w:right w:val="single" w:sz="4" w:space="0" w:color="auto"/>
            </w:tcBorders>
            <w:shd w:val="clear" w:color="000000" w:fill="FFFFFF"/>
            <w:hideMark/>
          </w:tcPr>
          <w:p w14:paraId="69EA630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FE5777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2 552 723,0</w:t>
            </w:r>
          </w:p>
        </w:tc>
        <w:tc>
          <w:tcPr>
            <w:tcW w:w="567" w:type="dxa"/>
            <w:tcBorders>
              <w:top w:val="nil"/>
              <w:left w:val="nil"/>
              <w:bottom w:val="single" w:sz="4" w:space="0" w:color="auto"/>
              <w:right w:val="single" w:sz="4" w:space="0" w:color="auto"/>
            </w:tcBorders>
            <w:shd w:val="clear" w:color="000000" w:fill="FFFFFF"/>
            <w:hideMark/>
          </w:tcPr>
          <w:p w14:paraId="01257A2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2 552 723,0</w:t>
            </w:r>
          </w:p>
        </w:tc>
        <w:tc>
          <w:tcPr>
            <w:tcW w:w="567" w:type="dxa"/>
            <w:tcBorders>
              <w:top w:val="nil"/>
              <w:left w:val="nil"/>
              <w:bottom w:val="single" w:sz="4" w:space="0" w:color="auto"/>
              <w:right w:val="single" w:sz="4" w:space="0" w:color="auto"/>
            </w:tcBorders>
            <w:shd w:val="clear" w:color="000000" w:fill="FFFFFF"/>
            <w:hideMark/>
          </w:tcPr>
          <w:p w14:paraId="15CC2D8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4FB0AC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326 026,1</w:t>
            </w:r>
          </w:p>
        </w:tc>
        <w:tc>
          <w:tcPr>
            <w:tcW w:w="567" w:type="dxa"/>
            <w:tcBorders>
              <w:top w:val="nil"/>
              <w:left w:val="nil"/>
              <w:bottom w:val="single" w:sz="4" w:space="0" w:color="auto"/>
              <w:right w:val="single" w:sz="4" w:space="0" w:color="auto"/>
            </w:tcBorders>
            <w:shd w:val="clear" w:color="000000" w:fill="FFFFFF"/>
            <w:hideMark/>
          </w:tcPr>
          <w:p w14:paraId="3DD85F6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326 026,1</w:t>
            </w:r>
          </w:p>
        </w:tc>
        <w:tc>
          <w:tcPr>
            <w:tcW w:w="567" w:type="dxa"/>
            <w:tcBorders>
              <w:top w:val="nil"/>
              <w:left w:val="nil"/>
              <w:bottom w:val="single" w:sz="4" w:space="0" w:color="auto"/>
              <w:right w:val="single" w:sz="4" w:space="0" w:color="auto"/>
            </w:tcBorders>
            <w:shd w:val="clear" w:color="000000" w:fill="FFFFFF"/>
            <w:hideMark/>
          </w:tcPr>
          <w:p w14:paraId="30CFAC2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7FF1CA6F" w14:textId="77777777" w:rsidTr="004A1D33">
        <w:trPr>
          <w:trHeight w:val="3769"/>
          <w:jc w:val="center"/>
        </w:trPr>
        <w:tc>
          <w:tcPr>
            <w:tcW w:w="1134" w:type="dxa"/>
            <w:tcBorders>
              <w:top w:val="nil"/>
              <w:left w:val="single" w:sz="4" w:space="0" w:color="auto"/>
              <w:bottom w:val="single" w:sz="4" w:space="0" w:color="auto"/>
              <w:right w:val="single" w:sz="4" w:space="0" w:color="auto"/>
            </w:tcBorders>
            <w:hideMark/>
          </w:tcPr>
          <w:p w14:paraId="383B391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1.3 владение, пользование и распоряжение имуществом, находящимся в муниципальной собственности муниципального округа</w:t>
            </w:r>
          </w:p>
        </w:tc>
        <w:tc>
          <w:tcPr>
            <w:tcW w:w="850" w:type="dxa"/>
            <w:tcBorders>
              <w:top w:val="nil"/>
              <w:left w:val="nil"/>
              <w:bottom w:val="single" w:sz="4" w:space="0" w:color="auto"/>
              <w:right w:val="single" w:sz="4" w:space="0" w:color="auto"/>
            </w:tcBorders>
            <w:hideMark/>
          </w:tcPr>
          <w:p w14:paraId="530A2D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29.07.98 № 135-ФЗ "Об оценочной деятельности в Российской Федерации";</w:t>
            </w:r>
            <w:r w:rsidRPr="006F26DC">
              <w:rPr>
                <w:rFonts w:eastAsia="Times New Roman"/>
                <w:sz w:val="8"/>
                <w:szCs w:val="8"/>
                <w:lang w:eastAsia="ru-RU"/>
              </w:rPr>
              <w:br/>
              <w:t>3) Федеральный закон от 13.07.2015 № 218-ФЗ "О государственной</w:t>
            </w:r>
            <w:r w:rsidRPr="006F26DC">
              <w:rPr>
                <w:rFonts w:eastAsia="Times New Roman"/>
                <w:sz w:val="8"/>
                <w:szCs w:val="8"/>
                <w:lang w:eastAsia="ru-RU"/>
              </w:rPr>
              <w:br/>
              <w:t>регистрации недвижимости";</w:t>
            </w:r>
            <w:r w:rsidRPr="006F26DC">
              <w:rPr>
                <w:rFonts w:eastAsia="Times New Roman"/>
                <w:sz w:val="8"/>
                <w:szCs w:val="8"/>
                <w:lang w:eastAsia="ru-RU"/>
              </w:rPr>
              <w:br/>
              <w:t>4) Приказ Министерства строительства и жилищно-коммунального хозяйства Российской Федерации от 27.06.2016 №454/</w:t>
            </w:r>
            <w:proofErr w:type="spellStart"/>
            <w:r w:rsidRPr="006F26DC">
              <w:rPr>
                <w:rFonts w:eastAsia="Times New Roman"/>
                <w:sz w:val="8"/>
                <w:szCs w:val="8"/>
                <w:lang w:eastAsia="ru-RU"/>
              </w:rPr>
              <w:t>пр</w:t>
            </w:r>
            <w:proofErr w:type="spellEnd"/>
            <w:r w:rsidRPr="006F26DC">
              <w:rPr>
                <w:rFonts w:eastAsia="Times New Roman"/>
                <w:sz w:val="8"/>
                <w:szCs w:val="8"/>
                <w:lang w:eastAsia="ru-RU"/>
              </w:rPr>
              <w:t xml:space="preserve"> "Об утверждении методических рекомендаций по установлению минимального размера взноса на капитальный ремонт</w:t>
            </w:r>
          </w:p>
        </w:tc>
        <w:tc>
          <w:tcPr>
            <w:tcW w:w="709" w:type="dxa"/>
            <w:tcBorders>
              <w:top w:val="nil"/>
              <w:left w:val="nil"/>
              <w:bottom w:val="single" w:sz="4" w:space="0" w:color="auto"/>
              <w:right w:val="single" w:sz="4" w:space="0" w:color="auto"/>
            </w:tcBorders>
            <w:hideMark/>
          </w:tcPr>
          <w:p w14:paraId="4876E0C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п.1 пп.3;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p>
        </w:tc>
        <w:tc>
          <w:tcPr>
            <w:tcW w:w="850" w:type="dxa"/>
            <w:tcBorders>
              <w:top w:val="nil"/>
              <w:left w:val="nil"/>
              <w:bottom w:val="single" w:sz="4" w:space="0" w:color="auto"/>
              <w:right w:val="single" w:sz="4" w:space="0" w:color="auto"/>
            </w:tcBorders>
            <w:hideMark/>
          </w:tcPr>
          <w:p w14:paraId="139A9ED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03.08.1998,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27.06.2016, не установлен</w:t>
            </w:r>
          </w:p>
        </w:tc>
        <w:tc>
          <w:tcPr>
            <w:tcW w:w="851" w:type="dxa"/>
            <w:tcBorders>
              <w:top w:val="nil"/>
              <w:left w:val="nil"/>
              <w:bottom w:val="single" w:sz="4" w:space="0" w:color="auto"/>
              <w:right w:val="single" w:sz="4" w:space="0" w:color="auto"/>
            </w:tcBorders>
            <w:shd w:val="clear" w:color="000000" w:fill="FFFFFF"/>
            <w:hideMark/>
          </w:tcPr>
          <w:p w14:paraId="2DCC88C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1AA9137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shd w:val="clear" w:color="000000" w:fill="FFFFFF"/>
            <w:hideMark/>
          </w:tcPr>
          <w:p w14:paraId="635D754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36920F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1)Постановление администрации БМО НО от 20.02.2021 № 206 "Об утверждении Положения о порядке закрепления имущества, находящегося</w:t>
            </w:r>
            <w:r w:rsidRPr="006F26DC">
              <w:rPr>
                <w:rFonts w:eastAsia="Times New Roman"/>
                <w:sz w:val="8"/>
                <w:szCs w:val="8"/>
                <w:lang w:eastAsia="ru-RU"/>
              </w:rPr>
              <w:br/>
              <w:t>в муниципальной собственности муниципального образования</w:t>
            </w:r>
            <w:r w:rsidRPr="006F26DC">
              <w:rPr>
                <w:rFonts w:eastAsia="Times New Roman"/>
                <w:sz w:val="8"/>
                <w:szCs w:val="8"/>
                <w:lang w:eastAsia="ru-RU"/>
              </w:rPr>
              <w:br/>
              <w:t>"Балахнинский муниципальный округ Нижегородской области", на праве хозяйственного</w:t>
            </w:r>
            <w:r w:rsidRPr="006F26DC">
              <w:rPr>
                <w:rFonts w:eastAsia="Times New Roman"/>
                <w:sz w:val="8"/>
                <w:szCs w:val="8"/>
                <w:lang w:eastAsia="ru-RU"/>
              </w:rPr>
              <w:br/>
              <w:t>ведения за муниципальными унитарными предприятиями и на праве оперативного</w:t>
            </w:r>
            <w:r w:rsidRPr="006F26DC">
              <w:rPr>
                <w:rFonts w:eastAsia="Times New Roman"/>
                <w:sz w:val="8"/>
                <w:szCs w:val="8"/>
                <w:lang w:eastAsia="ru-RU"/>
              </w:rPr>
              <w:br/>
              <w:t>управления за муниципальными учреждениями";</w:t>
            </w:r>
            <w:r w:rsidRPr="006F26DC">
              <w:rPr>
                <w:rFonts w:eastAsia="Times New Roman"/>
                <w:sz w:val="8"/>
                <w:szCs w:val="8"/>
                <w:lang w:eastAsia="ru-RU"/>
              </w:rPr>
              <w:br/>
              <w:t xml:space="preserve">2) Постановление администрации БМР НО от </w:t>
            </w:r>
            <w:r w:rsidRPr="006F26DC">
              <w:rPr>
                <w:rFonts w:eastAsia="Times New Roman"/>
                <w:color w:val="000000"/>
                <w:sz w:val="8"/>
                <w:szCs w:val="8"/>
                <w:lang w:eastAsia="ru-RU"/>
              </w:rPr>
              <w:t>29.10.2020</w:t>
            </w:r>
            <w:r w:rsidRPr="006F26DC">
              <w:rPr>
                <w:rFonts w:eastAsia="Times New Roman"/>
                <w:sz w:val="8"/>
                <w:szCs w:val="8"/>
                <w:lang w:eastAsia="ru-RU"/>
              </w:rPr>
              <w:t xml:space="preserve"> №1533 "Об утверждении муниципальной программы "Управление муниципальным имуществом и земельными ресурсами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4321E34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45" w:type="dxa"/>
            <w:tcBorders>
              <w:top w:val="nil"/>
              <w:left w:val="nil"/>
              <w:bottom w:val="single" w:sz="4" w:space="0" w:color="auto"/>
              <w:right w:val="single" w:sz="4" w:space="0" w:color="auto"/>
            </w:tcBorders>
            <w:hideMark/>
          </w:tcPr>
          <w:p w14:paraId="061985F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1)со дня официального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1C3641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05</w:t>
            </w:r>
          </w:p>
        </w:tc>
        <w:tc>
          <w:tcPr>
            <w:tcW w:w="284" w:type="dxa"/>
            <w:tcBorders>
              <w:top w:val="nil"/>
              <w:left w:val="nil"/>
              <w:bottom w:val="single" w:sz="4" w:space="0" w:color="auto"/>
              <w:right w:val="single" w:sz="4" w:space="0" w:color="auto"/>
            </w:tcBorders>
            <w:shd w:val="clear" w:color="000000" w:fill="FFFFFF"/>
            <w:hideMark/>
          </w:tcPr>
          <w:p w14:paraId="6880AD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r w:rsidRPr="006F26DC">
              <w:rPr>
                <w:rFonts w:eastAsia="Times New Roman"/>
                <w:sz w:val="8"/>
                <w:szCs w:val="8"/>
                <w:lang w:eastAsia="ru-RU"/>
              </w:rPr>
              <w:br/>
              <w:t>01</w:t>
            </w:r>
          </w:p>
        </w:tc>
        <w:tc>
          <w:tcPr>
            <w:tcW w:w="567" w:type="dxa"/>
            <w:tcBorders>
              <w:top w:val="nil"/>
              <w:left w:val="nil"/>
              <w:bottom w:val="single" w:sz="4" w:space="0" w:color="auto"/>
              <w:right w:val="single" w:sz="4" w:space="0" w:color="auto"/>
            </w:tcBorders>
            <w:shd w:val="clear" w:color="000000" w:fill="FFFFFF"/>
            <w:hideMark/>
          </w:tcPr>
          <w:p w14:paraId="2B9E5C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35 566,6</w:t>
            </w:r>
          </w:p>
        </w:tc>
        <w:tc>
          <w:tcPr>
            <w:tcW w:w="567" w:type="dxa"/>
            <w:tcBorders>
              <w:top w:val="nil"/>
              <w:left w:val="nil"/>
              <w:bottom w:val="single" w:sz="4" w:space="0" w:color="auto"/>
              <w:right w:val="single" w:sz="4" w:space="0" w:color="auto"/>
            </w:tcBorders>
            <w:shd w:val="clear" w:color="000000" w:fill="FFFFFF"/>
            <w:hideMark/>
          </w:tcPr>
          <w:p w14:paraId="75414C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34 435,9</w:t>
            </w:r>
          </w:p>
        </w:tc>
        <w:tc>
          <w:tcPr>
            <w:tcW w:w="709" w:type="dxa"/>
            <w:tcBorders>
              <w:top w:val="nil"/>
              <w:left w:val="nil"/>
              <w:bottom w:val="single" w:sz="4" w:space="0" w:color="auto"/>
              <w:right w:val="single" w:sz="4" w:space="0" w:color="auto"/>
            </w:tcBorders>
            <w:shd w:val="clear" w:color="000000" w:fill="FFFFFF"/>
            <w:hideMark/>
          </w:tcPr>
          <w:p w14:paraId="652C6D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36 038,3</w:t>
            </w:r>
          </w:p>
        </w:tc>
        <w:tc>
          <w:tcPr>
            <w:tcW w:w="567" w:type="dxa"/>
            <w:tcBorders>
              <w:top w:val="nil"/>
              <w:left w:val="nil"/>
              <w:bottom w:val="single" w:sz="4" w:space="0" w:color="auto"/>
              <w:right w:val="single" w:sz="4" w:space="0" w:color="auto"/>
            </w:tcBorders>
            <w:shd w:val="clear" w:color="000000" w:fill="FFFFFF"/>
            <w:hideMark/>
          </w:tcPr>
          <w:p w14:paraId="7470B7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10 553,3</w:t>
            </w:r>
          </w:p>
        </w:tc>
        <w:tc>
          <w:tcPr>
            <w:tcW w:w="638" w:type="dxa"/>
            <w:tcBorders>
              <w:top w:val="nil"/>
              <w:left w:val="nil"/>
              <w:bottom w:val="single" w:sz="4" w:space="0" w:color="auto"/>
              <w:right w:val="single" w:sz="4" w:space="0" w:color="auto"/>
            </w:tcBorders>
            <w:shd w:val="clear" w:color="000000" w:fill="FFFFFF"/>
            <w:hideMark/>
          </w:tcPr>
          <w:p w14:paraId="234A6B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10 553,3</w:t>
            </w:r>
          </w:p>
        </w:tc>
        <w:tc>
          <w:tcPr>
            <w:tcW w:w="425" w:type="dxa"/>
            <w:tcBorders>
              <w:top w:val="nil"/>
              <w:left w:val="nil"/>
              <w:bottom w:val="single" w:sz="4" w:space="0" w:color="auto"/>
              <w:right w:val="single" w:sz="4" w:space="0" w:color="auto"/>
            </w:tcBorders>
            <w:shd w:val="clear" w:color="000000" w:fill="FFFFFF"/>
            <w:hideMark/>
          </w:tcPr>
          <w:p w14:paraId="790192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C4BE2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7 253,3</w:t>
            </w:r>
          </w:p>
        </w:tc>
        <w:tc>
          <w:tcPr>
            <w:tcW w:w="567" w:type="dxa"/>
            <w:tcBorders>
              <w:top w:val="nil"/>
              <w:left w:val="nil"/>
              <w:bottom w:val="single" w:sz="4" w:space="0" w:color="auto"/>
              <w:right w:val="nil"/>
            </w:tcBorders>
            <w:shd w:val="clear" w:color="000000" w:fill="FFFFFF"/>
            <w:hideMark/>
          </w:tcPr>
          <w:p w14:paraId="163269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7 253,3</w:t>
            </w:r>
          </w:p>
        </w:tc>
        <w:tc>
          <w:tcPr>
            <w:tcW w:w="567" w:type="dxa"/>
            <w:tcBorders>
              <w:top w:val="nil"/>
              <w:left w:val="single" w:sz="4" w:space="0" w:color="auto"/>
              <w:bottom w:val="single" w:sz="4" w:space="0" w:color="auto"/>
              <w:right w:val="single" w:sz="4" w:space="0" w:color="auto"/>
            </w:tcBorders>
            <w:shd w:val="clear" w:color="000000" w:fill="FFFFFF"/>
            <w:hideMark/>
          </w:tcPr>
          <w:p w14:paraId="271436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D711A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8 742,3</w:t>
            </w:r>
          </w:p>
        </w:tc>
        <w:tc>
          <w:tcPr>
            <w:tcW w:w="567" w:type="dxa"/>
            <w:tcBorders>
              <w:top w:val="nil"/>
              <w:left w:val="nil"/>
              <w:bottom w:val="single" w:sz="4" w:space="0" w:color="auto"/>
              <w:right w:val="nil"/>
            </w:tcBorders>
            <w:shd w:val="clear" w:color="000000" w:fill="FFFFFF"/>
            <w:hideMark/>
          </w:tcPr>
          <w:p w14:paraId="07249C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8 742,3</w:t>
            </w:r>
          </w:p>
        </w:tc>
        <w:tc>
          <w:tcPr>
            <w:tcW w:w="567" w:type="dxa"/>
            <w:tcBorders>
              <w:top w:val="nil"/>
              <w:left w:val="single" w:sz="4" w:space="0" w:color="auto"/>
              <w:bottom w:val="single" w:sz="4" w:space="0" w:color="auto"/>
              <w:right w:val="single" w:sz="4" w:space="0" w:color="auto"/>
            </w:tcBorders>
            <w:shd w:val="clear" w:color="000000" w:fill="FFFFFF"/>
            <w:hideMark/>
          </w:tcPr>
          <w:p w14:paraId="228FC1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A24D6B4" w14:textId="77777777" w:rsidTr="004A1D33">
        <w:trPr>
          <w:trHeight w:val="8183"/>
          <w:jc w:val="center"/>
        </w:trPr>
        <w:tc>
          <w:tcPr>
            <w:tcW w:w="1134" w:type="dxa"/>
            <w:tcBorders>
              <w:top w:val="nil"/>
              <w:left w:val="single" w:sz="4" w:space="0" w:color="auto"/>
              <w:bottom w:val="single" w:sz="4" w:space="0" w:color="auto"/>
              <w:right w:val="single" w:sz="4" w:space="0" w:color="auto"/>
            </w:tcBorders>
            <w:hideMark/>
          </w:tcPr>
          <w:p w14:paraId="79EFF94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850" w:type="dxa"/>
            <w:tcBorders>
              <w:top w:val="nil"/>
              <w:left w:val="nil"/>
              <w:bottom w:val="single" w:sz="4" w:space="0" w:color="auto"/>
              <w:right w:val="single" w:sz="4" w:space="0" w:color="auto"/>
            </w:tcBorders>
            <w:hideMark/>
          </w:tcPr>
          <w:p w14:paraId="063B543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21.07.1997 №116-ФЗ</w:t>
            </w:r>
            <w:r w:rsidRPr="006F26DC">
              <w:rPr>
                <w:rFonts w:eastAsia="Times New Roman"/>
                <w:sz w:val="8"/>
                <w:szCs w:val="8"/>
                <w:lang w:eastAsia="ru-RU"/>
              </w:rPr>
              <w:br/>
              <w:t>"О промышленной безопасности опасных производственных объектов";</w:t>
            </w:r>
            <w:r w:rsidRPr="006F26DC">
              <w:rPr>
                <w:rFonts w:eastAsia="Times New Roman"/>
                <w:sz w:val="8"/>
                <w:szCs w:val="8"/>
                <w:lang w:eastAsia="ru-RU"/>
              </w:rPr>
              <w:br/>
              <w:t>3)Постановление Правительства РФ от 29.10.2010 №870 "Об утверждении технического регламента о безопасности сетей газораспределения и газопотребления";</w:t>
            </w:r>
            <w:r w:rsidRPr="006F26DC">
              <w:rPr>
                <w:rFonts w:eastAsia="Times New Roman"/>
                <w:sz w:val="8"/>
                <w:szCs w:val="8"/>
                <w:lang w:eastAsia="ru-RU"/>
              </w:rPr>
              <w:br/>
              <w:t>4) Постановление Правительства РФ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c>
          <w:tcPr>
            <w:tcW w:w="709" w:type="dxa"/>
            <w:tcBorders>
              <w:top w:val="nil"/>
              <w:left w:val="nil"/>
              <w:bottom w:val="single" w:sz="4" w:space="0" w:color="auto"/>
              <w:right w:val="single" w:sz="4" w:space="0" w:color="auto"/>
            </w:tcBorders>
            <w:hideMark/>
          </w:tcPr>
          <w:p w14:paraId="2D199A3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п.1 пп.4;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p>
        </w:tc>
        <w:tc>
          <w:tcPr>
            <w:tcW w:w="850" w:type="dxa"/>
            <w:tcBorders>
              <w:top w:val="nil"/>
              <w:left w:val="nil"/>
              <w:bottom w:val="single" w:sz="4" w:space="0" w:color="auto"/>
              <w:right w:val="single" w:sz="4" w:space="0" w:color="auto"/>
            </w:tcBorders>
            <w:hideMark/>
          </w:tcPr>
          <w:p w14:paraId="4A3E15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21.07.1997,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29.10.2010,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01.01.2024, не установлен</w:t>
            </w:r>
          </w:p>
        </w:tc>
        <w:tc>
          <w:tcPr>
            <w:tcW w:w="851" w:type="dxa"/>
            <w:tcBorders>
              <w:top w:val="nil"/>
              <w:left w:val="nil"/>
              <w:bottom w:val="single" w:sz="4" w:space="0" w:color="auto"/>
              <w:right w:val="single" w:sz="4" w:space="0" w:color="auto"/>
            </w:tcBorders>
            <w:hideMark/>
          </w:tcPr>
          <w:p w14:paraId="4ACEDAA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 xml:space="preserve">2)  Постановление Правительства Нижегородской области от 25.12.2013 № 994 "Об утверждении Положения о порядке формирования и реализации Адресной инвестиционной программы Нижегородской области" </w:t>
            </w:r>
          </w:p>
        </w:tc>
        <w:tc>
          <w:tcPr>
            <w:tcW w:w="709" w:type="dxa"/>
            <w:tcBorders>
              <w:top w:val="nil"/>
              <w:left w:val="nil"/>
              <w:bottom w:val="single" w:sz="4" w:space="0" w:color="auto"/>
              <w:right w:val="single" w:sz="4" w:space="0" w:color="auto"/>
            </w:tcBorders>
            <w:hideMark/>
          </w:tcPr>
          <w:p w14:paraId="7CA73D9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ст.5 п.2; ст. 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36F2AC8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25.12.2013, не ограничен</w:t>
            </w:r>
          </w:p>
        </w:tc>
        <w:tc>
          <w:tcPr>
            <w:tcW w:w="709" w:type="dxa"/>
            <w:tcBorders>
              <w:top w:val="nil"/>
              <w:left w:val="nil"/>
              <w:bottom w:val="single" w:sz="4" w:space="0" w:color="auto"/>
              <w:right w:val="single" w:sz="4" w:space="0" w:color="auto"/>
            </w:tcBorders>
            <w:shd w:val="clear" w:color="000000" w:fill="FFFFFF"/>
            <w:hideMark/>
          </w:tcPr>
          <w:p w14:paraId="16D1E627"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Балахнинского муниципального округа от 14.08.2024 №1680 "Об утверждении Положения о порядке и условиях предоставления  субсидий на финансовое обеспечение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r w:rsidRPr="006F26DC">
              <w:rPr>
                <w:rFonts w:eastAsia="Times New Roman"/>
                <w:color w:val="000000"/>
                <w:sz w:val="8"/>
                <w:szCs w:val="8"/>
                <w:lang w:eastAsia="ru-RU"/>
              </w:rPr>
              <w:br/>
              <w:t>2) Постановление администрации Балахнинского муниципального округа от 04.06.2024 №1099 "Об утверждении Положения о порядке и условиях предоставления в текущем финансовом году и плановом периоде субсидий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r w:rsidRPr="006F26DC">
              <w:rPr>
                <w:rFonts w:eastAsia="Times New Roman"/>
                <w:color w:val="000000"/>
                <w:sz w:val="8"/>
                <w:szCs w:val="8"/>
                <w:lang w:eastAsia="ru-RU"/>
              </w:rPr>
              <w:br/>
              <w:t xml:space="preserve">3) Постановление администрации Балахнинского муниципального округа от 30.08.2024 №1783 "Об </w:t>
            </w:r>
            <w:r w:rsidRPr="006F26DC">
              <w:rPr>
                <w:rFonts w:eastAsia="Times New Roman"/>
                <w:color w:val="000000"/>
                <w:sz w:val="8"/>
                <w:szCs w:val="8"/>
                <w:lang w:eastAsia="ru-RU"/>
              </w:rPr>
              <w:br/>
              <w:t>утверждении Положения о порядке и условиях предоставлен</w:t>
            </w:r>
            <w:r w:rsidRPr="006F26DC">
              <w:rPr>
                <w:rFonts w:eastAsia="Times New Roman"/>
                <w:color w:val="000000"/>
                <w:sz w:val="8"/>
                <w:szCs w:val="8"/>
                <w:lang w:eastAsia="ru-RU"/>
              </w:rPr>
              <w:lastRenderedPageBreak/>
              <w:t>ия в текущем финансовом году и плановом периоде субсидий на возмещение недополученных доходов, возникших в связи с оказанием услуг по помывке населения в банях, находящихся в муниципальной собственности";</w:t>
            </w:r>
            <w:r w:rsidRPr="006F26DC">
              <w:rPr>
                <w:rFonts w:eastAsia="Times New Roman"/>
                <w:color w:val="000000"/>
                <w:sz w:val="8"/>
                <w:szCs w:val="8"/>
                <w:lang w:eastAsia="ru-RU"/>
              </w:rPr>
              <w:br/>
              <w:t>4)Постановление администрации БМО от 08.11.2023 №2031 "Об утверждении муниципальной программы "Развитие сферы жилищно-коммунального хозяйства Балахнинского муниципального округа Нижегородской области на период 2023-2028 годы"</w:t>
            </w:r>
          </w:p>
        </w:tc>
        <w:tc>
          <w:tcPr>
            <w:tcW w:w="709" w:type="dxa"/>
            <w:tcBorders>
              <w:top w:val="nil"/>
              <w:left w:val="nil"/>
              <w:bottom w:val="single" w:sz="4" w:space="0" w:color="auto"/>
              <w:right w:val="single" w:sz="4" w:space="0" w:color="auto"/>
            </w:tcBorders>
            <w:shd w:val="clear" w:color="000000" w:fill="FFFFFF"/>
            <w:hideMark/>
          </w:tcPr>
          <w:p w14:paraId="0D772C9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lastRenderedPageBreak/>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4) в целом</w:t>
            </w:r>
          </w:p>
        </w:tc>
        <w:tc>
          <w:tcPr>
            <w:tcW w:w="745" w:type="dxa"/>
            <w:tcBorders>
              <w:top w:val="nil"/>
              <w:left w:val="nil"/>
              <w:bottom w:val="single" w:sz="4" w:space="0" w:color="auto"/>
              <w:right w:val="single" w:sz="4" w:space="0" w:color="auto"/>
            </w:tcBorders>
            <w:shd w:val="clear" w:color="000000" w:fill="FFFFFF"/>
            <w:hideMark/>
          </w:tcPr>
          <w:p w14:paraId="2FF6DFE5"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 момента оф.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 момента оф.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с момента оф.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4)с 08.11.2023 по 31.12.2028</w:t>
            </w:r>
          </w:p>
        </w:tc>
        <w:tc>
          <w:tcPr>
            <w:tcW w:w="283" w:type="dxa"/>
            <w:tcBorders>
              <w:top w:val="nil"/>
              <w:left w:val="nil"/>
              <w:bottom w:val="single" w:sz="4" w:space="0" w:color="auto"/>
              <w:right w:val="single" w:sz="4" w:space="0" w:color="auto"/>
            </w:tcBorders>
            <w:shd w:val="clear" w:color="000000" w:fill="FFFFFF"/>
            <w:hideMark/>
          </w:tcPr>
          <w:p w14:paraId="2CF826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r w:rsidRPr="006F26DC">
              <w:rPr>
                <w:rFonts w:eastAsia="Times New Roman"/>
                <w:sz w:val="8"/>
                <w:szCs w:val="8"/>
                <w:lang w:eastAsia="ru-RU"/>
              </w:rPr>
              <w:br/>
              <w:t>05</w:t>
            </w:r>
          </w:p>
        </w:tc>
        <w:tc>
          <w:tcPr>
            <w:tcW w:w="284" w:type="dxa"/>
            <w:tcBorders>
              <w:top w:val="nil"/>
              <w:left w:val="nil"/>
              <w:bottom w:val="single" w:sz="4" w:space="0" w:color="auto"/>
              <w:right w:val="single" w:sz="4" w:space="0" w:color="auto"/>
            </w:tcBorders>
            <w:shd w:val="clear" w:color="000000" w:fill="FFFFFF"/>
            <w:hideMark/>
          </w:tcPr>
          <w:p w14:paraId="46F3E7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02</w:t>
            </w:r>
          </w:p>
        </w:tc>
        <w:tc>
          <w:tcPr>
            <w:tcW w:w="567" w:type="dxa"/>
            <w:tcBorders>
              <w:top w:val="nil"/>
              <w:left w:val="nil"/>
              <w:bottom w:val="single" w:sz="4" w:space="0" w:color="auto"/>
              <w:right w:val="single" w:sz="4" w:space="0" w:color="auto"/>
            </w:tcBorders>
            <w:hideMark/>
          </w:tcPr>
          <w:p w14:paraId="15F679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440 141,6</w:t>
            </w:r>
          </w:p>
        </w:tc>
        <w:tc>
          <w:tcPr>
            <w:tcW w:w="567" w:type="dxa"/>
            <w:tcBorders>
              <w:top w:val="nil"/>
              <w:left w:val="nil"/>
              <w:bottom w:val="single" w:sz="4" w:space="0" w:color="auto"/>
              <w:right w:val="single" w:sz="4" w:space="0" w:color="auto"/>
            </w:tcBorders>
            <w:hideMark/>
          </w:tcPr>
          <w:p w14:paraId="2BA9FE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226 480,6</w:t>
            </w:r>
          </w:p>
        </w:tc>
        <w:tc>
          <w:tcPr>
            <w:tcW w:w="709" w:type="dxa"/>
            <w:tcBorders>
              <w:top w:val="nil"/>
              <w:left w:val="nil"/>
              <w:bottom w:val="single" w:sz="4" w:space="0" w:color="auto"/>
              <w:right w:val="single" w:sz="4" w:space="0" w:color="auto"/>
            </w:tcBorders>
            <w:shd w:val="clear" w:color="000000" w:fill="FFFFFF"/>
            <w:hideMark/>
          </w:tcPr>
          <w:p w14:paraId="338580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293 642,8</w:t>
            </w:r>
          </w:p>
        </w:tc>
        <w:tc>
          <w:tcPr>
            <w:tcW w:w="567" w:type="dxa"/>
            <w:tcBorders>
              <w:top w:val="nil"/>
              <w:left w:val="nil"/>
              <w:bottom w:val="single" w:sz="4" w:space="0" w:color="auto"/>
              <w:right w:val="single" w:sz="4" w:space="0" w:color="auto"/>
            </w:tcBorders>
            <w:shd w:val="clear" w:color="000000" w:fill="FFFFFF"/>
            <w:hideMark/>
          </w:tcPr>
          <w:p w14:paraId="239D18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12 728,5</w:t>
            </w:r>
          </w:p>
        </w:tc>
        <w:tc>
          <w:tcPr>
            <w:tcW w:w="638" w:type="dxa"/>
            <w:tcBorders>
              <w:top w:val="nil"/>
              <w:left w:val="nil"/>
              <w:bottom w:val="single" w:sz="4" w:space="0" w:color="auto"/>
              <w:right w:val="single" w:sz="4" w:space="0" w:color="auto"/>
            </w:tcBorders>
            <w:shd w:val="clear" w:color="000000" w:fill="FFFFFF"/>
            <w:hideMark/>
          </w:tcPr>
          <w:p w14:paraId="5CC138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12 728,5</w:t>
            </w:r>
          </w:p>
        </w:tc>
        <w:tc>
          <w:tcPr>
            <w:tcW w:w="425" w:type="dxa"/>
            <w:tcBorders>
              <w:top w:val="nil"/>
              <w:left w:val="nil"/>
              <w:bottom w:val="single" w:sz="4" w:space="0" w:color="auto"/>
              <w:right w:val="single" w:sz="4" w:space="0" w:color="auto"/>
            </w:tcBorders>
            <w:shd w:val="clear" w:color="000000" w:fill="FFFFFF"/>
            <w:hideMark/>
          </w:tcPr>
          <w:p w14:paraId="7B8FE6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5A8B65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6 228,5</w:t>
            </w:r>
          </w:p>
        </w:tc>
        <w:tc>
          <w:tcPr>
            <w:tcW w:w="567" w:type="dxa"/>
            <w:tcBorders>
              <w:top w:val="nil"/>
              <w:left w:val="nil"/>
              <w:bottom w:val="single" w:sz="4" w:space="0" w:color="auto"/>
              <w:right w:val="nil"/>
            </w:tcBorders>
            <w:shd w:val="clear" w:color="000000" w:fill="FFFFFF"/>
            <w:hideMark/>
          </w:tcPr>
          <w:p w14:paraId="30B114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6 228,5</w:t>
            </w:r>
          </w:p>
        </w:tc>
        <w:tc>
          <w:tcPr>
            <w:tcW w:w="567" w:type="dxa"/>
            <w:tcBorders>
              <w:top w:val="nil"/>
              <w:left w:val="single" w:sz="4" w:space="0" w:color="auto"/>
              <w:bottom w:val="single" w:sz="4" w:space="0" w:color="auto"/>
              <w:right w:val="single" w:sz="4" w:space="0" w:color="auto"/>
            </w:tcBorders>
            <w:shd w:val="clear" w:color="000000" w:fill="FFFFFF"/>
            <w:hideMark/>
          </w:tcPr>
          <w:p w14:paraId="1470CA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460C56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10 228,5</w:t>
            </w:r>
          </w:p>
        </w:tc>
        <w:tc>
          <w:tcPr>
            <w:tcW w:w="567" w:type="dxa"/>
            <w:tcBorders>
              <w:top w:val="nil"/>
              <w:left w:val="nil"/>
              <w:bottom w:val="single" w:sz="4" w:space="0" w:color="auto"/>
              <w:right w:val="nil"/>
            </w:tcBorders>
            <w:shd w:val="clear" w:color="000000" w:fill="FFFFFF"/>
            <w:hideMark/>
          </w:tcPr>
          <w:p w14:paraId="625FC8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10 228,5</w:t>
            </w:r>
          </w:p>
        </w:tc>
        <w:tc>
          <w:tcPr>
            <w:tcW w:w="567" w:type="dxa"/>
            <w:tcBorders>
              <w:top w:val="nil"/>
              <w:left w:val="single" w:sz="4" w:space="0" w:color="auto"/>
              <w:bottom w:val="single" w:sz="4" w:space="0" w:color="auto"/>
              <w:right w:val="single" w:sz="4" w:space="0" w:color="auto"/>
            </w:tcBorders>
            <w:shd w:val="clear" w:color="000000" w:fill="FFFFFF"/>
            <w:hideMark/>
          </w:tcPr>
          <w:p w14:paraId="0F8FC92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03FBFDA" w14:textId="77777777" w:rsidTr="004A1D33">
        <w:trPr>
          <w:trHeight w:val="2832"/>
          <w:jc w:val="center"/>
        </w:trPr>
        <w:tc>
          <w:tcPr>
            <w:tcW w:w="1134" w:type="dxa"/>
            <w:tcBorders>
              <w:top w:val="nil"/>
              <w:left w:val="single" w:sz="4" w:space="0" w:color="auto"/>
              <w:bottom w:val="single" w:sz="4" w:space="0" w:color="auto"/>
              <w:right w:val="single" w:sz="4" w:space="0" w:color="auto"/>
            </w:tcBorders>
            <w:hideMark/>
          </w:tcPr>
          <w:p w14:paraId="124D82B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850" w:type="dxa"/>
            <w:tcBorders>
              <w:top w:val="nil"/>
              <w:left w:val="nil"/>
              <w:bottom w:val="single" w:sz="4" w:space="0" w:color="auto"/>
              <w:right w:val="single" w:sz="4" w:space="0" w:color="auto"/>
            </w:tcBorders>
            <w:hideMark/>
          </w:tcPr>
          <w:p w14:paraId="429BAF3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F26DC">
              <w:rPr>
                <w:rFonts w:eastAsia="Times New Roman"/>
                <w:sz w:val="8"/>
                <w:szCs w:val="8"/>
                <w:lang w:eastAsia="ru-RU"/>
              </w:rPr>
              <w:br/>
              <w:t>3) Федеральный закон от 10.12.1995 №196-ФЗ "О безопасности дорожного движения"</w:t>
            </w:r>
          </w:p>
        </w:tc>
        <w:tc>
          <w:tcPr>
            <w:tcW w:w="709" w:type="dxa"/>
            <w:tcBorders>
              <w:top w:val="nil"/>
              <w:left w:val="nil"/>
              <w:bottom w:val="single" w:sz="4" w:space="0" w:color="auto"/>
              <w:right w:val="single" w:sz="4" w:space="0" w:color="auto"/>
            </w:tcBorders>
            <w:hideMark/>
          </w:tcPr>
          <w:p w14:paraId="699CE46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п.1 пп.5;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гл.1 ст.5 п.1 пп.3, п.4, п.9, п.10, п.11; ст.8 п.3, п.5; гл.2 ст.13;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ст.5, ст.6 п.4</w:t>
            </w:r>
          </w:p>
        </w:tc>
        <w:tc>
          <w:tcPr>
            <w:tcW w:w="850" w:type="dxa"/>
            <w:tcBorders>
              <w:top w:val="nil"/>
              <w:left w:val="nil"/>
              <w:bottom w:val="single" w:sz="4" w:space="0" w:color="auto"/>
              <w:right w:val="single" w:sz="4" w:space="0" w:color="auto"/>
            </w:tcBorders>
            <w:hideMark/>
          </w:tcPr>
          <w:p w14:paraId="42F3626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14.11.2007,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11.12.1995, не установлен</w:t>
            </w:r>
          </w:p>
        </w:tc>
        <w:tc>
          <w:tcPr>
            <w:tcW w:w="851" w:type="dxa"/>
            <w:tcBorders>
              <w:top w:val="nil"/>
              <w:left w:val="nil"/>
              <w:bottom w:val="single" w:sz="4" w:space="0" w:color="auto"/>
              <w:right w:val="single" w:sz="4" w:space="0" w:color="auto"/>
            </w:tcBorders>
            <w:shd w:val="clear" w:color="000000" w:fill="FFFFFF"/>
            <w:hideMark/>
          </w:tcPr>
          <w:p w14:paraId="0E13674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04.12.2008 № 157-З "Об автомобильных дорогах и о дорожной деятельности в Нижегородской области";</w:t>
            </w:r>
            <w:r w:rsidRPr="006F26DC">
              <w:rPr>
                <w:rFonts w:eastAsia="Times New Roman"/>
                <w:sz w:val="8"/>
                <w:szCs w:val="8"/>
                <w:lang w:eastAsia="ru-RU"/>
              </w:rPr>
              <w:br/>
              <w:t>2) Постановление Правительства Нижегородской области от 30.04.2014 №303 "Об утверждении государственной программы "Развитие транспортной системы Нижегородской области";</w:t>
            </w:r>
            <w:r w:rsidRPr="006F26DC">
              <w:rPr>
                <w:rFonts w:eastAsia="Times New Roman"/>
                <w:sz w:val="8"/>
                <w:szCs w:val="8"/>
                <w:lang w:eastAsia="ru-RU"/>
              </w:rPr>
              <w:br/>
              <w:t>3) Постановление Правительства Нижегородской области от 22.12.2017 №945 "О реализации на территории Нижегородской области проекта инициативного бюджетирования "Вам решать!"</w:t>
            </w:r>
          </w:p>
        </w:tc>
        <w:tc>
          <w:tcPr>
            <w:tcW w:w="709" w:type="dxa"/>
            <w:tcBorders>
              <w:top w:val="nil"/>
              <w:left w:val="nil"/>
              <w:bottom w:val="single" w:sz="4" w:space="0" w:color="auto"/>
              <w:right w:val="single" w:sz="4" w:space="0" w:color="auto"/>
            </w:tcBorders>
            <w:shd w:val="clear" w:color="000000" w:fill="FFFFFF"/>
            <w:hideMark/>
          </w:tcPr>
          <w:p w14:paraId="196E08C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08" w:type="dxa"/>
            <w:tcBorders>
              <w:top w:val="nil"/>
              <w:left w:val="nil"/>
              <w:bottom w:val="single" w:sz="4" w:space="0" w:color="auto"/>
              <w:right w:val="single" w:sz="4" w:space="0" w:color="auto"/>
            </w:tcBorders>
            <w:shd w:val="clear" w:color="000000" w:fill="FFFFFF"/>
            <w:hideMark/>
          </w:tcPr>
          <w:p w14:paraId="2D53890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23.12.2008,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01.01.2015,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27.12.2017, не установлен</w:t>
            </w:r>
          </w:p>
        </w:tc>
        <w:tc>
          <w:tcPr>
            <w:tcW w:w="709" w:type="dxa"/>
            <w:tcBorders>
              <w:top w:val="nil"/>
              <w:left w:val="nil"/>
              <w:bottom w:val="single" w:sz="4" w:space="0" w:color="auto"/>
              <w:right w:val="single" w:sz="4" w:space="0" w:color="auto"/>
            </w:tcBorders>
            <w:hideMark/>
          </w:tcPr>
          <w:p w14:paraId="78BD4129"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1)Решение Совета депутатов от 03.12.2020 №85 "О создании муниципального дорожного фонда Балахнинского муниципального округа Нижегородской области";</w:t>
            </w:r>
            <w:r w:rsidRPr="006F26DC">
              <w:rPr>
                <w:rFonts w:eastAsia="Times New Roman"/>
                <w:color w:val="000000"/>
                <w:sz w:val="8"/>
                <w:szCs w:val="8"/>
                <w:lang w:eastAsia="ru-RU"/>
              </w:rPr>
              <w:br/>
              <w:t>2) Постановление администрации БМР НО от 27.10.2020 № 1496 "Об утверждении муниципальной программы "Обеспечение  безопасности дорожного движения на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0F79BDC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4C71525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327049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18C8CC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single" w:sz="4" w:space="0" w:color="auto"/>
            </w:tcBorders>
            <w:hideMark/>
          </w:tcPr>
          <w:p w14:paraId="6A4F58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195 297,0</w:t>
            </w:r>
          </w:p>
        </w:tc>
        <w:tc>
          <w:tcPr>
            <w:tcW w:w="567" w:type="dxa"/>
            <w:tcBorders>
              <w:top w:val="nil"/>
              <w:left w:val="nil"/>
              <w:bottom w:val="single" w:sz="4" w:space="0" w:color="auto"/>
              <w:right w:val="single" w:sz="4" w:space="0" w:color="auto"/>
            </w:tcBorders>
            <w:hideMark/>
          </w:tcPr>
          <w:p w14:paraId="0112B0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188 771,4</w:t>
            </w:r>
          </w:p>
        </w:tc>
        <w:tc>
          <w:tcPr>
            <w:tcW w:w="709" w:type="dxa"/>
            <w:tcBorders>
              <w:top w:val="nil"/>
              <w:left w:val="nil"/>
              <w:bottom w:val="single" w:sz="4" w:space="0" w:color="auto"/>
              <w:right w:val="single" w:sz="4" w:space="0" w:color="auto"/>
            </w:tcBorders>
            <w:shd w:val="clear" w:color="000000" w:fill="FFFFFF"/>
            <w:hideMark/>
          </w:tcPr>
          <w:p w14:paraId="451B06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104 120,8</w:t>
            </w:r>
          </w:p>
        </w:tc>
        <w:tc>
          <w:tcPr>
            <w:tcW w:w="567" w:type="dxa"/>
            <w:tcBorders>
              <w:top w:val="nil"/>
              <w:left w:val="nil"/>
              <w:bottom w:val="single" w:sz="4" w:space="0" w:color="auto"/>
              <w:right w:val="single" w:sz="4" w:space="0" w:color="auto"/>
            </w:tcBorders>
            <w:shd w:val="clear" w:color="000000" w:fill="FFFFFF"/>
            <w:hideMark/>
          </w:tcPr>
          <w:p w14:paraId="38DA63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60 593,3</w:t>
            </w:r>
          </w:p>
        </w:tc>
        <w:tc>
          <w:tcPr>
            <w:tcW w:w="638" w:type="dxa"/>
            <w:tcBorders>
              <w:top w:val="nil"/>
              <w:left w:val="nil"/>
              <w:bottom w:val="single" w:sz="4" w:space="0" w:color="auto"/>
              <w:right w:val="single" w:sz="4" w:space="0" w:color="auto"/>
            </w:tcBorders>
            <w:shd w:val="clear" w:color="000000" w:fill="FFFFFF"/>
            <w:hideMark/>
          </w:tcPr>
          <w:p w14:paraId="2D17964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60 593,3</w:t>
            </w:r>
          </w:p>
        </w:tc>
        <w:tc>
          <w:tcPr>
            <w:tcW w:w="425" w:type="dxa"/>
            <w:tcBorders>
              <w:top w:val="nil"/>
              <w:left w:val="nil"/>
              <w:bottom w:val="single" w:sz="4" w:space="0" w:color="auto"/>
              <w:right w:val="single" w:sz="4" w:space="0" w:color="auto"/>
            </w:tcBorders>
            <w:shd w:val="clear" w:color="000000" w:fill="FFFFFF"/>
            <w:hideMark/>
          </w:tcPr>
          <w:p w14:paraId="7CEC51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0F88D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71 946,8</w:t>
            </w:r>
          </w:p>
        </w:tc>
        <w:tc>
          <w:tcPr>
            <w:tcW w:w="567" w:type="dxa"/>
            <w:tcBorders>
              <w:top w:val="nil"/>
              <w:left w:val="nil"/>
              <w:bottom w:val="single" w:sz="4" w:space="0" w:color="auto"/>
              <w:right w:val="nil"/>
            </w:tcBorders>
            <w:shd w:val="clear" w:color="000000" w:fill="FFFFFF"/>
            <w:hideMark/>
          </w:tcPr>
          <w:p w14:paraId="2A5887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71 946,8</w:t>
            </w:r>
          </w:p>
        </w:tc>
        <w:tc>
          <w:tcPr>
            <w:tcW w:w="567" w:type="dxa"/>
            <w:tcBorders>
              <w:top w:val="nil"/>
              <w:left w:val="single" w:sz="4" w:space="0" w:color="auto"/>
              <w:bottom w:val="single" w:sz="4" w:space="0" w:color="auto"/>
              <w:right w:val="single" w:sz="4" w:space="0" w:color="auto"/>
            </w:tcBorders>
            <w:shd w:val="clear" w:color="000000" w:fill="FFFFFF"/>
            <w:hideMark/>
          </w:tcPr>
          <w:p w14:paraId="215978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07A18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73 650,8</w:t>
            </w:r>
          </w:p>
        </w:tc>
        <w:tc>
          <w:tcPr>
            <w:tcW w:w="567" w:type="dxa"/>
            <w:tcBorders>
              <w:top w:val="nil"/>
              <w:left w:val="nil"/>
              <w:bottom w:val="single" w:sz="4" w:space="0" w:color="auto"/>
              <w:right w:val="nil"/>
            </w:tcBorders>
            <w:shd w:val="clear" w:color="000000" w:fill="FFFFFF"/>
            <w:hideMark/>
          </w:tcPr>
          <w:p w14:paraId="66FC23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73 650,8</w:t>
            </w:r>
          </w:p>
        </w:tc>
        <w:tc>
          <w:tcPr>
            <w:tcW w:w="567" w:type="dxa"/>
            <w:tcBorders>
              <w:top w:val="nil"/>
              <w:left w:val="single" w:sz="4" w:space="0" w:color="auto"/>
              <w:bottom w:val="single" w:sz="4" w:space="0" w:color="auto"/>
              <w:right w:val="single" w:sz="4" w:space="0" w:color="auto"/>
            </w:tcBorders>
            <w:shd w:val="clear" w:color="000000" w:fill="FFFFFF"/>
            <w:hideMark/>
          </w:tcPr>
          <w:p w14:paraId="71F7F3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AFE3D26" w14:textId="77777777" w:rsidTr="004A1D33">
        <w:trPr>
          <w:trHeight w:val="5689"/>
          <w:jc w:val="center"/>
        </w:trPr>
        <w:tc>
          <w:tcPr>
            <w:tcW w:w="1134" w:type="dxa"/>
            <w:tcBorders>
              <w:top w:val="nil"/>
              <w:left w:val="single" w:sz="4" w:space="0" w:color="auto"/>
              <w:bottom w:val="single" w:sz="4" w:space="0" w:color="auto"/>
              <w:right w:val="single" w:sz="4" w:space="0" w:color="auto"/>
            </w:tcBorders>
            <w:hideMark/>
          </w:tcPr>
          <w:p w14:paraId="38AFE74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 </w:t>
            </w:r>
          </w:p>
        </w:tc>
        <w:tc>
          <w:tcPr>
            <w:tcW w:w="850" w:type="dxa"/>
            <w:tcBorders>
              <w:top w:val="nil"/>
              <w:left w:val="nil"/>
              <w:bottom w:val="single" w:sz="4" w:space="0" w:color="auto"/>
              <w:right w:val="single" w:sz="4" w:space="0" w:color="auto"/>
            </w:tcBorders>
            <w:hideMark/>
          </w:tcPr>
          <w:p w14:paraId="4F48B43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33373E0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п.1 пп.6;</w:t>
            </w:r>
          </w:p>
        </w:tc>
        <w:tc>
          <w:tcPr>
            <w:tcW w:w="850" w:type="dxa"/>
            <w:tcBorders>
              <w:top w:val="nil"/>
              <w:left w:val="nil"/>
              <w:bottom w:val="single" w:sz="4" w:space="0" w:color="auto"/>
              <w:right w:val="single" w:sz="4" w:space="0" w:color="auto"/>
            </w:tcBorders>
            <w:hideMark/>
          </w:tcPr>
          <w:p w14:paraId="6953A9B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p>
        </w:tc>
        <w:tc>
          <w:tcPr>
            <w:tcW w:w="851" w:type="dxa"/>
            <w:tcBorders>
              <w:top w:val="nil"/>
              <w:left w:val="nil"/>
              <w:bottom w:val="single" w:sz="4" w:space="0" w:color="auto"/>
              <w:right w:val="single" w:sz="4" w:space="0" w:color="auto"/>
            </w:tcBorders>
            <w:hideMark/>
          </w:tcPr>
          <w:p w14:paraId="49A3F35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 xml:space="preserve">2) Постановление Правительства Нижегородской области от 04.08.2021 № 708 "О внесении изменений в государственную программу "Развитие жилищного строительства и государственная поддержка граждан по обеспечению жильем на территории Нижегородской области", утвержденную постановлением Правительства Нижегородской области от 30 апреля 2014 г. № 302, о приостановлении действия отдельного ее положения в редакции изменений, утвержденных настоящим постановлением, и о признании утратившими силу некоторых постановлений Правительства Нижегородской области"; </w:t>
            </w:r>
            <w:r w:rsidRPr="006F26DC">
              <w:rPr>
                <w:rFonts w:eastAsia="Times New Roman"/>
                <w:sz w:val="8"/>
                <w:szCs w:val="8"/>
                <w:lang w:eastAsia="ru-RU"/>
              </w:rPr>
              <w:br/>
              <w:t xml:space="preserve">3) Постановление Правительства Нижегородской области от 04.07.2024 №399  "Об утверждении государственной региональной адресной программы «Переселение граждан на территории Нижегородской области в период с 2024 по 2028 годы из аварийного жилищного фонда, признанного </w:t>
            </w:r>
            <w:r w:rsidRPr="006F26DC">
              <w:rPr>
                <w:rFonts w:eastAsia="Times New Roman"/>
                <w:sz w:val="8"/>
                <w:szCs w:val="8"/>
                <w:lang w:eastAsia="ru-RU"/>
              </w:rPr>
              <w:lastRenderedPageBreak/>
              <w:t>таковым с 1 января 2017 г. до 1 января 2022 г.»</w:t>
            </w:r>
          </w:p>
        </w:tc>
        <w:tc>
          <w:tcPr>
            <w:tcW w:w="709" w:type="dxa"/>
            <w:tcBorders>
              <w:top w:val="nil"/>
              <w:left w:val="nil"/>
              <w:bottom w:val="single" w:sz="4" w:space="0" w:color="auto"/>
              <w:right w:val="single" w:sz="4" w:space="0" w:color="auto"/>
            </w:tcBorders>
            <w:hideMark/>
          </w:tcPr>
          <w:p w14:paraId="31BBC44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ст.10;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08" w:type="dxa"/>
            <w:tcBorders>
              <w:top w:val="nil"/>
              <w:left w:val="nil"/>
              <w:bottom w:val="single" w:sz="4" w:space="0" w:color="auto"/>
              <w:right w:val="single" w:sz="4" w:space="0" w:color="auto"/>
            </w:tcBorders>
            <w:hideMark/>
          </w:tcPr>
          <w:p w14:paraId="0B657F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05.08.2021,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01.01.2024, по 31.12.2028</w:t>
            </w:r>
          </w:p>
        </w:tc>
        <w:tc>
          <w:tcPr>
            <w:tcW w:w="709" w:type="dxa"/>
            <w:tcBorders>
              <w:top w:val="nil"/>
              <w:left w:val="nil"/>
              <w:bottom w:val="single" w:sz="4" w:space="0" w:color="auto"/>
              <w:right w:val="single" w:sz="4" w:space="0" w:color="auto"/>
            </w:tcBorders>
            <w:hideMark/>
          </w:tcPr>
          <w:p w14:paraId="4FDC3BE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НО от 28.10.2020 №1512 "Об утверждении муниципальной программы "Государственная поддержка граждан по обеспечению жильем на территории Балахнинского муниципального округа Нижегородской области";    </w:t>
            </w:r>
            <w:r w:rsidRPr="006F26DC">
              <w:rPr>
                <w:rFonts w:eastAsia="Times New Roman"/>
                <w:sz w:val="8"/>
                <w:szCs w:val="8"/>
                <w:lang w:eastAsia="ru-RU"/>
              </w:rPr>
              <w:br/>
              <w:t>2)Постановление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r w:rsidRPr="006F26DC">
              <w:rPr>
                <w:rFonts w:eastAsia="Times New Roman"/>
                <w:sz w:val="8"/>
                <w:szCs w:val="8"/>
                <w:lang w:eastAsia="ru-RU"/>
              </w:rPr>
              <w:br/>
              <w:t>3) Постановление администрации БМР НО от 04.10.2024 № 2073 "Об утверждении муниципальной программы "Переселение граждан на территории Балахнинского муниципального округа Нижегородской области в период с 2024 по 2028 годы из аварийного жилищного фонда, признанного таковым с 1 января 2017 г. до 1 января 2022 г.";</w:t>
            </w:r>
            <w:r w:rsidRPr="006F26DC">
              <w:rPr>
                <w:rFonts w:eastAsia="Times New Roman"/>
                <w:sz w:val="8"/>
                <w:szCs w:val="8"/>
                <w:lang w:eastAsia="ru-RU"/>
              </w:rPr>
              <w:br/>
              <w:t>4) Постановлени</w:t>
            </w:r>
            <w:r w:rsidRPr="006F26DC">
              <w:rPr>
                <w:rFonts w:eastAsia="Times New Roman"/>
                <w:sz w:val="8"/>
                <w:szCs w:val="8"/>
                <w:lang w:eastAsia="ru-RU"/>
              </w:rPr>
              <w:lastRenderedPageBreak/>
              <w:t>е администрации БМР от 27.10.2020 №1497 «Об утверждении муниципальной программы "Благоустройство и озеленение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4EF3501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Подпрограмма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Подпрограмма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мероприятие 7</w:t>
            </w:r>
          </w:p>
        </w:tc>
        <w:tc>
          <w:tcPr>
            <w:tcW w:w="745" w:type="dxa"/>
            <w:tcBorders>
              <w:top w:val="nil"/>
              <w:left w:val="nil"/>
              <w:bottom w:val="single" w:sz="4" w:space="0" w:color="auto"/>
              <w:right w:val="single" w:sz="4" w:space="0" w:color="auto"/>
            </w:tcBorders>
            <w:hideMark/>
          </w:tcPr>
          <w:p w14:paraId="6754FC5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04.10.2024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01.01.2021 по 31.12.2028;</w:t>
            </w:r>
          </w:p>
        </w:tc>
        <w:tc>
          <w:tcPr>
            <w:tcW w:w="283" w:type="dxa"/>
            <w:tcBorders>
              <w:top w:val="nil"/>
              <w:left w:val="nil"/>
              <w:bottom w:val="single" w:sz="4" w:space="0" w:color="auto"/>
              <w:right w:val="single" w:sz="4" w:space="0" w:color="auto"/>
            </w:tcBorders>
            <w:shd w:val="clear" w:color="000000" w:fill="FFFFFF"/>
            <w:hideMark/>
          </w:tcPr>
          <w:p w14:paraId="426087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284" w:type="dxa"/>
            <w:tcBorders>
              <w:top w:val="nil"/>
              <w:left w:val="nil"/>
              <w:bottom w:val="single" w:sz="4" w:space="0" w:color="auto"/>
              <w:right w:val="single" w:sz="4" w:space="0" w:color="auto"/>
            </w:tcBorders>
            <w:shd w:val="clear" w:color="000000" w:fill="FFFFFF"/>
            <w:hideMark/>
          </w:tcPr>
          <w:p w14:paraId="0C39CA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201999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137 172,9</w:t>
            </w:r>
          </w:p>
        </w:tc>
        <w:tc>
          <w:tcPr>
            <w:tcW w:w="567" w:type="dxa"/>
            <w:tcBorders>
              <w:top w:val="nil"/>
              <w:left w:val="nil"/>
              <w:bottom w:val="single" w:sz="4" w:space="0" w:color="auto"/>
              <w:right w:val="single" w:sz="4" w:space="0" w:color="auto"/>
            </w:tcBorders>
            <w:shd w:val="clear" w:color="000000" w:fill="FFFFFF"/>
            <w:hideMark/>
          </w:tcPr>
          <w:p w14:paraId="113185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136 428,9</w:t>
            </w:r>
          </w:p>
        </w:tc>
        <w:tc>
          <w:tcPr>
            <w:tcW w:w="709" w:type="dxa"/>
            <w:tcBorders>
              <w:top w:val="nil"/>
              <w:left w:val="nil"/>
              <w:bottom w:val="single" w:sz="4" w:space="0" w:color="auto"/>
              <w:right w:val="single" w:sz="4" w:space="0" w:color="auto"/>
            </w:tcBorders>
            <w:shd w:val="clear" w:color="000000" w:fill="FFFFFF"/>
            <w:hideMark/>
          </w:tcPr>
          <w:p w14:paraId="33CA8A5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129 702,4</w:t>
            </w:r>
          </w:p>
        </w:tc>
        <w:tc>
          <w:tcPr>
            <w:tcW w:w="567" w:type="dxa"/>
            <w:tcBorders>
              <w:top w:val="nil"/>
              <w:left w:val="nil"/>
              <w:bottom w:val="single" w:sz="4" w:space="0" w:color="auto"/>
              <w:right w:val="single" w:sz="4" w:space="0" w:color="auto"/>
            </w:tcBorders>
            <w:shd w:val="clear" w:color="000000" w:fill="FFFFFF"/>
            <w:hideMark/>
          </w:tcPr>
          <w:p w14:paraId="7C2AB3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7 704,9</w:t>
            </w:r>
          </w:p>
        </w:tc>
        <w:tc>
          <w:tcPr>
            <w:tcW w:w="638" w:type="dxa"/>
            <w:tcBorders>
              <w:top w:val="nil"/>
              <w:left w:val="nil"/>
              <w:bottom w:val="single" w:sz="4" w:space="0" w:color="auto"/>
              <w:right w:val="single" w:sz="4" w:space="0" w:color="auto"/>
            </w:tcBorders>
            <w:shd w:val="clear" w:color="000000" w:fill="FFFFFF"/>
            <w:hideMark/>
          </w:tcPr>
          <w:p w14:paraId="0D29AC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7 704,9</w:t>
            </w:r>
          </w:p>
        </w:tc>
        <w:tc>
          <w:tcPr>
            <w:tcW w:w="425" w:type="dxa"/>
            <w:tcBorders>
              <w:top w:val="nil"/>
              <w:left w:val="nil"/>
              <w:bottom w:val="single" w:sz="4" w:space="0" w:color="auto"/>
              <w:right w:val="single" w:sz="4" w:space="0" w:color="auto"/>
            </w:tcBorders>
            <w:shd w:val="clear" w:color="000000" w:fill="FFFFFF"/>
            <w:hideMark/>
          </w:tcPr>
          <w:p w14:paraId="12BF35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C83CC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30 596,3</w:t>
            </w:r>
          </w:p>
        </w:tc>
        <w:tc>
          <w:tcPr>
            <w:tcW w:w="567" w:type="dxa"/>
            <w:tcBorders>
              <w:top w:val="nil"/>
              <w:left w:val="nil"/>
              <w:bottom w:val="single" w:sz="4" w:space="0" w:color="auto"/>
              <w:right w:val="nil"/>
            </w:tcBorders>
            <w:shd w:val="clear" w:color="000000" w:fill="FFFFFF"/>
            <w:hideMark/>
          </w:tcPr>
          <w:p w14:paraId="7758F9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30 596,3</w:t>
            </w:r>
          </w:p>
        </w:tc>
        <w:tc>
          <w:tcPr>
            <w:tcW w:w="567" w:type="dxa"/>
            <w:tcBorders>
              <w:top w:val="nil"/>
              <w:left w:val="single" w:sz="4" w:space="0" w:color="auto"/>
              <w:bottom w:val="single" w:sz="4" w:space="0" w:color="auto"/>
              <w:right w:val="single" w:sz="4" w:space="0" w:color="auto"/>
            </w:tcBorders>
            <w:shd w:val="clear" w:color="000000" w:fill="FFFFFF"/>
            <w:hideMark/>
          </w:tcPr>
          <w:p w14:paraId="2B631B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42DAE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34 153,7</w:t>
            </w:r>
          </w:p>
        </w:tc>
        <w:tc>
          <w:tcPr>
            <w:tcW w:w="567" w:type="dxa"/>
            <w:tcBorders>
              <w:top w:val="nil"/>
              <w:left w:val="nil"/>
              <w:bottom w:val="single" w:sz="4" w:space="0" w:color="auto"/>
              <w:right w:val="nil"/>
            </w:tcBorders>
            <w:shd w:val="clear" w:color="000000" w:fill="FFFFFF"/>
            <w:hideMark/>
          </w:tcPr>
          <w:p w14:paraId="377C41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34 153,7</w:t>
            </w:r>
          </w:p>
        </w:tc>
        <w:tc>
          <w:tcPr>
            <w:tcW w:w="567" w:type="dxa"/>
            <w:tcBorders>
              <w:top w:val="nil"/>
              <w:left w:val="single" w:sz="4" w:space="0" w:color="auto"/>
              <w:bottom w:val="single" w:sz="4" w:space="0" w:color="auto"/>
              <w:right w:val="single" w:sz="4" w:space="0" w:color="auto"/>
            </w:tcBorders>
            <w:shd w:val="clear" w:color="000000" w:fill="FFFFFF"/>
            <w:hideMark/>
          </w:tcPr>
          <w:p w14:paraId="34D99A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C109371" w14:textId="77777777" w:rsidTr="004A1D33">
        <w:trPr>
          <w:trHeight w:val="2052"/>
          <w:jc w:val="center"/>
        </w:trPr>
        <w:tc>
          <w:tcPr>
            <w:tcW w:w="1134" w:type="dxa"/>
            <w:tcBorders>
              <w:top w:val="nil"/>
              <w:left w:val="single" w:sz="4" w:space="0" w:color="auto"/>
              <w:bottom w:val="single" w:sz="4" w:space="0" w:color="auto"/>
              <w:right w:val="single" w:sz="4" w:space="0" w:color="auto"/>
            </w:tcBorders>
            <w:hideMark/>
          </w:tcPr>
          <w:p w14:paraId="267C966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1.14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tc>
        <w:tc>
          <w:tcPr>
            <w:tcW w:w="850" w:type="dxa"/>
            <w:tcBorders>
              <w:top w:val="nil"/>
              <w:left w:val="nil"/>
              <w:bottom w:val="single" w:sz="4" w:space="0" w:color="auto"/>
              <w:right w:val="single" w:sz="4" w:space="0" w:color="auto"/>
            </w:tcBorders>
            <w:hideMark/>
          </w:tcPr>
          <w:p w14:paraId="14A1A3D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06.03.2006 №35-ФЗ "О противодействии терроризму";</w:t>
            </w:r>
            <w:r w:rsidRPr="006F26DC">
              <w:rPr>
                <w:rFonts w:eastAsia="Times New Roman"/>
                <w:sz w:val="8"/>
                <w:szCs w:val="8"/>
                <w:lang w:eastAsia="ru-RU"/>
              </w:rPr>
              <w:br/>
              <w:t>3) Указ Президента РФ от 15.02.2006 №116 "О мерах по противодействию терроризма"</w:t>
            </w:r>
          </w:p>
        </w:tc>
        <w:tc>
          <w:tcPr>
            <w:tcW w:w="709" w:type="dxa"/>
            <w:tcBorders>
              <w:top w:val="nil"/>
              <w:left w:val="nil"/>
              <w:bottom w:val="single" w:sz="4" w:space="0" w:color="auto"/>
              <w:right w:val="single" w:sz="4" w:space="0" w:color="auto"/>
            </w:tcBorders>
            <w:hideMark/>
          </w:tcPr>
          <w:p w14:paraId="1818179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1)ст.16 п. 1 пп.7.1;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ст.5.2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п.3</w:t>
            </w:r>
          </w:p>
        </w:tc>
        <w:tc>
          <w:tcPr>
            <w:tcW w:w="850" w:type="dxa"/>
            <w:tcBorders>
              <w:top w:val="nil"/>
              <w:left w:val="nil"/>
              <w:bottom w:val="single" w:sz="4" w:space="0" w:color="auto"/>
              <w:right w:val="single" w:sz="4" w:space="0" w:color="auto"/>
            </w:tcBorders>
            <w:hideMark/>
          </w:tcPr>
          <w:p w14:paraId="6F4E18E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10.03.2006,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3)10.03.2006,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221E4B55"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Указ Губернатора Нижегородской области от 28.09.2006 №67 "Об утверждении состава антитеррористической комиссии в Нижегородской области"</w:t>
            </w:r>
          </w:p>
        </w:tc>
        <w:tc>
          <w:tcPr>
            <w:tcW w:w="709" w:type="dxa"/>
            <w:tcBorders>
              <w:top w:val="nil"/>
              <w:left w:val="nil"/>
              <w:bottom w:val="single" w:sz="4" w:space="0" w:color="auto"/>
              <w:right w:val="single" w:sz="4" w:space="0" w:color="auto"/>
            </w:tcBorders>
            <w:hideMark/>
          </w:tcPr>
          <w:p w14:paraId="7F3CC7A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п.3</w:t>
            </w:r>
          </w:p>
        </w:tc>
        <w:tc>
          <w:tcPr>
            <w:tcW w:w="708" w:type="dxa"/>
            <w:tcBorders>
              <w:top w:val="nil"/>
              <w:left w:val="nil"/>
              <w:bottom w:val="single" w:sz="4" w:space="0" w:color="auto"/>
              <w:right w:val="single" w:sz="4" w:space="0" w:color="auto"/>
            </w:tcBorders>
            <w:hideMark/>
          </w:tcPr>
          <w:p w14:paraId="59C35DD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28.09.2006, не установлен</w:t>
            </w:r>
          </w:p>
        </w:tc>
        <w:tc>
          <w:tcPr>
            <w:tcW w:w="709" w:type="dxa"/>
            <w:tcBorders>
              <w:top w:val="nil"/>
              <w:left w:val="nil"/>
              <w:bottom w:val="single" w:sz="4" w:space="0" w:color="auto"/>
              <w:right w:val="single" w:sz="4" w:space="0" w:color="auto"/>
            </w:tcBorders>
            <w:hideMark/>
          </w:tcPr>
          <w:p w14:paraId="36F36F0C"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БМО от 06.04.2021 №583 "О создании антитеррористической комиссии Балахнинского муниципального округа Нижегородской области";</w:t>
            </w:r>
            <w:r w:rsidRPr="006F26DC">
              <w:rPr>
                <w:rFonts w:eastAsia="Times New Roman"/>
                <w:color w:val="000000"/>
                <w:sz w:val="8"/>
                <w:szCs w:val="8"/>
                <w:lang w:eastAsia="ru-RU"/>
              </w:rPr>
              <w:br/>
              <w:t xml:space="preserve">2) Постановление администрации БМР НО от 16.11.2020 №1613 </w:t>
            </w:r>
            <w:r w:rsidRPr="006F26DC">
              <w:rPr>
                <w:rFonts w:eastAsia="Times New Roman"/>
                <w:color w:val="FF0000"/>
                <w:sz w:val="8"/>
                <w:szCs w:val="8"/>
                <w:lang w:eastAsia="ru-RU"/>
              </w:rPr>
              <w:t xml:space="preserve"> </w:t>
            </w:r>
            <w:r w:rsidRPr="006F26DC">
              <w:rPr>
                <w:rFonts w:eastAsia="Times New Roman"/>
                <w:color w:val="000000"/>
                <w:sz w:val="8"/>
                <w:szCs w:val="8"/>
                <w:lang w:eastAsia="ru-RU"/>
              </w:rPr>
              <w:t xml:space="preserve">"Об утверждении муниципальной программы "Профилактика терроризма и экстремизма </w:t>
            </w:r>
            <w:r w:rsidRPr="006F26DC">
              <w:rPr>
                <w:rFonts w:eastAsia="Times New Roman"/>
                <w:color w:val="000000"/>
                <w:sz w:val="8"/>
                <w:szCs w:val="8"/>
                <w:lang w:eastAsia="ru-RU"/>
              </w:rPr>
              <w:br/>
              <w:t xml:space="preserve">в Балахнинском муниципальном округе Нижегородской области"     </w:t>
            </w:r>
          </w:p>
        </w:tc>
        <w:tc>
          <w:tcPr>
            <w:tcW w:w="709" w:type="dxa"/>
            <w:tcBorders>
              <w:top w:val="nil"/>
              <w:left w:val="nil"/>
              <w:bottom w:val="single" w:sz="4" w:space="0" w:color="auto"/>
              <w:right w:val="single" w:sz="4" w:space="0" w:color="auto"/>
            </w:tcBorders>
            <w:hideMark/>
          </w:tcPr>
          <w:p w14:paraId="33F801D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45" w:type="dxa"/>
            <w:tcBorders>
              <w:top w:val="nil"/>
              <w:left w:val="nil"/>
              <w:bottom w:val="single" w:sz="4" w:space="0" w:color="auto"/>
              <w:right w:val="single" w:sz="4" w:space="0" w:color="auto"/>
            </w:tcBorders>
            <w:hideMark/>
          </w:tcPr>
          <w:p w14:paraId="4C6A7C5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06.04.2021,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2C306E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284" w:type="dxa"/>
            <w:tcBorders>
              <w:top w:val="nil"/>
              <w:left w:val="nil"/>
              <w:bottom w:val="single" w:sz="4" w:space="0" w:color="auto"/>
              <w:right w:val="single" w:sz="4" w:space="0" w:color="auto"/>
            </w:tcBorders>
            <w:shd w:val="clear" w:color="000000" w:fill="FFFFFF"/>
            <w:hideMark/>
          </w:tcPr>
          <w:p w14:paraId="5905F8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w:t>
            </w:r>
          </w:p>
        </w:tc>
        <w:tc>
          <w:tcPr>
            <w:tcW w:w="567" w:type="dxa"/>
            <w:tcBorders>
              <w:top w:val="nil"/>
              <w:left w:val="nil"/>
              <w:bottom w:val="single" w:sz="4" w:space="0" w:color="auto"/>
              <w:right w:val="single" w:sz="4" w:space="0" w:color="auto"/>
            </w:tcBorders>
            <w:shd w:val="clear" w:color="000000" w:fill="FFFFFF"/>
            <w:hideMark/>
          </w:tcPr>
          <w:p w14:paraId="552B05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575,2</w:t>
            </w:r>
          </w:p>
        </w:tc>
        <w:tc>
          <w:tcPr>
            <w:tcW w:w="567" w:type="dxa"/>
            <w:tcBorders>
              <w:top w:val="nil"/>
              <w:left w:val="nil"/>
              <w:bottom w:val="single" w:sz="4" w:space="0" w:color="auto"/>
              <w:right w:val="single" w:sz="4" w:space="0" w:color="auto"/>
            </w:tcBorders>
            <w:shd w:val="clear" w:color="000000" w:fill="FFFFFF"/>
            <w:hideMark/>
          </w:tcPr>
          <w:p w14:paraId="6E892B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575,2</w:t>
            </w:r>
          </w:p>
        </w:tc>
        <w:tc>
          <w:tcPr>
            <w:tcW w:w="709" w:type="dxa"/>
            <w:tcBorders>
              <w:top w:val="nil"/>
              <w:left w:val="nil"/>
              <w:bottom w:val="single" w:sz="4" w:space="0" w:color="auto"/>
              <w:right w:val="single" w:sz="4" w:space="0" w:color="auto"/>
            </w:tcBorders>
            <w:shd w:val="clear" w:color="000000" w:fill="FFFFFF"/>
            <w:hideMark/>
          </w:tcPr>
          <w:p w14:paraId="1F551F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734,0</w:t>
            </w:r>
          </w:p>
        </w:tc>
        <w:tc>
          <w:tcPr>
            <w:tcW w:w="567" w:type="dxa"/>
            <w:tcBorders>
              <w:top w:val="nil"/>
              <w:left w:val="nil"/>
              <w:bottom w:val="single" w:sz="4" w:space="0" w:color="auto"/>
              <w:right w:val="single" w:sz="4" w:space="0" w:color="auto"/>
            </w:tcBorders>
            <w:shd w:val="clear" w:color="000000" w:fill="FFFFFF"/>
            <w:hideMark/>
          </w:tcPr>
          <w:p w14:paraId="1FB909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18B7C0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5C5725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63CE5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393BB8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4316A9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75EB7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67A600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65DEB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4E81798" w14:textId="77777777" w:rsidTr="004A1D33">
        <w:trPr>
          <w:trHeight w:val="1992"/>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62F537D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tc>
        <w:tc>
          <w:tcPr>
            <w:tcW w:w="850" w:type="dxa"/>
            <w:tcBorders>
              <w:top w:val="nil"/>
              <w:left w:val="nil"/>
              <w:bottom w:val="single" w:sz="4" w:space="0" w:color="auto"/>
              <w:right w:val="single" w:sz="4" w:space="0" w:color="auto"/>
            </w:tcBorders>
            <w:shd w:val="clear" w:color="000000" w:fill="FFFFFF"/>
            <w:hideMark/>
          </w:tcPr>
          <w:p w14:paraId="746BC1C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10.01.2002 №7-ФЗ "Об охране окружающей среды";</w:t>
            </w:r>
            <w:r w:rsidRPr="006F26DC">
              <w:rPr>
                <w:rFonts w:eastAsia="Times New Roman"/>
                <w:sz w:val="8"/>
                <w:szCs w:val="8"/>
                <w:lang w:eastAsia="ru-RU"/>
              </w:rPr>
              <w:br/>
              <w:t>3) Федеральный закон от 23.11.1995 №174-ФЗ "Об экологической экспертизе"</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64F6534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 1 пп.11;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ст.7, 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3) </w:t>
            </w:r>
            <w:proofErr w:type="spellStart"/>
            <w:r w:rsidRPr="006F26DC">
              <w:rPr>
                <w:rFonts w:eastAsia="Times New Roman"/>
                <w:sz w:val="8"/>
                <w:szCs w:val="8"/>
                <w:lang w:eastAsia="ru-RU"/>
              </w:rPr>
              <w:t>гл.II</w:t>
            </w:r>
            <w:proofErr w:type="spellEnd"/>
            <w:r w:rsidRPr="006F26DC">
              <w:rPr>
                <w:rFonts w:eastAsia="Times New Roman"/>
                <w:sz w:val="8"/>
                <w:szCs w:val="8"/>
                <w:lang w:eastAsia="ru-RU"/>
              </w:rPr>
              <w:t xml:space="preserve"> ст.9</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58E6809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12.01.2002, не установлен;</w:t>
            </w:r>
            <w:r w:rsidRPr="006F26DC">
              <w:rPr>
                <w:rFonts w:eastAsia="Times New Roman"/>
                <w:sz w:val="8"/>
                <w:szCs w:val="8"/>
                <w:lang w:eastAsia="ru-RU"/>
              </w:rPr>
              <w:br/>
            </w:r>
            <w:r w:rsidRPr="006F26DC">
              <w:rPr>
                <w:rFonts w:eastAsia="Times New Roman"/>
                <w:sz w:val="8"/>
                <w:szCs w:val="8"/>
                <w:lang w:eastAsia="ru-RU"/>
              </w:rPr>
              <w:br/>
              <w:t>3) 27.11 1995,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1DE130D3"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Закон Нижегородской области от 23.11.2001 № 226-З "Об отходах производства и потребления";</w:t>
            </w:r>
            <w:r w:rsidRPr="006F26DC">
              <w:rPr>
                <w:rFonts w:eastAsia="Times New Roman"/>
                <w:color w:val="000000"/>
                <w:sz w:val="8"/>
                <w:szCs w:val="8"/>
                <w:lang w:eastAsia="ru-RU"/>
              </w:rPr>
              <w:br/>
              <w:t xml:space="preserve">2) Постановление Правительства Нижегородской области от 30.04.2014 № 306 "Об утверждении государственной программы "Охрана окружающей среды Нижегородской области"  </w:t>
            </w:r>
          </w:p>
        </w:tc>
        <w:tc>
          <w:tcPr>
            <w:tcW w:w="709" w:type="dxa"/>
            <w:tcBorders>
              <w:top w:val="nil"/>
              <w:left w:val="nil"/>
              <w:bottom w:val="single" w:sz="4" w:space="0" w:color="auto"/>
              <w:right w:val="single" w:sz="4" w:space="0" w:color="auto"/>
            </w:tcBorders>
            <w:shd w:val="clear" w:color="000000" w:fill="FFFFFF"/>
            <w:hideMark/>
          </w:tcPr>
          <w:p w14:paraId="631AD90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гл.2, ст.7;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приложение 6</w:t>
            </w:r>
          </w:p>
        </w:tc>
        <w:tc>
          <w:tcPr>
            <w:tcW w:w="708" w:type="dxa"/>
            <w:tcBorders>
              <w:top w:val="nil"/>
              <w:left w:val="nil"/>
              <w:bottom w:val="nil"/>
              <w:right w:val="single" w:sz="4" w:space="0" w:color="000000"/>
            </w:tcBorders>
            <w:shd w:val="clear" w:color="000000" w:fill="FFFFFF"/>
            <w:hideMark/>
          </w:tcPr>
          <w:p w14:paraId="1805D617"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26.12.2001, не ограничен;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 01.01.2015, не установлен</w:t>
            </w:r>
          </w:p>
        </w:tc>
        <w:tc>
          <w:tcPr>
            <w:tcW w:w="709" w:type="dxa"/>
            <w:tcBorders>
              <w:top w:val="nil"/>
              <w:left w:val="nil"/>
              <w:bottom w:val="single" w:sz="4" w:space="0" w:color="auto"/>
              <w:right w:val="single" w:sz="4" w:space="0" w:color="auto"/>
            </w:tcBorders>
            <w:shd w:val="clear" w:color="000000" w:fill="FFFFFF"/>
            <w:hideMark/>
          </w:tcPr>
          <w:p w14:paraId="32F2E85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от </w:t>
            </w:r>
            <w:r w:rsidRPr="006F26DC">
              <w:rPr>
                <w:rFonts w:eastAsia="Times New Roman"/>
                <w:color w:val="000000"/>
                <w:sz w:val="8"/>
                <w:szCs w:val="8"/>
                <w:lang w:eastAsia="ru-RU"/>
              </w:rPr>
              <w:t>27.10.2020 №1497</w:t>
            </w:r>
            <w:r w:rsidRPr="006F26DC">
              <w:rPr>
                <w:rFonts w:eastAsia="Times New Roman"/>
                <w:color w:val="FF0000"/>
                <w:sz w:val="8"/>
                <w:szCs w:val="8"/>
                <w:lang w:eastAsia="ru-RU"/>
              </w:rPr>
              <w:t xml:space="preserve"> </w:t>
            </w:r>
            <w:r w:rsidRPr="006F26DC">
              <w:rPr>
                <w:rFonts w:eastAsia="Times New Roman"/>
                <w:sz w:val="8"/>
                <w:szCs w:val="8"/>
                <w:lang w:eastAsia="ru-RU"/>
              </w:rPr>
              <w:t>«Об утверждении муниципальной программы "Благоустройство и озеленение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2BC7AC4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2629818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215BE2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06</w:t>
            </w:r>
          </w:p>
        </w:tc>
        <w:tc>
          <w:tcPr>
            <w:tcW w:w="284" w:type="dxa"/>
            <w:tcBorders>
              <w:top w:val="nil"/>
              <w:left w:val="nil"/>
              <w:bottom w:val="single" w:sz="4" w:space="0" w:color="auto"/>
              <w:right w:val="single" w:sz="4" w:space="0" w:color="auto"/>
            </w:tcBorders>
            <w:shd w:val="clear" w:color="000000" w:fill="FFFFFF"/>
            <w:hideMark/>
          </w:tcPr>
          <w:p w14:paraId="5D1D7C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4F46FB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84 542,6</w:t>
            </w:r>
          </w:p>
        </w:tc>
        <w:tc>
          <w:tcPr>
            <w:tcW w:w="567" w:type="dxa"/>
            <w:tcBorders>
              <w:top w:val="nil"/>
              <w:left w:val="nil"/>
              <w:bottom w:val="single" w:sz="4" w:space="0" w:color="auto"/>
              <w:right w:val="single" w:sz="4" w:space="0" w:color="auto"/>
            </w:tcBorders>
            <w:shd w:val="clear" w:color="000000" w:fill="FFFFFF"/>
            <w:hideMark/>
          </w:tcPr>
          <w:p w14:paraId="712E61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13 042,8</w:t>
            </w:r>
          </w:p>
        </w:tc>
        <w:tc>
          <w:tcPr>
            <w:tcW w:w="709" w:type="dxa"/>
            <w:tcBorders>
              <w:top w:val="nil"/>
              <w:left w:val="nil"/>
              <w:bottom w:val="single" w:sz="4" w:space="0" w:color="auto"/>
              <w:right w:val="single" w:sz="4" w:space="0" w:color="auto"/>
            </w:tcBorders>
            <w:shd w:val="clear" w:color="000000" w:fill="FFFFFF"/>
            <w:hideMark/>
          </w:tcPr>
          <w:p w14:paraId="1B5820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34 524,7</w:t>
            </w:r>
          </w:p>
        </w:tc>
        <w:tc>
          <w:tcPr>
            <w:tcW w:w="567" w:type="dxa"/>
            <w:tcBorders>
              <w:top w:val="nil"/>
              <w:left w:val="nil"/>
              <w:bottom w:val="single" w:sz="4" w:space="0" w:color="auto"/>
              <w:right w:val="single" w:sz="4" w:space="0" w:color="auto"/>
            </w:tcBorders>
            <w:shd w:val="clear" w:color="000000" w:fill="FFFFFF"/>
            <w:hideMark/>
          </w:tcPr>
          <w:p w14:paraId="1EDAA1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4468F83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0A06C8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1494F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46F25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26FB83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19E88C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9694D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27C8FE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3077D69B" w14:textId="77777777" w:rsidTr="004A1D33">
        <w:trPr>
          <w:trHeight w:val="2640"/>
          <w:jc w:val="center"/>
        </w:trPr>
        <w:tc>
          <w:tcPr>
            <w:tcW w:w="1134" w:type="dxa"/>
            <w:tcBorders>
              <w:top w:val="nil"/>
              <w:left w:val="single" w:sz="4" w:space="0" w:color="auto"/>
              <w:bottom w:val="single" w:sz="4" w:space="0" w:color="auto"/>
              <w:right w:val="single" w:sz="4" w:space="0" w:color="auto"/>
            </w:tcBorders>
            <w:hideMark/>
          </w:tcPr>
          <w:p w14:paraId="36DE1216"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1.16 участие в предупреждении и ликвидации последствий чрезвычайных ситуаций в границах муниципального округа</w:t>
            </w:r>
          </w:p>
        </w:tc>
        <w:tc>
          <w:tcPr>
            <w:tcW w:w="850" w:type="dxa"/>
            <w:tcBorders>
              <w:top w:val="nil"/>
              <w:left w:val="nil"/>
              <w:bottom w:val="single" w:sz="4" w:space="0" w:color="auto"/>
              <w:right w:val="single" w:sz="4" w:space="0" w:color="auto"/>
            </w:tcBorders>
            <w:hideMark/>
          </w:tcPr>
          <w:p w14:paraId="0068B71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 xml:space="preserve">2) Федеральный закон от 21.12.1994 №68-ФЗ "О защите населения и территорий от чрезвычайных ситуаций природного и </w:t>
            </w:r>
            <w:proofErr w:type="spellStart"/>
            <w:r w:rsidRPr="006F26DC">
              <w:rPr>
                <w:rFonts w:eastAsia="Times New Roman"/>
                <w:sz w:val="8"/>
                <w:szCs w:val="8"/>
                <w:lang w:eastAsia="ru-RU"/>
              </w:rPr>
              <w:t>теногенного</w:t>
            </w:r>
            <w:proofErr w:type="spellEnd"/>
            <w:r w:rsidRPr="006F26DC">
              <w:rPr>
                <w:rFonts w:eastAsia="Times New Roman"/>
                <w:sz w:val="8"/>
                <w:szCs w:val="8"/>
                <w:lang w:eastAsia="ru-RU"/>
              </w:rPr>
              <w:t xml:space="preserve"> характера"</w:t>
            </w:r>
          </w:p>
        </w:tc>
        <w:tc>
          <w:tcPr>
            <w:tcW w:w="709" w:type="dxa"/>
            <w:tcBorders>
              <w:top w:val="nil"/>
              <w:left w:val="nil"/>
              <w:bottom w:val="single" w:sz="4" w:space="0" w:color="auto"/>
              <w:right w:val="single" w:sz="4" w:space="0" w:color="auto"/>
            </w:tcBorders>
            <w:hideMark/>
          </w:tcPr>
          <w:p w14:paraId="4C45238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ст.16 п.1 пп.8;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2) гл.2 ст.11 п.2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36FFB8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24.12.1994,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4A1084D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04.01.1996 № 17-З "О защите населения и территорий Нижегородской области от чрезвычайных ситуаций природного и техногенного характера"; </w:t>
            </w:r>
            <w:r w:rsidRPr="006F26DC">
              <w:rPr>
                <w:rFonts w:eastAsia="Times New Roman"/>
                <w:sz w:val="8"/>
                <w:szCs w:val="8"/>
                <w:lang w:eastAsia="ru-RU"/>
              </w:rPr>
              <w:br/>
              <w:t xml:space="preserve">2) Постановление Правительства Нижегородской области от 29.06.2022 №476 "О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 </w:t>
            </w:r>
          </w:p>
        </w:tc>
        <w:tc>
          <w:tcPr>
            <w:tcW w:w="709" w:type="dxa"/>
            <w:tcBorders>
              <w:top w:val="nil"/>
              <w:left w:val="nil"/>
              <w:bottom w:val="single" w:sz="4" w:space="0" w:color="auto"/>
              <w:right w:val="single" w:sz="4" w:space="0" w:color="auto"/>
            </w:tcBorders>
            <w:hideMark/>
          </w:tcPr>
          <w:p w14:paraId="76C4108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гл.6, ст.23,24,25,26;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п.7, 10</w:t>
            </w:r>
          </w:p>
        </w:tc>
        <w:tc>
          <w:tcPr>
            <w:tcW w:w="708" w:type="dxa"/>
            <w:tcBorders>
              <w:top w:val="single" w:sz="4" w:space="0" w:color="auto"/>
              <w:left w:val="nil"/>
              <w:bottom w:val="single" w:sz="4" w:space="0" w:color="auto"/>
              <w:right w:val="single" w:sz="4" w:space="0" w:color="auto"/>
            </w:tcBorders>
            <w:hideMark/>
          </w:tcPr>
          <w:p w14:paraId="5ABBEE2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24.01.1996, не установлен</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u w:val="single"/>
                <w:lang w:eastAsia="ru-RU"/>
              </w:rPr>
              <w:br/>
            </w:r>
            <w:r w:rsidRPr="006F26DC">
              <w:rPr>
                <w:rFonts w:eastAsia="Times New Roman"/>
                <w:sz w:val="8"/>
                <w:szCs w:val="8"/>
                <w:lang w:eastAsia="ru-RU"/>
              </w:rPr>
              <w:t>2) 11.07.2022, не установлен</w:t>
            </w:r>
          </w:p>
        </w:tc>
        <w:tc>
          <w:tcPr>
            <w:tcW w:w="709" w:type="dxa"/>
            <w:tcBorders>
              <w:top w:val="nil"/>
              <w:left w:val="nil"/>
              <w:bottom w:val="single" w:sz="4" w:space="0" w:color="auto"/>
              <w:right w:val="single" w:sz="4" w:space="0" w:color="auto"/>
            </w:tcBorders>
            <w:hideMark/>
          </w:tcPr>
          <w:p w14:paraId="76AB3A0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НО от 29.10.2020 №1530 "Об</w:t>
            </w:r>
            <w:r w:rsidRPr="006F26DC">
              <w:rPr>
                <w:rFonts w:eastAsia="Times New Roman"/>
                <w:sz w:val="8"/>
                <w:szCs w:val="8"/>
                <w:lang w:eastAsia="ru-RU"/>
              </w:rPr>
              <w:br/>
              <w:t xml:space="preserve">утверждении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     </w:t>
            </w:r>
          </w:p>
        </w:tc>
        <w:tc>
          <w:tcPr>
            <w:tcW w:w="709" w:type="dxa"/>
            <w:tcBorders>
              <w:top w:val="nil"/>
              <w:left w:val="nil"/>
              <w:bottom w:val="single" w:sz="4" w:space="0" w:color="auto"/>
              <w:right w:val="single" w:sz="4" w:space="0" w:color="auto"/>
            </w:tcBorders>
            <w:hideMark/>
          </w:tcPr>
          <w:p w14:paraId="21DE412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6675BB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до 31.12.2028</w:t>
            </w:r>
          </w:p>
        </w:tc>
        <w:tc>
          <w:tcPr>
            <w:tcW w:w="283" w:type="dxa"/>
            <w:tcBorders>
              <w:top w:val="nil"/>
              <w:left w:val="nil"/>
              <w:bottom w:val="single" w:sz="4" w:space="0" w:color="auto"/>
              <w:right w:val="single" w:sz="4" w:space="0" w:color="auto"/>
            </w:tcBorders>
            <w:shd w:val="clear" w:color="000000" w:fill="FFFFFF"/>
            <w:hideMark/>
          </w:tcPr>
          <w:p w14:paraId="4DB44F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r w:rsidRPr="006F26DC">
              <w:rPr>
                <w:rFonts w:eastAsia="Times New Roman"/>
                <w:sz w:val="8"/>
                <w:szCs w:val="8"/>
                <w:lang w:eastAsia="ru-RU"/>
              </w:rPr>
              <w:br/>
              <w:t>03</w:t>
            </w:r>
            <w:r w:rsidRPr="006F26DC">
              <w:rPr>
                <w:rFonts w:eastAsia="Times New Roman"/>
                <w:sz w:val="8"/>
                <w:szCs w:val="8"/>
                <w:lang w:eastAsia="ru-RU"/>
              </w:rPr>
              <w:br/>
              <w:t>03</w:t>
            </w:r>
            <w:r w:rsidRPr="006F26DC">
              <w:rPr>
                <w:rFonts w:eastAsia="Times New Roman"/>
                <w:sz w:val="8"/>
                <w:szCs w:val="8"/>
                <w:lang w:eastAsia="ru-RU"/>
              </w:rPr>
              <w:br/>
              <w:t>04</w:t>
            </w:r>
          </w:p>
        </w:tc>
        <w:tc>
          <w:tcPr>
            <w:tcW w:w="284" w:type="dxa"/>
            <w:tcBorders>
              <w:top w:val="nil"/>
              <w:left w:val="nil"/>
              <w:bottom w:val="single" w:sz="4" w:space="0" w:color="auto"/>
              <w:right w:val="single" w:sz="4" w:space="0" w:color="auto"/>
            </w:tcBorders>
            <w:shd w:val="clear" w:color="000000" w:fill="FFFFFF"/>
            <w:hideMark/>
          </w:tcPr>
          <w:p w14:paraId="1956AE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r w:rsidRPr="006F26DC">
              <w:rPr>
                <w:rFonts w:eastAsia="Times New Roman"/>
                <w:sz w:val="8"/>
                <w:szCs w:val="8"/>
                <w:lang w:eastAsia="ru-RU"/>
              </w:rPr>
              <w:br/>
              <w:t>10</w:t>
            </w:r>
            <w:r w:rsidRPr="006F26DC">
              <w:rPr>
                <w:rFonts w:eastAsia="Times New Roman"/>
                <w:sz w:val="8"/>
                <w:szCs w:val="8"/>
                <w:lang w:eastAsia="ru-RU"/>
              </w:rPr>
              <w:br/>
              <w:t>14</w:t>
            </w:r>
            <w:r w:rsidRPr="006F26DC">
              <w:rPr>
                <w:rFonts w:eastAsia="Times New Roman"/>
                <w:sz w:val="8"/>
                <w:szCs w:val="8"/>
                <w:lang w:eastAsia="ru-RU"/>
              </w:rPr>
              <w:br/>
              <w:t>10</w:t>
            </w:r>
          </w:p>
        </w:tc>
        <w:tc>
          <w:tcPr>
            <w:tcW w:w="567" w:type="dxa"/>
            <w:tcBorders>
              <w:top w:val="nil"/>
              <w:left w:val="nil"/>
              <w:bottom w:val="single" w:sz="4" w:space="0" w:color="auto"/>
              <w:right w:val="single" w:sz="4" w:space="0" w:color="auto"/>
            </w:tcBorders>
            <w:shd w:val="clear" w:color="000000" w:fill="FFFFFF"/>
            <w:hideMark/>
          </w:tcPr>
          <w:p w14:paraId="2D65086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13 265,1</w:t>
            </w:r>
          </w:p>
        </w:tc>
        <w:tc>
          <w:tcPr>
            <w:tcW w:w="567" w:type="dxa"/>
            <w:tcBorders>
              <w:top w:val="nil"/>
              <w:left w:val="nil"/>
              <w:bottom w:val="single" w:sz="4" w:space="0" w:color="auto"/>
              <w:right w:val="single" w:sz="4" w:space="0" w:color="auto"/>
            </w:tcBorders>
            <w:shd w:val="clear" w:color="000000" w:fill="FFFFFF"/>
            <w:hideMark/>
          </w:tcPr>
          <w:p w14:paraId="180054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12 970,4</w:t>
            </w:r>
          </w:p>
        </w:tc>
        <w:tc>
          <w:tcPr>
            <w:tcW w:w="709" w:type="dxa"/>
            <w:tcBorders>
              <w:top w:val="nil"/>
              <w:left w:val="nil"/>
              <w:bottom w:val="single" w:sz="4" w:space="0" w:color="auto"/>
              <w:right w:val="single" w:sz="4" w:space="0" w:color="auto"/>
            </w:tcBorders>
            <w:shd w:val="clear" w:color="000000" w:fill="FFFFFF"/>
            <w:hideMark/>
          </w:tcPr>
          <w:p w14:paraId="5FBB459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14 333,5</w:t>
            </w:r>
          </w:p>
        </w:tc>
        <w:tc>
          <w:tcPr>
            <w:tcW w:w="567" w:type="dxa"/>
            <w:tcBorders>
              <w:top w:val="nil"/>
              <w:left w:val="nil"/>
              <w:bottom w:val="single" w:sz="4" w:space="0" w:color="auto"/>
              <w:right w:val="single" w:sz="4" w:space="0" w:color="auto"/>
            </w:tcBorders>
            <w:shd w:val="clear" w:color="000000" w:fill="FFFFFF"/>
            <w:hideMark/>
          </w:tcPr>
          <w:p w14:paraId="2E6A30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14 882,0</w:t>
            </w:r>
          </w:p>
        </w:tc>
        <w:tc>
          <w:tcPr>
            <w:tcW w:w="638" w:type="dxa"/>
            <w:tcBorders>
              <w:top w:val="nil"/>
              <w:left w:val="nil"/>
              <w:bottom w:val="single" w:sz="4" w:space="0" w:color="auto"/>
              <w:right w:val="single" w:sz="4" w:space="0" w:color="auto"/>
            </w:tcBorders>
            <w:shd w:val="clear" w:color="000000" w:fill="FFFFFF"/>
            <w:hideMark/>
          </w:tcPr>
          <w:p w14:paraId="3AC3A1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14 882,0</w:t>
            </w:r>
          </w:p>
        </w:tc>
        <w:tc>
          <w:tcPr>
            <w:tcW w:w="425" w:type="dxa"/>
            <w:tcBorders>
              <w:top w:val="nil"/>
              <w:left w:val="nil"/>
              <w:bottom w:val="single" w:sz="4" w:space="0" w:color="auto"/>
              <w:right w:val="single" w:sz="4" w:space="0" w:color="auto"/>
            </w:tcBorders>
            <w:shd w:val="clear" w:color="000000" w:fill="FFFFFF"/>
            <w:hideMark/>
          </w:tcPr>
          <w:p w14:paraId="7E1B29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731D62F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20 782,0</w:t>
            </w:r>
          </w:p>
        </w:tc>
        <w:tc>
          <w:tcPr>
            <w:tcW w:w="567" w:type="dxa"/>
            <w:tcBorders>
              <w:top w:val="nil"/>
              <w:left w:val="nil"/>
              <w:bottom w:val="single" w:sz="4" w:space="0" w:color="auto"/>
              <w:right w:val="nil"/>
            </w:tcBorders>
            <w:shd w:val="clear" w:color="000000" w:fill="FFFFFF"/>
            <w:hideMark/>
          </w:tcPr>
          <w:p w14:paraId="4969C0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20 782,0</w:t>
            </w:r>
          </w:p>
        </w:tc>
        <w:tc>
          <w:tcPr>
            <w:tcW w:w="567" w:type="dxa"/>
            <w:tcBorders>
              <w:top w:val="nil"/>
              <w:left w:val="single" w:sz="4" w:space="0" w:color="auto"/>
              <w:bottom w:val="single" w:sz="4" w:space="0" w:color="auto"/>
              <w:right w:val="single" w:sz="4" w:space="0" w:color="auto"/>
            </w:tcBorders>
            <w:shd w:val="clear" w:color="000000" w:fill="FFFFFF"/>
            <w:hideMark/>
          </w:tcPr>
          <w:p w14:paraId="791429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582D32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20 782,0</w:t>
            </w:r>
          </w:p>
        </w:tc>
        <w:tc>
          <w:tcPr>
            <w:tcW w:w="567" w:type="dxa"/>
            <w:tcBorders>
              <w:top w:val="nil"/>
              <w:left w:val="nil"/>
              <w:bottom w:val="single" w:sz="4" w:space="0" w:color="auto"/>
              <w:right w:val="nil"/>
            </w:tcBorders>
            <w:shd w:val="clear" w:color="000000" w:fill="FFFFFF"/>
            <w:hideMark/>
          </w:tcPr>
          <w:p w14:paraId="56EB9C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20 782,0</w:t>
            </w:r>
          </w:p>
        </w:tc>
        <w:tc>
          <w:tcPr>
            <w:tcW w:w="567" w:type="dxa"/>
            <w:tcBorders>
              <w:top w:val="nil"/>
              <w:left w:val="single" w:sz="4" w:space="0" w:color="auto"/>
              <w:bottom w:val="single" w:sz="4" w:space="0" w:color="auto"/>
              <w:right w:val="single" w:sz="4" w:space="0" w:color="auto"/>
            </w:tcBorders>
            <w:shd w:val="clear" w:color="000000" w:fill="FFFFFF"/>
            <w:hideMark/>
          </w:tcPr>
          <w:p w14:paraId="27E8FE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8B15109" w14:textId="77777777" w:rsidTr="004A1D33">
        <w:trPr>
          <w:trHeight w:val="2543"/>
          <w:jc w:val="center"/>
        </w:trPr>
        <w:tc>
          <w:tcPr>
            <w:tcW w:w="1134" w:type="dxa"/>
            <w:tcBorders>
              <w:top w:val="nil"/>
              <w:left w:val="single" w:sz="4" w:space="0" w:color="auto"/>
              <w:bottom w:val="single" w:sz="4" w:space="0" w:color="auto"/>
              <w:right w:val="single" w:sz="4" w:space="0" w:color="auto"/>
            </w:tcBorders>
            <w:hideMark/>
          </w:tcPr>
          <w:p w14:paraId="0070BFF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1.19 обеспечение первичных мер пожарной безопасности в границах муниципального округа</w:t>
            </w:r>
          </w:p>
        </w:tc>
        <w:tc>
          <w:tcPr>
            <w:tcW w:w="850" w:type="dxa"/>
            <w:tcBorders>
              <w:top w:val="nil"/>
              <w:left w:val="nil"/>
              <w:bottom w:val="single" w:sz="4" w:space="0" w:color="auto"/>
              <w:right w:val="single" w:sz="4" w:space="0" w:color="auto"/>
            </w:tcBorders>
            <w:hideMark/>
          </w:tcPr>
          <w:p w14:paraId="00804CE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513174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ст.16 п.1 пп.10;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5870F09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7FC9E03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26.10.1995 № 16-З "О пожарной безопасности"; </w:t>
            </w:r>
          </w:p>
        </w:tc>
        <w:tc>
          <w:tcPr>
            <w:tcW w:w="709" w:type="dxa"/>
            <w:tcBorders>
              <w:top w:val="nil"/>
              <w:left w:val="nil"/>
              <w:bottom w:val="single" w:sz="4" w:space="0" w:color="auto"/>
              <w:right w:val="single" w:sz="4" w:space="0" w:color="auto"/>
            </w:tcBorders>
            <w:hideMark/>
          </w:tcPr>
          <w:p w14:paraId="7EAC5DC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гл.2 ст.6; гл.3 ст.11, 11.1</w:t>
            </w:r>
          </w:p>
        </w:tc>
        <w:tc>
          <w:tcPr>
            <w:tcW w:w="708" w:type="dxa"/>
            <w:tcBorders>
              <w:top w:val="nil"/>
              <w:left w:val="nil"/>
              <w:bottom w:val="single" w:sz="4" w:space="0" w:color="auto"/>
              <w:right w:val="single" w:sz="4" w:space="0" w:color="auto"/>
            </w:tcBorders>
            <w:hideMark/>
          </w:tcPr>
          <w:p w14:paraId="3596581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15.11.1995, не установлен</w:t>
            </w:r>
          </w:p>
        </w:tc>
        <w:tc>
          <w:tcPr>
            <w:tcW w:w="709" w:type="dxa"/>
            <w:tcBorders>
              <w:top w:val="nil"/>
              <w:left w:val="nil"/>
              <w:bottom w:val="single" w:sz="4" w:space="0" w:color="auto"/>
              <w:right w:val="single" w:sz="4" w:space="0" w:color="auto"/>
            </w:tcBorders>
            <w:hideMark/>
          </w:tcPr>
          <w:p w14:paraId="63BD1D4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НО от 27.10.2020 № 1494 "Об</w:t>
            </w:r>
            <w:r w:rsidRPr="006F26DC">
              <w:rPr>
                <w:rFonts w:eastAsia="Times New Roman"/>
                <w:sz w:val="8"/>
                <w:szCs w:val="8"/>
                <w:lang w:eastAsia="ru-RU"/>
              </w:rPr>
              <w:br/>
              <w:t>утверждении муниципальной программы "Обеспечение первичных мер пожарной безопасности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БМО от 26.11.2021 №2213 "Об утверждении Положения об оплате труда работников Администрации Балахнинского муниципального округа, не относящихся к категории муниципальных служащих"</w:t>
            </w:r>
          </w:p>
        </w:tc>
        <w:tc>
          <w:tcPr>
            <w:tcW w:w="709" w:type="dxa"/>
            <w:tcBorders>
              <w:top w:val="nil"/>
              <w:left w:val="nil"/>
              <w:bottom w:val="single" w:sz="4" w:space="0" w:color="auto"/>
              <w:right w:val="single" w:sz="4" w:space="0" w:color="auto"/>
            </w:tcBorders>
            <w:hideMark/>
          </w:tcPr>
          <w:p w14:paraId="691900D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7F42F07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до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01.10.2021,не установлен;</w:t>
            </w:r>
          </w:p>
        </w:tc>
        <w:tc>
          <w:tcPr>
            <w:tcW w:w="283" w:type="dxa"/>
            <w:tcBorders>
              <w:top w:val="nil"/>
              <w:left w:val="nil"/>
              <w:bottom w:val="single" w:sz="4" w:space="0" w:color="auto"/>
              <w:right w:val="single" w:sz="4" w:space="0" w:color="auto"/>
            </w:tcBorders>
            <w:shd w:val="clear" w:color="000000" w:fill="FFFFFF"/>
            <w:hideMark/>
          </w:tcPr>
          <w:p w14:paraId="461082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284" w:type="dxa"/>
            <w:tcBorders>
              <w:top w:val="nil"/>
              <w:left w:val="nil"/>
              <w:bottom w:val="single" w:sz="4" w:space="0" w:color="auto"/>
              <w:right w:val="single" w:sz="4" w:space="0" w:color="auto"/>
            </w:tcBorders>
            <w:shd w:val="clear" w:color="000000" w:fill="FFFFFF"/>
            <w:hideMark/>
          </w:tcPr>
          <w:p w14:paraId="026ACD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564D1F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10 490,5</w:t>
            </w:r>
          </w:p>
        </w:tc>
        <w:tc>
          <w:tcPr>
            <w:tcW w:w="567" w:type="dxa"/>
            <w:tcBorders>
              <w:top w:val="nil"/>
              <w:left w:val="nil"/>
              <w:bottom w:val="single" w:sz="4" w:space="0" w:color="auto"/>
              <w:right w:val="single" w:sz="4" w:space="0" w:color="auto"/>
            </w:tcBorders>
            <w:shd w:val="clear" w:color="000000" w:fill="FFFFFF"/>
            <w:hideMark/>
          </w:tcPr>
          <w:p w14:paraId="67BFF1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9 993,3</w:t>
            </w:r>
          </w:p>
        </w:tc>
        <w:tc>
          <w:tcPr>
            <w:tcW w:w="709" w:type="dxa"/>
            <w:tcBorders>
              <w:top w:val="nil"/>
              <w:left w:val="nil"/>
              <w:bottom w:val="single" w:sz="4" w:space="0" w:color="auto"/>
              <w:right w:val="single" w:sz="4" w:space="0" w:color="auto"/>
            </w:tcBorders>
            <w:shd w:val="clear" w:color="000000" w:fill="FFFFFF"/>
            <w:hideMark/>
          </w:tcPr>
          <w:p w14:paraId="4994992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8 997,8</w:t>
            </w:r>
          </w:p>
        </w:tc>
        <w:tc>
          <w:tcPr>
            <w:tcW w:w="567" w:type="dxa"/>
            <w:tcBorders>
              <w:top w:val="nil"/>
              <w:left w:val="nil"/>
              <w:bottom w:val="single" w:sz="4" w:space="0" w:color="auto"/>
              <w:right w:val="single" w:sz="4" w:space="0" w:color="auto"/>
            </w:tcBorders>
            <w:shd w:val="clear" w:color="000000" w:fill="FFFFFF"/>
            <w:hideMark/>
          </w:tcPr>
          <w:p w14:paraId="64C52B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638" w:type="dxa"/>
            <w:tcBorders>
              <w:top w:val="nil"/>
              <w:left w:val="nil"/>
              <w:bottom w:val="single" w:sz="4" w:space="0" w:color="auto"/>
              <w:right w:val="single" w:sz="4" w:space="0" w:color="auto"/>
            </w:tcBorders>
            <w:shd w:val="clear" w:color="000000" w:fill="FFFFFF"/>
            <w:hideMark/>
          </w:tcPr>
          <w:p w14:paraId="7B327E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425" w:type="dxa"/>
            <w:tcBorders>
              <w:top w:val="nil"/>
              <w:left w:val="nil"/>
              <w:bottom w:val="single" w:sz="4" w:space="0" w:color="auto"/>
              <w:right w:val="single" w:sz="4" w:space="0" w:color="auto"/>
            </w:tcBorders>
            <w:shd w:val="clear" w:color="000000" w:fill="FFFFFF"/>
            <w:hideMark/>
          </w:tcPr>
          <w:p w14:paraId="5B246F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1FD34A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567" w:type="dxa"/>
            <w:tcBorders>
              <w:top w:val="nil"/>
              <w:left w:val="nil"/>
              <w:bottom w:val="single" w:sz="4" w:space="0" w:color="auto"/>
              <w:right w:val="single" w:sz="4" w:space="0" w:color="auto"/>
            </w:tcBorders>
            <w:shd w:val="clear" w:color="000000" w:fill="FFFFFF"/>
            <w:hideMark/>
          </w:tcPr>
          <w:p w14:paraId="07CE35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567" w:type="dxa"/>
            <w:tcBorders>
              <w:top w:val="nil"/>
              <w:left w:val="nil"/>
              <w:bottom w:val="single" w:sz="4" w:space="0" w:color="auto"/>
              <w:right w:val="single" w:sz="4" w:space="0" w:color="auto"/>
            </w:tcBorders>
            <w:shd w:val="clear" w:color="000000" w:fill="FFFFFF"/>
            <w:hideMark/>
          </w:tcPr>
          <w:p w14:paraId="0CEB99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455AAF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567" w:type="dxa"/>
            <w:tcBorders>
              <w:top w:val="nil"/>
              <w:left w:val="nil"/>
              <w:bottom w:val="single" w:sz="4" w:space="0" w:color="auto"/>
              <w:right w:val="single" w:sz="4" w:space="0" w:color="auto"/>
            </w:tcBorders>
            <w:shd w:val="clear" w:color="000000" w:fill="FFFFFF"/>
            <w:hideMark/>
          </w:tcPr>
          <w:p w14:paraId="430436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9 016,1</w:t>
            </w:r>
          </w:p>
        </w:tc>
        <w:tc>
          <w:tcPr>
            <w:tcW w:w="567" w:type="dxa"/>
            <w:tcBorders>
              <w:top w:val="nil"/>
              <w:left w:val="nil"/>
              <w:bottom w:val="single" w:sz="4" w:space="0" w:color="auto"/>
              <w:right w:val="single" w:sz="4" w:space="0" w:color="auto"/>
            </w:tcBorders>
            <w:shd w:val="clear" w:color="000000" w:fill="FFFFFF"/>
            <w:hideMark/>
          </w:tcPr>
          <w:p w14:paraId="13B16D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D4BF2C0" w14:textId="77777777" w:rsidTr="004A1D33">
        <w:trPr>
          <w:trHeight w:val="2172"/>
          <w:jc w:val="center"/>
        </w:trPr>
        <w:tc>
          <w:tcPr>
            <w:tcW w:w="1134" w:type="dxa"/>
            <w:tcBorders>
              <w:top w:val="nil"/>
              <w:left w:val="single" w:sz="4" w:space="0" w:color="auto"/>
              <w:bottom w:val="single" w:sz="4" w:space="0" w:color="auto"/>
              <w:right w:val="single" w:sz="4" w:space="0" w:color="auto"/>
            </w:tcBorders>
            <w:hideMark/>
          </w:tcPr>
          <w:p w14:paraId="657E7A6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1.21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000000" w:fill="FFFFFF"/>
            <w:hideMark/>
          </w:tcPr>
          <w:p w14:paraId="402B44E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56FEDFD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0ADEA62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1A991EF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25.12.2013 №994 "Об утверждении положения о порядке формирования и реализации адресной инвестиционной программы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7F4548F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08" w:type="dxa"/>
            <w:tcBorders>
              <w:top w:val="nil"/>
              <w:left w:val="nil"/>
              <w:bottom w:val="single" w:sz="4" w:space="0" w:color="auto"/>
              <w:right w:val="single" w:sz="4" w:space="0" w:color="auto"/>
            </w:tcBorders>
            <w:shd w:val="clear" w:color="000000" w:fill="FFFFFF"/>
            <w:hideMark/>
          </w:tcPr>
          <w:p w14:paraId="200DDD4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25.12.2013, не установлен</w:t>
            </w:r>
          </w:p>
        </w:tc>
        <w:tc>
          <w:tcPr>
            <w:tcW w:w="709" w:type="dxa"/>
            <w:tcBorders>
              <w:top w:val="nil"/>
              <w:left w:val="nil"/>
              <w:bottom w:val="single" w:sz="4" w:space="0" w:color="auto"/>
              <w:right w:val="single" w:sz="4" w:space="0" w:color="auto"/>
            </w:tcBorders>
            <w:shd w:val="clear" w:color="000000" w:fill="FFFFFF"/>
            <w:hideMark/>
          </w:tcPr>
          <w:p w14:paraId="4EEF2F8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48FF517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Подпрограмма 5 мероприятие 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05E5330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44E248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380973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5DA2B5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567" w:type="dxa"/>
            <w:tcBorders>
              <w:top w:val="nil"/>
              <w:left w:val="nil"/>
              <w:bottom w:val="single" w:sz="4" w:space="0" w:color="auto"/>
              <w:right w:val="single" w:sz="4" w:space="0" w:color="auto"/>
            </w:tcBorders>
            <w:shd w:val="clear" w:color="000000" w:fill="FFFFFF"/>
            <w:hideMark/>
          </w:tcPr>
          <w:p w14:paraId="462CE6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450,0</w:t>
            </w:r>
          </w:p>
        </w:tc>
        <w:tc>
          <w:tcPr>
            <w:tcW w:w="709" w:type="dxa"/>
            <w:tcBorders>
              <w:top w:val="nil"/>
              <w:left w:val="nil"/>
              <w:bottom w:val="single" w:sz="4" w:space="0" w:color="auto"/>
              <w:right w:val="single" w:sz="4" w:space="0" w:color="auto"/>
            </w:tcBorders>
            <w:shd w:val="clear" w:color="000000" w:fill="FFFFFF"/>
            <w:hideMark/>
          </w:tcPr>
          <w:p w14:paraId="438C23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2 917,4</w:t>
            </w:r>
          </w:p>
        </w:tc>
        <w:tc>
          <w:tcPr>
            <w:tcW w:w="567" w:type="dxa"/>
            <w:tcBorders>
              <w:top w:val="nil"/>
              <w:left w:val="nil"/>
              <w:bottom w:val="single" w:sz="4" w:space="0" w:color="auto"/>
              <w:right w:val="single" w:sz="4" w:space="0" w:color="auto"/>
            </w:tcBorders>
            <w:shd w:val="clear" w:color="000000" w:fill="FFFFFF"/>
            <w:hideMark/>
          </w:tcPr>
          <w:p w14:paraId="722915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4 376,2</w:t>
            </w:r>
          </w:p>
        </w:tc>
        <w:tc>
          <w:tcPr>
            <w:tcW w:w="638" w:type="dxa"/>
            <w:tcBorders>
              <w:top w:val="nil"/>
              <w:left w:val="nil"/>
              <w:bottom w:val="single" w:sz="4" w:space="0" w:color="auto"/>
              <w:right w:val="single" w:sz="4" w:space="0" w:color="auto"/>
            </w:tcBorders>
            <w:shd w:val="clear" w:color="000000" w:fill="FFFFFF"/>
            <w:hideMark/>
          </w:tcPr>
          <w:p w14:paraId="2D21BB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4 376,2</w:t>
            </w:r>
          </w:p>
        </w:tc>
        <w:tc>
          <w:tcPr>
            <w:tcW w:w="425" w:type="dxa"/>
            <w:tcBorders>
              <w:top w:val="nil"/>
              <w:left w:val="nil"/>
              <w:bottom w:val="single" w:sz="4" w:space="0" w:color="auto"/>
              <w:right w:val="single" w:sz="4" w:space="0" w:color="auto"/>
            </w:tcBorders>
            <w:shd w:val="clear" w:color="000000" w:fill="FFFFFF"/>
            <w:hideMark/>
          </w:tcPr>
          <w:p w14:paraId="021D4A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8ADE2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01DE1BE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40E082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FF924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140CB2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62ED2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F5E22A4" w14:textId="77777777" w:rsidTr="004A1D33">
        <w:trPr>
          <w:trHeight w:val="3372"/>
          <w:jc w:val="center"/>
        </w:trPr>
        <w:tc>
          <w:tcPr>
            <w:tcW w:w="1134" w:type="dxa"/>
            <w:tcBorders>
              <w:top w:val="nil"/>
              <w:left w:val="single" w:sz="4" w:space="0" w:color="auto"/>
              <w:bottom w:val="single" w:sz="4" w:space="0" w:color="auto"/>
              <w:right w:val="single" w:sz="4" w:space="0" w:color="auto"/>
            </w:tcBorders>
            <w:hideMark/>
          </w:tcPr>
          <w:p w14:paraId="35AC5DF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1.22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части начального общего, основного общего, среднего общего образования в муниципальных общеобразовательных организациях в городской местности)</w:t>
            </w:r>
          </w:p>
        </w:tc>
        <w:tc>
          <w:tcPr>
            <w:tcW w:w="850" w:type="dxa"/>
            <w:tcBorders>
              <w:top w:val="nil"/>
              <w:left w:val="nil"/>
              <w:bottom w:val="single" w:sz="4" w:space="0" w:color="auto"/>
              <w:right w:val="single" w:sz="4" w:space="0" w:color="auto"/>
            </w:tcBorders>
            <w:hideMark/>
          </w:tcPr>
          <w:p w14:paraId="309E42C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hideMark/>
          </w:tcPr>
          <w:p w14:paraId="4275531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пункт 1 подпункт 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A008D8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p>
        </w:tc>
        <w:tc>
          <w:tcPr>
            <w:tcW w:w="851" w:type="dxa"/>
            <w:tcBorders>
              <w:top w:val="nil"/>
              <w:left w:val="nil"/>
              <w:bottom w:val="single" w:sz="4" w:space="0" w:color="auto"/>
              <w:right w:val="single" w:sz="4" w:space="0" w:color="auto"/>
            </w:tcBorders>
            <w:hideMark/>
          </w:tcPr>
          <w:p w14:paraId="7242C33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25.12.2013  № 994 "Об утверждении Положения о порядке формирования и реализации адресной инвестиционной программы Нижегородской области";</w:t>
            </w:r>
            <w:r w:rsidRPr="006F26DC">
              <w:rPr>
                <w:rFonts w:eastAsia="Times New Roman"/>
                <w:sz w:val="8"/>
                <w:szCs w:val="8"/>
                <w:lang w:eastAsia="ru-RU"/>
              </w:rPr>
              <w:br/>
              <w:t>2) Постановление Правительства Нижегородской области от 30.04.2014 №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6481E4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п.4</w:t>
            </w:r>
          </w:p>
        </w:tc>
        <w:tc>
          <w:tcPr>
            <w:tcW w:w="708" w:type="dxa"/>
            <w:tcBorders>
              <w:top w:val="nil"/>
              <w:left w:val="nil"/>
              <w:bottom w:val="single" w:sz="4" w:space="0" w:color="auto"/>
              <w:right w:val="single" w:sz="4" w:space="0" w:color="auto"/>
            </w:tcBorders>
            <w:shd w:val="clear" w:color="000000" w:fill="FFFFFF"/>
            <w:hideMark/>
          </w:tcPr>
          <w:p w14:paraId="17BD4E1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25.12.2013,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01.01.2015, не установлен</w:t>
            </w:r>
          </w:p>
        </w:tc>
        <w:tc>
          <w:tcPr>
            <w:tcW w:w="709" w:type="dxa"/>
            <w:tcBorders>
              <w:top w:val="nil"/>
              <w:left w:val="nil"/>
              <w:bottom w:val="single" w:sz="4" w:space="0" w:color="auto"/>
              <w:right w:val="single" w:sz="4" w:space="0" w:color="auto"/>
            </w:tcBorders>
            <w:hideMark/>
          </w:tcPr>
          <w:p w14:paraId="5469EE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№1573 "Об</w:t>
            </w:r>
            <w:r w:rsidRPr="006F26DC">
              <w:rPr>
                <w:rFonts w:eastAsia="Times New Roman"/>
                <w:sz w:val="8"/>
                <w:szCs w:val="8"/>
                <w:lang w:eastAsia="ru-RU"/>
              </w:rPr>
              <w:br/>
              <w:t>утверждении муниципальной программы "Развитие образования Балахнинского муниципального округа Нижегородск</w:t>
            </w:r>
            <w:r w:rsidRPr="006F26DC">
              <w:rPr>
                <w:rFonts w:eastAsia="Times New Roman"/>
                <w:sz w:val="8"/>
                <w:szCs w:val="8"/>
                <w:lang w:eastAsia="ru-RU"/>
              </w:rPr>
              <w:lastRenderedPageBreak/>
              <w:t>ой области"</w:t>
            </w:r>
          </w:p>
        </w:tc>
        <w:tc>
          <w:tcPr>
            <w:tcW w:w="709" w:type="dxa"/>
            <w:tcBorders>
              <w:top w:val="nil"/>
              <w:left w:val="nil"/>
              <w:bottom w:val="single" w:sz="4" w:space="0" w:color="auto"/>
              <w:right w:val="single" w:sz="4" w:space="0" w:color="auto"/>
            </w:tcBorders>
            <w:hideMark/>
          </w:tcPr>
          <w:p w14:paraId="7EF1460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полностью</w:t>
            </w:r>
          </w:p>
        </w:tc>
        <w:tc>
          <w:tcPr>
            <w:tcW w:w="745" w:type="dxa"/>
            <w:tcBorders>
              <w:top w:val="nil"/>
              <w:left w:val="nil"/>
              <w:bottom w:val="single" w:sz="4" w:space="0" w:color="auto"/>
              <w:right w:val="single" w:sz="4" w:space="0" w:color="auto"/>
            </w:tcBorders>
            <w:hideMark/>
          </w:tcPr>
          <w:p w14:paraId="09194EB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2AEDB533"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7C4D1C85"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354C26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57F5C9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2101A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7EC313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1CD96F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5CA068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0C74B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2 237 799,9</w:t>
            </w:r>
          </w:p>
        </w:tc>
        <w:tc>
          <w:tcPr>
            <w:tcW w:w="567" w:type="dxa"/>
            <w:tcBorders>
              <w:top w:val="nil"/>
              <w:left w:val="nil"/>
              <w:bottom w:val="single" w:sz="4" w:space="0" w:color="auto"/>
              <w:right w:val="nil"/>
            </w:tcBorders>
            <w:shd w:val="clear" w:color="000000" w:fill="FFFFFF"/>
            <w:hideMark/>
          </w:tcPr>
          <w:p w14:paraId="48A91A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2 237 799,9</w:t>
            </w:r>
          </w:p>
        </w:tc>
        <w:tc>
          <w:tcPr>
            <w:tcW w:w="567" w:type="dxa"/>
            <w:tcBorders>
              <w:top w:val="nil"/>
              <w:left w:val="single" w:sz="4" w:space="0" w:color="auto"/>
              <w:bottom w:val="single" w:sz="4" w:space="0" w:color="auto"/>
              <w:right w:val="single" w:sz="4" w:space="0" w:color="auto"/>
            </w:tcBorders>
            <w:shd w:val="clear" w:color="000000" w:fill="FFFFFF"/>
            <w:hideMark/>
          </w:tcPr>
          <w:p w14:paraId="1A69F9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EA26B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67F273B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5B4D4BB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4ADA700" w14:textId="77777777" w:rsidTr="004A1D33">
        <w:trPr>
          <w:trHeight w:val="4980"/>
          <w:jc w:val="center"/>
        </w:trPr>
        <w:tc>
          <w:tcPr>
            <w:tcW w:w="1134" w:type="dxa"/>
            <w:tcBorders>
              <w:top w:val="nil"/>
              <w:left w:val="single" w:sz="4" w:space="0" w:color="auto"/>
              <w:bottom w:val="single" w:sz="4" w:space="0" w:color="auto"/>
              <w:right w:val="single" w:sz="4" w:space="0" w:color="auto"/>
            </w:tcBorders>
            <w:hideMark/>
          </w:tcPr>
          <w:p w14:paraId="1963B6C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1.24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850" w:type="dxa"/>
            <w:tcBorders>
              <w:top w:val="nil"/>
              <w:left w:val="nil"/>
              <w:bottom w:val="single" w:sz="4" w:space="0" w:color="auto"/>
              <w:right w:val="single" w:sz="4" w:space="0" w:color="auto"/>
            </w:tcBorders>
            <w:shd w:val="clear" w:color="000000" w:fill="FFFFFF"/>
            <w:hideMark/>
          </w:tcPr>
          <w:p w14:paraId="2168024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 xml:space="preserve">3)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tc>
        <w:tc>
          <w:tcPr>
            <w:tcW w:w="709" w:type="dxa"/>
            <w:tcBorders>
              <w:top w:val="nil"/>
              <w:left w:val="nil"/>
              <w:bottom w:val="single" w:sz="4" w:space="0" w:color="auto"/>
              <w:right w:val="single" w:sz="4" w:space="0" w:color="auto"/>
            </w:tcBorders>
            <w:shd w:val="clear" w:color="000000" w:fill="FFFFFF"/>
            <w:hideMark/>
          </w:tcPr>
          <w:p w14:paraId="2E2B4B2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4DEF2BA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6B6B662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23A21D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shd w:val="clear" w:color="000000" w:fill="FFFFFF"/>
            <w:hideMark/>
          </w:tcPr>
          <w:p w14:paraId="5B30CF6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shd w:val="clear" w:color="000000" w:fill="FFFFFF"/>
            <w:hideMark/>
          </w:tcPr>
          <w:p w14:paraId="7A9199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t>3) Постановление администрации БМР от 10.11.2020 №1571 "Об</w:t>
            </w:r>
            <w:r w:rsidRPr="006F26DC">
              <w:rPr>
                <w:rFonts w:eastAsia="Times New Roman"/>
                <w:sz w:val="8"/>
                <w:szCs w:val="8"/>
                <w:lang w:eastAsia="ru-RU"/>
              </w:rPr>
              <w:br/>
              <w:t xml:space="preserve">утверждении </w:t>
            </w:r>
            <w:r w:rsidRPr="006F26DC">
              <w:rPr>
                <w:rFonts w:eastAsia="Times New Roman"/>
                <w:sz w:val="8"/>
                <w:szCs w:val="8"/>
                <w:lang w:eastAsia="ru-RU"/>
              </w:rPr>
              <w:lastRenderedPageBreak/>
              <w:t xml:space="preserve">муниципальной программы «Развитие физической культуры и спорта </w:t>
            </w:r>
            <w:r w:rsidRPr="006F26DC">
              <w:rPr>
                <w:rFonts w:eastAsia="Times New Roman"/>
                <w:sz w:val="8"/>
                <w:szCs w:val="8"/>
                <w:lang w:eastAsia="ru-RU"/>
              </w:rPr>
              <w:br/>
              <w:t>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3EB12F9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2E7BEA7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62DE573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w:t>
            </w:r>
            <w:r w:rsidRPr="006F26DC">
              <w:rPr>
                <w:rFonts w:eastAsia="Times New Roman"/>
                <w:sz w:val="8"/>
                <w:szCs w:val="8"/>
                <w:lang w:eastAsia="ru-RU"/>
              </w:rPr>
              <w:br/>
              <w:t>11</w:t>
            </w:r>
          </w:p>
        </w:tc>
        <w:tc>
          <w:tcPr>
            <w:tcW w:w="284" w:type="dxa"/>
            <w:tcBorders>
              <w:top w:val="nil"/>
              <w:left w:val="nil"/>
              <w:bottom w:val="single" w:sz="4" w:space="0" w:color="auto"/>
              <w:right w:val="single" w:sz="4" w:space="0" w:color="auto"/>
            </w:tcBorders>
            <w:shd w:val="clear" w:color="000000" w:fill="FFFFFF"/>
            <w:hideMark/>
          </w:tcPr>
          <w:p w14:paraId="06C54C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03</w:t>
            </w:r>
          </w:p>
        </w:tc>
        <w:tc>
          <w:tcPr>
            <w:tcW w:w="567" w:type="dxa"/>
            <w:tcBorders>
              <w:top w:val="nil"/>
              <w:left w:val="nil"/>
              <w:bottom w:val="single" w:sz="4" w:space="0" w:color="auto"/>
              <w:right w:val="single" w:sz="4" w:space="0" w:color="auto"/>
            </w:tcBorders>
            <w:shd w:val="clear" w:color="000000" w:fill="FFFFFF"/>
            <w:hideMark/>
          </w:tcPr>
          <w:p w14:paraId="5A0BEB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19 554,8</w:t>
            </w:r>
          </w:p>
        </w:tc>
        <w:tc>
          <w:tcPr>
            <w:tcW w:w="567" w:type="dxa"/>
            <w:tcBorders>
              <w:top w:val="nil"/>
              <w:left w:val="nil"/>
              <w:bottom w:val="single" w:sz="4" w:space="0" w:color="auto"/>
              <w:right w:val="single" w:sz="4" w:space="0" w:color="auto"/>
            </w:tcBorders>
            <w:shd w:val="clear" w:color="000000" w:fill="FFFFFF"/>
            <w:hideMark/>
          </w:tcPr>
          <w:p w14:paraId="16471D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19 554,8</w:t>
            </w:r>
          </w:p>
        </w:tc>
        <w:tc>
          <w:tcPr>
            <w:tcW w:w="709" w:type="dxa"/>
            <w:tcBorders>
              <w:top w:val="nil"/>
              <w:left w:val="nil"/>
              <w:bottom w:val="single" w:sz="4" w:space="0" w:color="auto"/>
              <w:right w:val="single" w:sz="4" w:space="0" w:color="auto"/>
            </w:tcBorders>
            <w:shd w:val="clear" w:color="000000" w:fill="FFFFFF"/>
            <w:hideMark/>
          </w:tcPr>
          <w:p w14:paraId="415068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24 538,6</w:t>
            </w:r>
          </w:p>
        </w:tc>
        <w:tc>
          <w:tcPr>
            <w:tcW w:w="567" w:type="dxa"/>
            <w:tcBorders>
              <w:top w:val="nil"/>
              <w:left w:val="nil"/>
              <w:bottom w:val="single" w:sz="4" w:space="0" w:color="auto"/>
              <w:right w:val="single" w:sz="4" w:space="0" w:color="auto"/>
            </w:tcBorders>
            <w:shd w:val="clear" w:color="000000" w:fill="FFFFFF"/>
            <w:hideMark/>
          </w:tcPr>
          <w:p w14:paraId="44D7BDD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21 459,3</w:t>
            </w:r>
          </w:p>
        </w:tc>
        <w:tc>
          <w:tcPr>
            <w:tcW w:w="638" w:type="dxa"/>
            <w:tcBorders>
              <w:top w:val="nil"/>
              <w:left w:val="nil"/>
              <w:bottom w:val="single" w:sz="4" w:space="0" w:color="auto"/>
              <w:right w:val="single" w:sz="4" w:space="0" w:color="auto"/>
            </w:tcBorders>
            <w:shd w:val="clear" w:color="000000" w:fill="FFFFFF"/>
            <w:hideMark/>
          </w:tcPr>
          <w:p w14:paraId="239AF9D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21 459,3</w:t>
            </w:r>
          </w:p>
        </w:tc>
        <w:tc>
          <w:tcPr>
            <w:tcW w:w="425" w:type="dxa"/>
            <w:tcBorders>
              <w:top w:val="nil"/>
              <w:left w:val="nil"/>
              <w:bottom w:val="single" w:sz="4" w:space="0" w:color="auto"/>
              <w:right w:val="single" w:sz="4" w:space="0" w:color="auto"/>
            </w:tcBorders>
            <w:shd w:val="clear" w:color="000000" w:fill="FFFFFF"/>
            <w:hideMark/>
          </w:tcPr>
          <w:p w14:paraId="0B6E5B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3A909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22 646,5</w:t>
            </w:r>
          </w:p>
        </w:tc>
        <w:tc>
          <w:tcPr>
            <w:tcW w:w="567" w:type="dxa"/>
            <w:tcBorders>
              <w:top w:val="nil"/>
              <w:left w:val="nil"/>
              <w:bottom w:val="single" w:sz="4" w:space="0" w:color="auto"/>
              <w:right w:val="single" w:sz="4" w:space="0" w:color="auto"/>
            </w:tcBorders>
            <w:shd w:val="clear" w:color="000000" w:fill="FFFFFF"/>
            <w:hideMark/>
          </w:tcPr>
          <w:p w14:paraId="26D0CC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22 646,5</w:t>
            </w:r>
          </w:p>
        </w:tc>
        <w:tc>
          <w:tcPr>
            <w:tcW w:w="567" w:type="dxa"/>
            <w:tcBorders>
              <w:top w:val="nil"/>
              <w:left w:val="nil"/>
              <w:bottom w:val="single" w:sz="4" w:space="0" w:color="auto"/>
              <w:right w:val="single" w:sz="4" w:space="0" w:color="auto"/>
            </w:tcBorders>
            <w:shd w:val="clear" w:color="000000" w:fill="FFFFFF"/>
            <w:hideMark/>
          </w:tcPr>
          <w:p w14:paraId="334022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E8605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22 646,5</w:t>
            </w:r>
          </w:p>
        </w:tc>
        <w:tc>
          <w:tcPr>
            <w:tcW w:w="567" w:type="dxa"/>
            <w:tcBorders>
              <w:top w:val="nil"/>
              <w:left w:val="nil"/>
              <w:bottom w:val="single" w:sz="4" w:space="0" w:color="auto"/>
              <w:right w:val="single" w:sz="4" w:space="0" w:color="auto"/>
            </w:tcBorders>
            <w:shd w:val="clear" w:color="000000" w:fill="FFFFFF"/>
            <w:hideMark/>
          </w:tcPr>
          <w:p w14:paraId="368FAB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22 646,5</w:t>
            </w:r>
          </w:p>
        </w:tc>
        <w:tc>
          <w:tcPr>
            <w:tcW w:w="567" w:type="dxa"/>
            <w:tcBorders>
              <w:top w:val="nil"/>
              <w:left w:val="nil"/>
              <w:bottom w:val="single" w:sz="4" w:space="0" w:color="auto"/>
              <w:right w:val="single" w:sz="4" w:space="0" w:color="auto"/>
            </w:tcBorders>
            <w:shd w:val="clear" w:color="000000" w:fill="FFFFFF"/>
            <w:hideMark/>
          </w:tcPr>
          <w:p w14:paraId="40B1EB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BF1A7D0" w14:textId="77777777" w:rsidTr="004A1D33">
        <w:trPr>
          <w:trHeight w:val="4429"/>
          <w:jc w:val="center"/>
        </w:trPr>
        <w:tc>
          <w:tcPr>
            <w:tcW w:w="1134" w:type="dxa"/>
            <w:tcBorders>
              <w:top w:val="nil"/>
              <w:left w:val="single" w:sz="4" w:space="0" w:color="auto"/>
              <w:bottom w:val="single" w:sz="4" w:space="0" w:color="auto"/>
              <w:right w:val="single" w:sz="4" w:space="0" w:color="auto"/>
            </w:tcBorders>
            <w:hideMark/>
          </w:tcPr>
          <w:p w14:paraId="14EC6FB6"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1.26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(в части обеспечения деятельности прочих учреждений образования (централизованные бухгалтерии, межшкольные учебные комбинаты, хозяйственные эксплуатационные конторы и другие))</w:t>
            </w:r>
          </w:p>
        </w:tc>
        <w:tc>
          <w:tcPr>
            <w:tcW w:w="850" w:type="dxa"/>
            <w:tcBorders>
              <w:top w:val="nil"/>
              <w:left w:val="nil"/>
              <w:bottom w:val="single" w:sz="4" w:space="0" w:color="auto"/>
              <w:right w:val="single" w:sz="4" w:space="0" w:color="auto"/>
            </w:tcBorders>
            <w:hideMark/>
          </w:tcPr>
          <w:p w14:paraId="4D86623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29.12.2012 №273-ФЗ "Об образовании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r w:rsidRPr="006F26DC">
              <w:rPr>
                <w:rFonts w:eastAsia="Times New Roman"/>
                <w:sz w:val="8"/>
                <w:szCs w:val="8"/>
                <w:lang w:eastAsia="ru-RU"/>
              </w:rPr>
              <w:t>3) Постановление Правительства Российской Федерации от 26.12.2017 № 1642 «Об утверждении государственной программы Российской Федерации «Развитие образования»</w:t>
            </w:r>
          </w:p>
        </w:tc>
        <w:tc>
          <w:tcPr>
            <w:tcW w:w="709" w:type="dxa"/>
            <w:tcBorders>
              <w:top w:val="nil"/>
              <w:left w:val="nil"/>
              <w:bottom w:val="single" w:sz="4" w:space="0" w:color="auto"/>
              <w:right w:val="single" w:sz="4" w:space="0" w:color="auto"/>
            </w:tcBorders>
            <w:hideMark/>
          </w:tcPr>
          <w:p w14:paraId="3773EF8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2)ст.9 п.1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5B8729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01.09.2013,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01.01.2018,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4012052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 301 "Об утверждении государственной программы Нижегородской области "Развитие образования Нижегородской области"</w:t>
            </w:r>
          </w:p>
        </w:tc>
        <w:tc>
          <w:tcPr>
            <w:tcW w:w="709" w:type="dxa"/>
            <w:tcBorders>
              <w:top w:val="nil"/>
              <w:left w:val="nil"/>
              <w:bottom w:val="single" w:sz="4" w:space="0" w:color="auto"/>
              <w:right w:val="single" w:sz="4" w:space="0" w:color="auto"/>
            </w:tcBorders>
            <w:hideMark/>
          </w:tcPr>
          <w:p w14:paraId="0E5D208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п.4</w:t>
            </w:r>
          </w:p>
        </w:tc>
        <w:tc>
          <w:tcPr>
            <w:tcW w:w="708" w:type="dxa"/>
            <w:tcBorders>
              <w:top w:val="nil"/>
              <w:left w:val="nil"/>
              <w:bottom w:val="single" w:sz="4" w:space="0" w:color="auto"/>
              <w:right w:val="single" w:sz="4" w:space="0" w:color="auto"/>
            </w:tcBorders>
            <w:hideMark/>
          </w:tcPr>
          <w:p w14:paraId="25B4E5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01.01.2015, не установлен</w:t>
            </w:r>
          </w:p>
        </w:tc>
        <w:tc>
          <w:tcPr>
            <w:tcW w:w="709" w:type="dxa"/>
            <w:tcBorders>
              <w:top w:val="nil"/>
              <w:left w:val="nil"/>
              <w:bottom w:val="single" w:sz="4" w:space="0" w:color="auto"/>
              <w:right w:val="single" w:sz="4" w:space="0" w:color="auto"/>
            </w:tcBorders>
            <w:shd w:val="clear" w:color="000000" w:fill="FFFFFF"/>
            <w:hideMark/>
          </w:tcPr>
          <w:p w14:paraId="27D7599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w:t>
            </w:r>
            <w:r w:rsidRPr="006F26DC">
              <w:rPr>
                <w:rFonts w:eastAsia="Times New Roman"/>
                <w:sz w:val="8"/>
                <w:szCs w:val="8"/>
                <w:lang w:eastAsia="ru-RU"/>
              </w:rPr>
              <w:br/>
              <w:t>от 23.06.2021г № 1155 "Об утверждении Положения об оплате труда</w:t>
            </w:r>
            <w:r w:rsidRPr="006F26DC">
              <w:rPr>
                <w:rFonts w:eastAsia="Times New Roman"/>
                <w:sz w:val="8"/>
                <w:szCs w:val="8"/>
                <w:lang w:eastAsia="ru-RU"/>
              </w:rPr>
              <w:br/>
              <w:t>работников муниципальных  учреждений, осуществляющих образовательную деятельность на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w:t>
            </w:r>
            <w:r w:rsidRPr="006F26DC">
              <w:rPr>
                <w:rFonts w:eastAsia="Times New Roman"/>
                <w:sz w:val="8"/>
                <w:szCs w:val="8"/>
                <w:lang w:eastAsia="ru-RU"/>
              </w:rPr>
              <w:lastRenderedPageBreak/>
              <w:t>о муниципального округа Нижегородской области и финансовом обеспечении выполнения муниципального задания";</w:t>
            </w:r>
          </w:p>
        </w:tc>
        <w:tc>
          <w:tcPr>
            <w:tcW w:w="709" w:type="dxa"/>
            <w:tcBorders>
              <w:top w:val="nil"/>
              <w:left w:val="nil"/>
              <w:bottom w:val="single" w:sz="4" w:space="0" w:color="auto"/>
              <w:right w:val="single" w:sz="4" w:space="0" w:color="auto"/>
            </w:tcBorders>
            <w:hideMark/>
          </w:tcPr>
          <w:p w14:paraId="0B95E4D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107972F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23.06.2021г.,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1E3C133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284" w:type="dxa"/>
            <w:tcBorders>
              <w:top w:val="nil"/>
              <w:left w:val="nil"/>
              <w:bottom w:val="single" w:sz="4" w:space="0" w:color="auto"/>
              <w:right w:val="single" w:sz="4" w:space="0" w:color="auto"/>
            </w:tcBorders>
            <w:shd w:val="clear" w:color="000000" w:fill="FFFFFF"/>
            <w:hideMark/>
          </w:tcPr>
          <w:p w14:paraId="01B938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09</w:t>
            </w:r>
          </w:p>
        </w:tc>
        <w:tc>
          <w:tcPr>
            <w:tcW w:w="567" w:type="dxa"/>
            <w:tcBorders>
              <w:top w:val="nil"/>
              <w:left w:val="nil"/>
              <w:bottom w:val="single" w:sz="4" w:space="0" w:color="auto"/>
              <w:right w:val="single" w:sz="4" w:space="0" w:color="auto"/>
            </w:tcBorders>
            <w:shd w:val="clear" w:color="000000" w:fill="FFFFFF"/>
            <w:hideMark/>
          </w:tcPr>
          <w:p w14:paraId="39AA66E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1 635,8</w:t>
            </w:r>
          </w:p>
        </w:tc>
        <w:tc>
          <w:tcPr>
            <w:tcW w:w="567" w:type="dxa"/>
            <w:tcBorders>
              <w:top w:val="nil"/>
              <w:left w:val="nil"/>
              <w:bottom w:val="single" w:sz="4" w:space="0" w:color="auto"/>
              <w:right w:val="single" w:sz="4" w:space="0" w:color="auto"/>
            </w:tcBorders>
            <w:shd w:val="clear" w:color="000000" w:fill="FFFFFF"/>
            <w:hideMark/>
          </w:tcPr>
          <w:p w14:paraId="593BB3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1 635,8</w:t>
            </w:r>
          </w:p>
        </w:tc>
        <w:tc>
          <w:tcPr>
            <w:tcW w:w="709" w:type="dxa"/>
            <w:tcBorders>
              <w:top w:val="nil"/>
              <w:left w:val="nil"/>
              <w:bottom w:val="single" w:sz="4" w:space="0" w:color="auto"/>
              <w:right w:val="single" w:sz="4" w:space="0" w:color="auto"/>
            </w:tcBorders>
            <w:shd w:val="clear" w:color="000000" w:fill="FFFFFF"/>
            <w:hideMark/>
          </w:tcPr>
          <w:p w14:paraId="626A82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2 123,0</w:t>
            </w:r>
          </w:p>
        </w:tc>
        <w:tc>
          <w:tcPr>
            <w:tcW w:w="567" w:type="dxa"/>
            <w:tcBorders>
              <w:top w:val="nil"/>
              <w:left w:val="nil"/>
              <w:bottom w:val="single" w:sz="4" w:space="0" w:color="auto"/>
              <w:right w:val="single" w:sz="4" w:space="0" w:color="auto"/>
            </w:tcBorders>
            <w:shd w:val="clear" w:color="000000" w:fill="FFFFFF"/>
            <w:hideMark/>
          </w:tcPr>
          <w:p w14:paraId="2B2F37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638" w:type="dxa"/>
            <w:tcBorders>
              <w:top w:val="nil"/>
              <w:left w:val="nil"/>
              <w:bottom w:val="single" w:sz="4" w:space="0" w:color="auto"/>
              <w:right w:val="single" w:sz="4" w:space="0" w:color="auto"/>
            </w:tcBorders>
            <w:shd w:val="clear" w:color="000000" w:fill="FFFFFF"/>
            <w:hideMark/>
          </w:tcPr>
          <w:p w14:paraId="4D7EF5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425" w:type="dxa"/>
            <w:tcBorders>
              <w:top w:val="nil"/>
              <w:left w:val="nil"/>
              <w:bottom w:val="single" w:sz="4" w:space="0" w:color="auto"/>
              <w:right w:val="single" w:sz="4" w:space="0" w:color="auto"/>
            </w:tcBorders>
            <w:shd w:val="clear" w:color="000000" w:fill="FFFFFF"/>
            <w:hideMark/>
          </w:tcPr>
          <w:p w14:paraId="1AAF1F6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B53C8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567" w:type="dxa"/>
            <w:tcBorders>
              <w:top w:val="nil"/>
              <w:left w:val="nil"/>
              <w:bottom w:val="single" w:sz="4" w:space="0" w:color="auto"/>
              <w:right w:val="single" w:sz="4" w:space="0" w:color="auto"/>
            </w:tcBorders>
            <w:shd w:val="clear" w:color="000000" w:fill="FFFFFF"/>
            <w:hideMark/>
          </w:tcPr>
          <w:p w14:paraId="684CE2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567" w:type="dxa"/>
            <w:tcBorders>
              <w:top w:val="nil"/>
              <w:left w:val="nil"/>
              <w:bottom w:val="single" w:sz="4" w:space="0" w:color="auto"/>
              <w:right w:val="single" w:sz="4" w:space="0" w:color="auto"/>
            </w:tcBorders>
            <w:shd w:val="clear" w:color="000000" w:fill="FFFFFF"/>
            <w:hideMark/>
          </w:tcPr>
          <w:p w14:paraId="68AAA3D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55C78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567" w:type="dxa"/>
            <w:tcBorders>
              <w:top w:val="nil"/>
              <w:left w:val="nil"/>
              <w:bottom w:val="single" w:sz="4" w:space="0" w:color="auto"/>
              <w:right w:val="single" w:sz="4" w:space="0" w:color="auto"/>
            </w:tcBorders>
            <w:shd w:val="clear" w:color="000000" w:fill="FFFFFF"/>
            <w:hideMark/>
          </w:tcPr>
          <w:p w14:paraId="77774C3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1 839,3</w:t>
            </w:r>
          </w:p>
        </w:tc>
        <w:tc>
          <w:tcPr>
            <w:tcW w:w="567" w:type="dxa"/>
            <w:tcBorders>
              <w:top w:val="nil"/>
              <w:left w:val="nil"/>
              <w:bottom w:val="single" w:sz="4" w:space="0" w:color="auto"/>
              <w:right w:val="single" w:sz="4" w:space="0" w:color="auto"/>
            </w:tcBorders>
            <w:shd w:val="clear" w:color="000000" w:fill="FFFFFF"/>
            <w:hideMark/>
          </w:tcPr>
          <w:p w14:paraId="36B4AA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5ECEC41" w14:textId="77777777" w:rsidTr="004A1D33">
        <w:trPr>
          <w:trHeight w:val="1272"/>
          <w:jc w:val="center"/>
        </w:trPr>
        <w:tc>
          <w:tcPr>
            <w:tcW w:w="1134" w:type="dxa"/>
            <w:tcBorders>
              <w:top w:val="nil"/>
              <w:left w:val="single" w:sz="4" w:space="0" w:color="auto"/>
              <w:bottom w:val="single" w:sz="4" w:space="0" w:color="auto"/>
              <w:right w:val="single" w:sz="4" w:space="0" w:color="auto"/>
            </w:tcBorders>
            <w:hideMark/>
          </w:tcPr>
          <w:p w14:paraId="10BFAF2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1.30 создание условий для организации досуга и обеспечения жителей муниципального округа услугами организаций культуры</w:t>
            </w:r>
          </w:p>
        </w:tc>
        <w:tc>
          <w:tcPr>
            <w:tcW w:w="850" w:type="dxa"/>
            <w:tcBorders>
              <w:top w:val="nil"/>
              <w:left w:val="nil"/>
              <w:bottom w:val="single" w:sz="4" w:space="0" w:color="auto"/>
              <w:right w:val="single" w:sz="4" w:space="0" w:color="auto"/>
            </w:tcBorders>
            <w:shd w:val="clear" w:color="000000" w:fill="FFFFFF"/>
            <w:hideMark/>
          </w:tcPr>
          <w:p w14:paraId="24AE534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4EBE109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6C8FD22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647E768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25.12.2013 №994 "Об утверждении положения о порядке формирования и реализации адресной инвестиционной программы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6295771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08" w:type="dxa"/>
            <w:tcBorders>
              <w:top w:val="nil"/>
              <w:left w:val="nil"/>
              <w:bottom w:val="single" w:sz="4" w:space="0" w:color="auto"/>
              <w:right w:val="single" w:sz="4" w:space="0" w:color="auto"/>
            </w:tcBorders>
            <w:shd w:val="clear" w:color="000000" w:fill="FFFFFF"/>
            <w:hideMark/>
          </w:tcPr>
          <w:p w14:paraId="1B06EF6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25.12.2013, не установлен</w:t>
            </w:r>
          </w:p>
        </w:tc>
        <w:tc>
          <w:tcPr>
            <w:tcW w:w="709" w:type="dxa"/>
            <w:tcBorders>
              <w:top w:val="nil"/>
              <w:left w:val="nil"/>
              <w:bottom w:val="single" w:sz="4" w:space="0" w:color="auto"/>
              <w:right w:val="single" w:sz="4" w:space="0" w:color="auto"/>
            </w:tcBorders>
            <w:shd w:val="clear" w:color="000000" w:fill="FFFFFF"/>
            <w:hideMark/>
          </w:tcPr>
          <w:p w14:paraId="741BC6F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09.11.2020 №1568 "Об</w:t>
            </w:r>
            <w:r w:rsidRPr="006F26DC">
              <w:rPr>
                <w:rFonts w:eastAsia="Times New Roman"/>
                <w:sz w:val="8"/>
                <w:szCs w:val="8"/>
                <w:lang w:eastAsia="ru-RU"/>
              </w:rPr>
              <w:br/>
              <w:t xml:space="preserve">утверждении муниципальной программы "Развитие культуры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br/>
            </w:r>
            <w:proofErr w:type="spellStart"/>
            <w:r w:rsidRPr="006F26DC">
              <w:rPr>
                <w:rFonts w:eastAsia="Times New Roman"/>
                <w:sz w:val="8"/>
                <w:szCs w:val="8"/>
                <w:lang w:eastAsia="ru-RU"/>
              </w:rPr>
              <w:t>муниципальногоокруга</w:t>
            </w:r>
            <w:proofErr w:type="spellEnd"/>
            <w:r w:rsidRPr="006F26DC">
              <w:rPr>
                <w:rFonts w:eastAsia="Times New Roman"/>
                <w:sz w:val="8"/>
                <w:szCs w:val="8"/>
                <w:lang w:eastAsia="ru-RU"/>
              </w:rPr>
              <w:t xml:space="preserve">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68ABFB0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2</w:t>
            </w:r>
          </w:p>
        </w:tc>
        <w:tc>
          <w:tcPr>
            <w:tcW w:w="745" w:type="dxa"/>
            <w:tcBorders>
              <w:top w:val="nil"/>
              <w:left w:val="nil"/>
              <w:bottom w:val="single" w:sz="4" w:space="0" w:color="auto"/>
              <w:right w:val="single" w:sz="4" w:space="0" w:color="auto"/>
            </w:tcBorders>
            <w:shd w:val="clear" w:color="000000" w:fill="FFFFFF"/>
            <w:hideMark/>
          </w:tcPr>
          <w:p w14:paraId="28CAB9A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044006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08</w:t>
            </w:r>
          </w:p>
        </w:tc>
        <w:tc>
          <w:tcPr>
            <w:tcW w:w="284" w:type="dxa"/>
            <w:tcBorders>
              <w:top w:val="nil"/>
              <w:left w:val="nil"/>
              <w:bottom w:val="single" w:sz="4" w:space="0" w:color="auto"/>
              <w:right w:val="single" w:sz="4" w:space="0" w:color="auto"/>
            </w:tcBorders>
            <w:shd w:val="clear" w:color="000000" w:fill="FFFFFF"/>
            <w:hideMark/>
          </w:tcPr>
          <w:p w14:paraId="275161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7808F2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27 321,7</w:t>
            </w:r>
          </w:p>
        </w:tc>
        <w:tc>
          <w:tcPr>
            <w:tcW w:w="567" w:type="dxa"/>
            <w:tcBorders>
              <w:top w:val="nil"/>
              <w:left w:val="nil"/>
              <w:bottom w:val="single" w:sz="4" w:space="0" w:color="auto"/>
              <w:right w:val="single" w:sz="4" w:space="0" w:color="auto"/>
            </w:tcBorders>
            <w:shd w:val="clear" w:color="000000" w:fill="FFFFFF"/>
            <w:hideMark/>
          </w:tcPr>
          <w:p w14:paraId="0A5E4A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23 557,2</w:t>
            </w:r>
          </w:p>
        </w:tc>
        <w:tc>
          <w:tcPr>
            <w:tcW w:w="709" w:type="dxa"/>
            <w:tcBorders>
              <w:top w:val="nil"/>
              <w:left w:val="nil"/>
              <w:bottom w:val="single" w:sz="4" w:space="0" w:color="auto"/>
              <w:right w:val="single" w:sz="4" w:space="0" w:color="auto"/>
            </w:tcBorders>
            <w:shd w:val="clear" w:color="000000" w:fill="FFFFFF"/>
            <w:hideMark/>
          </w:tcPr>
          <w:p w14:paraId="5E5E9B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16,1</w:t>
            </w:r>
          </w:p>
        </w:tc>
        <w:tc>
          <w:tcPr>
            <w:tcW w:w="567" w:type="dxa"/>
            <w:tcBorders>
              <w:top w:val="nil"/>
              <w:left w:val="nil"/>
              <w:bottom w:val="single" w:sz="4" w:space="0" w:color="auto"/>
              <w:right w:val="single" w:sz="4" w:space="0" w:color="auto"/>
            </w:tcBorders>
            <w:shd w:val="clear" w:color="000000" w:fill="FFFFFF"/>
            <w:hideMark/>
          </w:tcPr>
          <w:p w14:paraId="6E88F1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169C3D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2FADC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CDD7E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0858E0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54A17F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29E8A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731CB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C4A35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3B27739" w14:textId="77777777" w:rsidTr="004A1D33">
        <w:trPr>
          <w:trHeight w:val="4669"/>
          <w:jc w:val="center"/>
        </w:trPr>
        <w:tc>
          <w:tcPr>
            <w:tcW w:w="1134" w:type="dxa"/>
            <w:tcBorders>
              <w:top w:val="nil"/>
              <w:left w:val="single" w:sz="4" w:space="0" w:color="auto"/>
              <w:bottom w:val="single" w:sz="4" w:space="0" w:color="auto"/>
              <w:right w:val="single" w:sz="4" w:space="0" w:color="auto"/>
            </w:tcBorders>
            <w:hideMark/>
          </w:tcPr>
          <w:p w14:paraId="6D301C1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1.33 обеспечение условий для развития на территории муниципального округа физической культуры, школьного спорта и массового спорта</w:t>
            </w:r>
          </w:p>
        </w:tc>
        <w:tc>
          <w:tcPr>
            <w:tcW w:w="850" w:type="dxa"/>
            <w:tcBorders>
              <w:top w:val="nil"/>
              <w:left w:val="nil"/>
              <w:bottom w:val="single" w:sz="4" w:space="0" w:color="auto"/>
              <w:right w:val="single" w:sz="4" w:space="0" w:color="auto"/>
            </w:tcBorders>
            <w:hideMark/>
          </w:tcPr>
          <w:p w14:paraId="69B21A6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04.12.2007 №329-ФЗ "О физической культуре и спорте в Российской Федерации"</w:t>
            </w:r>
            <w:r w:rsidRPr="006F26DC">
              <w:rPr>
                <w:rFonts w:eastAsia="Times New Roman"/>
                <w:sz w:val="8"/>
                <w:szCs w:val="8"/>
                <w:u w:val="single"/>
                <w:lang w:eastAsia="ru-RU"/>
              </w:rPr>
              <w:t>;</w:t>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70AB09D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2)гл.1 ст.9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CA4D6E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30.03.2008,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0AD4D0C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11.06.2009 №76-З "О физической культуре и спорте в Нижегородской области";</w:t>
            </w:r>
            <w:r w:rsidRPr="006F26DC">
              <w:rPr>
                <w:rFonts w:eastAsia="Times New Roman"/>
                <w:sz w:val="8"/>
                <w:szCs w:val="8"/>
                <w:lang w:eastAsia="ru-RU"/>
              </w:rPr>
              <w:br/>
              <w:t>2) Закон Нижегородской области от 06.12.2011 № 177-З "О межбюджетных отношениях в Нижегородской области"</w:t>
            </w:r>
          </w:p>
        </w:tc>
        <w:tc>
          <w:tcPr>
            <w:tcW w:w="709" w:type="dxa"/>
            <w:tcBorders>
              <w:top w:val="nil"/>
              <w:left w:val="nil"/>
              <w:bottom w:val="single" w:sz="4" w:space="0" w:color="auto"/>
              <w:right w:val="single" w:sz="4" w:space="0" w:color="auto"/>
            </w:tcBorders>
            <w:hideMark/>
          </w:tcPr>
          <w:p w14:paraId="215953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гл.3 ст.13; гл.4 ст.14;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ст.10</w:t>
            </w:r>
          </w:p>
        </w:tc>
        <w:tc>
          <w:tcPr>
            <w:tcW w:w="708" w:type="dxa"/>
            <w:tcBorders>
              <w:top w:val="nil"/>
              <w:left w:val="nil"/>
              <w:bottom w:val="single" w:sz="4" w:space="0" w:color="auto"/>
              <w:right w:val="single" w:sz="4" w:space="0" w:color="auto"/>
            </w:tcBorders>
            <w:hideMark/>
          </w:tcPr>
          <w:p w14:paraId="7AE7477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30.06.2009,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09.12.2011, не ограничен;</w:t>
            </w:r>
          </w:p>
        </w:tc>
        <w:tc>
          <w:tcPr>
            <w:tcW w:w="709" w:type="dxa"/>
            <w:tcBorders>
              <w:top w:val="nil"/>
              <w:left w:val="nil"/>
              <w:bottom w:val="single" w:sz="4" w:space="0" w:color="auto"/>
              <w:right w:val="single" w:sz="4" w:space="0" w:color="auto"/>
            </w:tcBorders>
            <w:hideMark/>
          </w:tcPr>
          <w:p w14:paraId="15ACF0F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 1) Постановление администрации БМР от 10.11.2020 №1571 "Об</w:t>
            </w:r>
            <w:r w:rsidRPr="006F26DC">
              <w:rPr>
                <w:rFonts w:eastAsia="Times New Roman"/>
                <w:sz w:val="8"/>
                <w:szCs w:val="8"/>
                <w:lang w:eastAsia="ru-RU"/>
              </w:rPr>
              <w:br/>
              <w:t xml:space="preserve">утверждении муниципальной программы «Развитие физической культуры и спорта </w:t>
            </w:r>
            <w:r w:rsidRPr="006F26DC">
              <w:rPr>
                <w:rFonts w:eastAsia="Times New Roman"/>
                <w:sz w:val="8"/>
                <w:szCs w:val="8"/>
                <w:lang w:eastAsia="ru-RU"/>
              </w:rPr>
              <w:br/>
              <w:t>Балахнинского муниципального округа Нижегородской области»;</w:t>
            </w:r>
            <w:r w:rsidRPr="006F26DC">
              <w:rPr>
                <w:rFonts w:eastAsia="Times New Roman"/>
                <w:sz w:val="8"/>
                <w:szCs w:val="8"/>
                <w:lang w:eastAsia="ru-RU"/>
              </w:rPr>
              <w:br/>
            </w:r>
            <w:r w:rsidRPr="006F26DC">
              <w:rPr>
                <w:rFonts w:eastAsia="Times New Roman"/>
                <w:color w:val="000000"/>
                <w:sz w:val="8"/>
                <w:szCs w:val="8"/>
                <w:lang w:eastAsia="ru-RU"/>
              </w:rPr>
              <w:t xml:space="preserve">2) Постановление администрации БМО от 13.05.2022 №848 "Об утверждении Положения об оплате труда работников муниципального бюджетного учреждения физкультурно-оздоровительный </w:t>
            </w:r>
            <w:proofErr w:type="spellStart"/>
            <w:r w:rsidRPr="006F26DC">
              <w:rPr>
                <w:rFonts w:eastAsia="Times New Roman"/>
                <w:color w:val="000000"/>
                <w:sz w:val="8"/>
                <w:szCs w:val="8"/>
                <w:lang w:eastAsia="ru-RU"/>
              </w:rPr>
              <w:t>комплекс"Олимпийский</w:t>
            </w:r>
            <w:proofErr w:type="spellEnd"/>
            <w:r w:rsidRPr="006F26DC">
              <w:rPr>
                <w:rFonts w:eastAsia="Times New Roman"/>
                <w:color w:val="000000"/>
                <w:sz w:val="8"/>
                <w:szCs w:val="8"/>
                <w:lang w:eastAsia="ru-RU"/>
              </w:rPr>
              <w:t xml:space="preserve">" муниципального образования </w:t>
            </w:r>
            <w:proofErr w:type="spellStart"/>
            <w:r w:rsidRPr="006F26DC">
              <w:rPr>
                <w:rFonts w:eastAsia="Times New Roman"/>
                <w:color w:val="000000"/>
                <w:sz w:val="8"/>
                <w:szCs w:val="8"/>
                <w:lang w:eastAsia="ru-RU"/>
              </w:rPr>
              <w:t>Балахнинский</w:t>
            </w:r>
            <w:proofErr w:type="spellEnd"/>
            <w:r w:rsidRPr="006F26DC">
              <w:rPr>
                <w:rFonts w:eastAsia="Times New Roman"/>
                <w:color w:val="000000"/>
                <w:sz w:val="8"/>
                <w:szCs w:val="8"/>
                <w:lang w:eastAsia="ru-RU"/>
              </w:rPr>
              <w:t xml:space="preserve"> муниципальный округ Нижегородской области";</w:t>
            </w:r>
            <w:r w:rsidRPr="006F26DC">
              <w:rPr>
                <w:rFonts w:eastAsia="Times New Roman"/>
                <w:sz w:val="8"/>
                <w:szCs w:val="8"/>
                <w:lang w:eastAsia="ru-RU"/>
              </w:rPr>
              <w:br/>
              <w:t>3)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p>
        </w:tc>
        <w:tc>
          <w:tcPr>
            <w:tcW w:w="709" w:type="dxa"/>
            <w:tcBorders>
              <w:top w:val="nil"/>
              <w:left w:val="nil"/>
              <w:bottom w:val="single" w:sz="4" w:space="0" w:color="auto"/>
              <w:right w:val="single" w:sz="4" w:space="0" w:color="auto"/>
            </w:tcBorders>
            <w:hideMark/>
          </w:tcPr>
          <w:p w14:paraId="26A482F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45" w:type="dxa"/>
            <w:tcBorders>
              <w:top w:val="nil"/>
              <w:left w:val="nil"/>
              <w:bottom w:val="single" w:sz="4" w:space="0" w:color="auto"/>
              <w:right w:val="single" w:sz="4" w:space="0" w:color="auto"/>
            </w:tcBorders>
            <w:hideMark/>
          </w:tcPr>
          <w:p w14:paraId="10409A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01.04.2022,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13.11.2020, не установлен;</w:t>
            </w:r>
          </w:p>
        </w:tc>
        <w:tc>
          <w:tcPr>
            <w:tcW w:w="283" w:type="dxa"/>
            <w:tcBorders>
              <w:top w:val="nil"/>
              <w:left w:val="nil"/>
              <w:bottom w:val="single" w:sz="4" w:space="0" w:color="auto"/>
              <w:right w:val="single" w:sz="4" w:space="0" w:color="auto"/>
            </w:tcBorders>
            <w:shd w:val="clear" w:color="000000" w:fill="FFFFFF"/>
            <w:hideMark/>
          </w:tcPr>
          <w:p w14:paraId="1985C4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w:t>
            </w:r>
          </w:p>
        </w:tc>
        <w:tc>
          <w:tcPr>
            <w:tcW w:w="284" w:type="dxa"/>
            <w:tcBorders>
              <w:top w:val="nil"/>
              <w:left w:val="nil"/>
              <w:bottom w:val="single" w:sz="4" w:space="0" w:color="auto"/>
              <w:right w:val="single" w:sz="4" w:space="0" w:color="auto"/>
            </w:tcBorders>
            <w:shd w:val="clear" w:color="000000" w:fill="FFFFFF"/>
            <w:hideMark/>
          </w:tcPr>
          <w:p w14:paraId="3BDAF8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5A75C0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70 010,8</w:t>
            </w:r>
          </w:p>
        </w:tc>
        <w:tc>
          <w:tcPr>
            <w:tcW w:w="567" w:type="dxa"/>
            <w:tcBorders>
              <w:top w:val="nil"/>
              <w:left w:val="nil"/>
              <w:bottom w:val="single" w:sz="4" w:space="0" w:color="auto"/>
              <w:right w:val="single" w:sz="4" w:space="0" w:color="auto"/>
            </w:tcBorders>
            <w:shd w:val="clear" w:color="000000" w:fill="FFFFFF"/>
            <w:hideMark/>
          </w:tcPr>
          <w:p w14:paraId="725D3C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66 873,4</w:t>
            </w:r>
          </w:p>
        </w:tc>
        <w:tc>
          <w:tcPr>
            <w:tcW w:w="709" w:type="dxa"/>
            <w:tcBorders>
              <w:top w:val="nil"/>
              <w:left w:val="nil"/>
              <w:bottom w:val="single" w:sz="4" w:space="0" w:color="auto"/>
              <w:right w:val="single" w:sz="4" w:space="0" w:color="auto"/>
            </w:tcBorders>
            <w:shd w:val="clear" w:color="000000" w:fill="FFFFFF"/>
            <w:hideMark/>
          </w:tcPr>
          <w:p w14:paraId="7DDD5D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153 241,3</w:t>
            </w:r>
          </w:p>
        </w:tc>
        <w:tc>
          <w:tcPr>
            <w:tcW w:w="567" w:type="dxa"/>
            <w:tcBorders>
              <w:top w:val="nil"/>
              <w:left w:val="nil"/>
              <w:bottom w:val="single" w:sz="4" w:space="0" w:color="auto"/>
              <w:right w:val="single" w:sz="4" w:space="0" w:color="auto"/>
            </w:tcBorders>
            <w:shd w:val="clear" w:color="000000" w:fill="FFFFFF"/>
            <w:hideMark/>
          </w:tcPr>
          <w:p w14:paraId="3062B4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58 858,0</w:t>
            </w:r>
          </w:p>
        </w:tc>
        <w:tc>
          <w:tcPr>
            <w:tcW w:w="638" w:type="dxa"/>
            <w:tcBorders>
              <w:top w:val="nil"/>
              <w:left w:val="nil"/>
              <w:bottom w:val="single" w:sz="4" w:space="0" w:color="auto"/>
              <w:right w:val="single" w:sz="4" w:space="0" w:color="auto"/>
            </w:tcBorders>
            <w:shd w:val="clear" w:color="000000" w:fill="FFFFFF"/>
            <w:hideMark/>
          </w:tcPr>
          <w:p w14:paraId="55BBB7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58 858,0</w:t>
            </w:r>
          </w:p>
        </w:tc>
        <w:tc>
          <w:tcPr>
            <w:tcW w:w="425" w:type="dxa"/>
            <w:tcBorders>
              <w:top w:val="nil"/>
              <w:left w:val="nil"/>
              <w:bottom w:val="single" w:sz="4" w:space="0" w:color="auto"/>
              <w:right w:val="single" w:sz="4" w:space="0" w:color="auto"/>
            </w:tcBorders>
            <w:shd w:val="clear" w:color="000000" w:fill="FFFFFF"/>
            <w:hideMark/>
          </w:tcPr>
          <w:p w14:paraId="1D7047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768F6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60 572,7</w:t>
            </w:r>
          </w:p>
        </w:tc>
        <w:tc>
          <w:tcPr>
            <w:tcW w:w="567" w:type="dxa"/>
            <w:tcBorders>
              <w:top w:val="nil"/>
              <w:left w:val="nil"/>
              <w:bottom w:val="single" w:sz="4" w:space="0" w:color="auto"/>
              <w:right w:val="single" w:sz="4" w:space="0" w:color="auto"/>
            </w:tcBorders>
            <w:shd w:val="clear" w:color="000000" w:fill="FFFFFF"/>
            <w:hideMark/>
          </w:tcPr>
          <w:p w14:paraId="10C382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60 572,7</w:t>
            </w:r>
          </w:p>
        </w:tc>
        <w:tc>
          <w:tcPr>
            <w:tcW w:w="567" w:type="dxa"/>
            <w:tcBorders>
              <w:top w:val="nil"/>
              <w:left w:val="nil"/>
              <w:bottom w:val="single" w:sz="4" w:space="0" w:color="auto"/>
              <w:right w:val="single" w:sz="4" w:space="0" w:color="auto"/>
            </w:tcBorders>
            <w:shd w:val="clear" w:color="000000" w:fill="FFFFFF"/>
            <w:hideMark/>
          </w:tcPr>
          <w:p w14:paraId="37620D1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79DCE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60 572,7</w:t>
            </w:r>
          </w:p>
        </w:tc>
        <w:tc>
          <w:tcPr>
            <w:tcW w:w="567" w:type="dxa"/>
            <w:tcBorders>
              <w:top w:val="nil"/>
              <w:left w:val="nil"/>
              <w:bottom w:val="single" w:sz="4" w:space="0" w:color="auto"/>
              <w:right w:val="single" w:sz="4" w:space="0" w:color="auto"/>
            </w:tcBorders>
            <w:shd w:val="clear" w:color="000000" w:fill="FFFFFF"/>
            <w:hideMark/>
          </w:tcPr>
          <w:p w14:paraId="0C1464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60 572,7</w:t>
            </w:r>
          </w:p>
        </w:tc>
        <w:tc>
          <w:tcPr>
            <w:tcW w:w="567" w:type="dxa"/>
            <w:tcBorders>
              <w:top w:val="nil"/>
              <w:left w:val="nil"/>
              <w:bottom w:val="single" w:sz="4" w:space="0" w:color="auto"/>
              <w:right w:val="single" w:sz="4" w:space="0" w:color="auto"/>
            </w:tcBorders>
            <w:shd w:val="clear" w:color="000000" w:fill="FFFFFF"/>
            <w:hideMark/>
          </w:tcPr>
          <w:p w14:paraId="056CA2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A7093D8" w14:textId="77777777" w:rsidTr="004A1D33">
        <w:trPr>
          <w:trHeight w:val="1632"/>
          <w:jc w:val="center"/>
        </w:trPr>
        <w:tc>
          <w:tcPr>
            <w:tcW w:w="1134" w:type="dxa"/>
            <w:tcBorders>
              <w:top w:val="nil"/>
              <w:left w:val="single" w:sz="4" w:space="0" w:color="auto"/>
              <w:bottom w:val="single" w:sz="4" w:space="0" w:color="auto"/>
              <w:right w:val="single" w:sz="4" w:space="0" w:color="auto"/>
            </w:tcBorders>
            <w:hideMark/>
          </w:tcPr>
          <w:p w14:paraId="6094907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1.34 организация проведения официальных физкультурно-оздоровительных и спортивных мероприятий муниципального округа</w:t>
            </w:r>
          </w:p>
        </w:tc>
        <w:tc>
          <w:tcPr>
            <w:tcW w:w="850" w:type="dxa"/>
            <w:tcBorders>
              <w:top w:val="nil"/>
              <w:left w:val="nil"/>
              <w:bottom w:val="single" w:sz="4" w:space="0" w:color="auto"/>
              <w:right w:val="single" w:sz="4" w:space="0" w:color="auto"/>
            </w:tcBorders>
            <w:hideMark/>
          </w:tcPr>
          <w:p w14:paraId="3E77C98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04.12.2007 №329-ФЗ "О физической культуре и спорте в Российской Федерации"</w:t>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147B09C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пп.19;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2)гл.1 ст.9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4F32C09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30.03.2008,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6912CAD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11.06.2009 №76-З "О физической культуре и спорте в Нижегородской области";</w:t>
            </w:r>
          </w:p>
        </w:tc>
        <w:tc>
          <w:tcPr>
            <w:tcW w:w="709" w:type="dxa"/>
            <w:tcBorders>
              <w:top w:val="nil"/>
              <w:left w:val="nil"/>
              <w:bottom w:val="single" w:sz="4" w:space="0" w:color="auto"/>
              <w:right w:val="single" w:sz="4" w:space="0" w:color="auto"/>
            </w:tcBorders>
            <w:hideMark/>
          </w:tcPr>
          <w:p w14:paraId="10FBF16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гл.3 ст.13; гл.4 ст.14;</w:t>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2C697DE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30.06.2009, не установлен</w:t>
            </w:r>
          </w:p>
        </w:tc>
        <w:tc>
          <w:tcPr>
            <w:tcW w:w="709" w:type="dxa"/>
            <w:tcBorders>
              <w:top w:val="nil"/>
              <w:left w:val="nil"/>
              <w:bottom w:val="single" w:sz="4" w:space="0" w:color="auto"/>
              <w:right w:val="single" w:sz="4" w:space="0" w:color="auto"/>
            </w:tcBorders>
            <w:shd w:val="clear" w:color="000000" w:fill="FFFFFF"/>
            <w:hideMark/>
          </w:tcPr>
          <w:p w14:paraId="660EB25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 1) Постановление администрации БМР от 10.11.2020 №1571 "Об</w:t>
            </w:r>
            <w:r w:rsidRPr="006F26DC">
              <w:rPr>
                <w:rFonts w:eastAsia="Times New Roman"/>
                <w:sz w:val="8"/>
                <w:szCs w:val="8"/>
                <w:lang w:eastAsia="ru-RU"/>
              </w:rPr>
              <w:br/>
              <w:t xml:space="preserve">утверждении муниципальной программы «Развитие физической культуры и спорта </w:t>
            </w:r>
            <w:r w:rsidRPr="006F26DC">
              <w:rPr>
                <w:rFonts w:eastAsia="Times New Roman"/>
                <w:sz w:val="8"/>
                <w:szCs w:val="8"/>
                <w:lang w:eastAsia="ru-RU"/>
              </w:rPr>
              <w:br/>
              <w:t>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5CDCCE1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shd w:val="clear" w:color="000000" w:fill="FFFFFF"/>
            <w:hideMark/>
          </w:tcPr>
          <w:p w14:paraId="1DDBD07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14D9BD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w:t>
            </w:r>
          </w:p>
        </w:tc>
        <w:tc>
          <w:tcPr>
            <w:tcW w:w="284" w:type="dxa"/>
            <w:tcBorders>
              <w:top w:val="nil"/>
              <w:left w:val="nil"/>
              <w:bottom w:val="single" w:sz="4" w:space="0" w:color="auto"/>
              <w:right w:val="single" w:sz="4" w:space="0" w:color="auto"/>
            </w:tcBorders>
            <w:shd w:val="clear" w:color="000000" w:fill="FFFFFF"/>
            <w:hideMark/>
          </w:tcPr>
          <w:p w14:paraId="00356DD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1CC2AE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1 275,0</w:t>
            </w:r>
          </w:p>
        </w:tc>
        <w:tc>
          <w:tcPr>
            <w:tcW w:w="567" w:type="dxa"/>
            <w:tcBorders>
              <w:top w:val="nil"/>
              <w:left w:val="nil"/>
              <w:bottom w:val="single" w:sz="4" w:space="0" w:color="auto"/>
              <w:right w:val="single" w:sz="4" w:space="0" w:color="auto"/>
            </w:tcBorders>
            <w:shd w:val="clear" w:color="000000" w:fill="FFFFFF"/>
            <w:hideMark/>
          </w:tcPr>
          <w:p w14:paraId="73A22B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1 275,0</w:t>
            </w:r>
          </w:p>
        </w:tc>
        <w:tc>
          <w:tcPr>
            <w:tcW w:w="709" w:type="dxa"/>
            <w:tcBorders>
              <w:top w:val="nil"/>
              <w:left w:val="nil"/>
              <w:bottom w:val="single" w:sz="4" w:space="0" w:color="auto"/>
              <w:right w:val="single" w:sz="4" w:space="0" w:color="auto"/>
            </w:tcBorders>
            <w:shd w:val="clear" w:color="000000" w:fill="FFFFFF"/>
            <w:hideMark/>
          </w:tcPr>
          <w:p w14:paraId="2F774C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969,8</w:t>
            </w:r>
          </w:p>
        </w:tc>
        <w:tc>
          <w:tcPr>
            <w:tcW w:w="567" w:type="dxa"/>
            <w:tcBorders>
              <w:top w:val="nil"/>
              <w:left w:val="nil"/>
              <w:bottom w:val="single" w:sz="4" w:space="0" w:color="auto"/>
              <w:right w:val="single" w:sz="4" w:space="0" w:color="auto"/>
            </w:tcBorders>
            <w:shd w:val="clear" w:color="000000" w:fill="FFFFFF"/>
            <w:hideMark/>
          </w:tcPr>
          <w:p w14:paraId="0EADCD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638" w:type="dxa"/>
            <w:tcBorders>
              <w:top w:val="nil"/>
              <w:left w:val="nil"/>
              <w:bottom w:val="single" w:sz="4" w:space="0" w:color="auto"/>
              <w:right w:val="single" w:sz="4" w:space="0" w:color="auto"/>
            </w:tcBorders>
            <w:shd w:val="clear" w:color="000000" w:fill="FFFFFF"/>
            <w:hideMark/>
          </w:tcPr>
          <w:p w14:paraId="3CB3FF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425" w:type="dxa"/>
            <w:tcBorders>
              <w:top w:val="nil"/>
              <w:left w:val="nil"/>
              <w:bottom w:val="single" w:sz="4" w:space="0" w:color="auto"/>
              <w:right w:val="single" w:sz="4" w:space="0" w:color="auto"/>
            </w:tcBorders>
            <w:shd w:val="clear" w:color="000000" w:fill="FFFFFF"/>
            <w:hideMark/>
          </w:tcPr>
          <w:p w14:paraId="60638A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5C717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567" w:type="dxa"/>
            <w:tcBorders>
              <w:top w:val="nil"/>
              <w:left w:val="nil"/>
              <w:bottom w:val="single" w:sz="4" w:space="0" w:color="auto"/>
              <w:right w:val="single" w:sz="4" w:space="0" w:color="auto"/>
            </w:tcBorders>
            <w:shd w:val="clear" w:color="000000" w:fill="FFFFFF"/>
            <w:hideMark/>
          </w:tcPr>
          <w:p w14:paraId="21E6A9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567" w:type="dxa"/>
            <w:tcBorders>
              <w:top w:val="nil"/>
              <w:left w:val="nil"/>
              <w:bottom w:val="single" w:sz="4" w:space="0" w:color="auto"/>
              <w:right w:val="single" w:sz="4" w:space="0" w:color="auto"/>
            </w:tcBorders>
            <w:shd w:val="clear" w:color="000000" w:fill="FFFFFF"/>
            <w:hideMark/>
          </w:tcPr>
          <w:p w14:paraId="2907D0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BCB0E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567" w:type="dxa"/>
            <w:tcBorders>
              <w:top w:val="nil"/>
              <w:left w:val="nil"/>
              <w:bottom w:val="single" w:sz="4" w:space="0" w:color="auto"/>
              <w:right w:val="single" w:sz="4" w:space="0" w:color="auto"/>
            </w:tcBorders>
            <w:shd w:val="clear" w:color="000000" w:fill="FFFFFF"/>
            <w:hideMark/>
          </w:tcPr>
          <w:p w14:paraId="27F8BD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567" w:type="dxa"/>
            <w:tcBorders>
              <w:top w:val="nil"/>
              <w:left w:val="nil"/>
              <w:bottom w:val="single" w:sz="4" w:space="0" w:color="auto"/>
              <w:right w:val="single" w:sz="4" w:space="0" w:color="auto"/>
            </w:tcBorders>
            <w:shd w:val="clear" w:color="000000" w:fill="FFFFFF"/>
            <w:hideMark/>
          </w:tcPr>
          <w:p w14:paraId="0C8D0E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5CC804B" w14:textId="77777777" w:rsidTr="004A1D33">
        <w:trPr>
          <w:trHeight w:val="1763"/>
          <w:jc w:val="center"/>
        </w:trPr>
        <w:tc>
          <w:tcPr>
            <w:tcW w:w="1134" w:type="dxa"/>
            <w:tcBorders>
              <w:top w:val="nil"/>
              <w:left w:val="single" w:sz="4" w:space="0" w:color="auto"/>
              <w:bottom w:val="single" w:sz="4" w:space="0" w:color="auto"/>
              <w:right w:val="single" w:sz="4" w:space="0" w:color="auto"/>
            </w:tcBorders>
            <w:hideMark/>
          </w:tcPr>
          <w:p w14:paraId="6BE48A2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1.37 организация ритуальных услуг и содержание мест захоронения</w:t>
            </w:r>
          </w:p>
        </w:tc>
        <w:tc>
          <w:tcPr>
            <w:tcW w:w="850" w:type="dxa"/>
            <w:tcBorders>
              <w:top w:val="nil"/>
              <w:left w:val="nil"/>
              <w:bottom w:val="single" w:sz="4" w:space="0" w:color="auto"/>
              <w:right w:val="single" w:sz="4" w:space="0" w:color="auto"/>
            </w:tcBorders>
            <w:hideMark/>
          </w:tcPr>
          <w:p w14:paraId="3995CFD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12.01.1996 № 8-ФЗ "О погребении и похоронном</w:t>
            </w:r>
            <w:r w:rsidRPr="006F26DC">
              <w:rPr>
                <w:rFonts w:eastAsia="Times New Roman"/>
                <w:sz w:val="8"/>
                <w:szCs w:val="8"/>
                <w:lang w:eastAsia="ru-RU"/>
              </w:rPr>
              <w:br/>
              <w:t>деле";</w:t>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43534FB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пп.23;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2) </w:t>
            </w:r>
            <w:proofErr w:type="spellStart"/>
            <w:r w:rsidRPr="006F26DC">
              <w:rPr>
                <w:rFonts w:eastAsia="Times New Roman"/>
                <w:sz w:val="8"/>
                <w:szCs w:val="8"/>
                <w:lang w:eastAsia="ru-RU"/>
              </w:rPr>
              <w:t>гл.IV</w:t>
            </w:r>
            <w:proofErr w:type="spellEnd"/>
            <w:r w:rsidRPr="006F26DC">
              <w:rPr>
                <w:rFonts w:eastAsia="Times New Roman"/>
                <w:sz w:val="8"/>
                <w:szCs w:val="8"/>
                <w:lang w:eastAsia="ru-RU"/>
              </w:rPr>
              <w:t xml:space="preserve"> ст.25 п.2, 3, ст.26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E26B6F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15.01.1996,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5E45E92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08.08.2008 №97-З "О погребении и похоронном деле в Нижегородской области";</w:t>
            </w:r>
            <w:r w:rsidRPr="006F26DC">
              <w:rPr>
                <w:rFonts w:eastAsia="Times New Roman"/>
                <w:sz w:val="8"/>
                <w:szCs w:val="8"/>
                <w:lang w:eastAsia="ru-RU"/>
              </w:rPr>
              <w:br/>
              <w:t>2) Постановление Правительства Нижегородской области от 13.02.2009 №56 "О мерах по реализации Закона Нижегородской области от 08.08.2008 №97-З "О погребении и похоронном деле в Нижегородской области"</w:t>
            </w:r>
          </w:p>
        </w:tc>
        <w:tc>
          <w:tcPr>
            <w:tcW w:w="709" w:type="dxa"/>
            <w:tcBorders>
              <w:top w:val="nil"/>
              <w:left w:val="nil"/>
              <w:bottom w:val="single" w:sz="4" w:space="0" w:color="auto"/>
              <w:right w:val="single" w:sz="4" w:space="0" w:color="auto"/>
            </w:tcBorders>
            <w:hideMark/>
          </w:tcPr>
          <w:p w14:paraId="3B0DC19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полностью;</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2)в целом</w:t>
            </w:r>
          </w:p>
        </w:tc>
        <w:tc>
          <w:tcPr>
            <w:tcW w:w="708" w:type="dxa"/>
            <w:tcBorders>
              <w:top w:val="nil"/>
              <w:left w:val="nil"/>
              <w:bottom w:val="single" w:sz="4" w:space="0" w:color="auto"/>
              <w:right w:val="single" w:sz="4" w:space="0" w:color="auto"/>
            </w:tcBorders>
            <w:hideMark/>
          </w:tcPr>
          <w:p w14:paraId="19C8FB4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01.01.2009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01.01.2009</w:t>
            </w:r>
          </w:p>
        </w:tc>
        <w:tc>
          <w:tcPr>
            <w:tcW w:w="709" w:type="dxa"/>
            <w:tcBorders>
              <w:top w:val="nil"/>
              <w:left w:val="nil"/>
              <w:bottom w:val="single" w:sz="4" w:space="0" w:color="auto"/>
              <w:right w:val="single" w:sz="4" w:space="0" w:color="auto"/>
            </w:tcBorders>
            <w:hideMark/>
          </w:tcPr>
          <w:p w14:paraId="4E5C8D7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27.10.2020 № 1495 «Об</w:t>
            </w:r>
            <w:r w:rsidRPr="006F26DC">
              <w:rPr>
                <w:rFonts w:eastAsia="Times New Roman"/>
                <w:sz w:val="8"/>
                <w:szCs w:val="8"/>
                <w:lang w:eastAsia="ru-RU"/>
              </w:rPr>
              <w:br/>
              <w:t>утверждении муниципальной программы "Развитие услуг в сфере похоронного дела 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4FABCA5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1)в целом</w:t>
            </w:r>
          </w:p>
        </w:tc>
        <w:tc>
          <w:tcPr>
            <w:tcW w:w="745" w:type="dxa"/>
            <w:tcBorders>
              <w:top w:val="nil"/>
              <w:left w:val="nil"/>
              <w:bottom w:val="single" w:sz="4" w:space="0" w:color="auto"/>
              <w:right w:val="single" w:sz="4" w:space="0" w:color="auto"/>
            </w:tcBorders>
            <w:hideMark/>
          </w:tcPr>
          <w:p w14:paraId="0C7D9F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01.01.2021 по 31.12.2028</w:t>
            </w:r>
          </w:p>
        </w:tc>
        <w:tc>
          <w:tcPr>
            <w:tcW w:w="283" w:type="dxa"/>
            <w:tcBorders>
              <w:top w:val="nil"/>
              <w:left w:val="nil"/>
              <w:bottom w:val="single" w:sz="4" w:space="0" w:color="auto"/>
              <w:right w:val="single" w:sz="4" w:space="0" w:color="auto"/>
            </w:tcBorders>
            <w:shd w:val="clear" w:color="000000" w:fill="FFFFFF"/>
            <w:hideMark/>
          </w:tcPr>
          <w:p w14:paraId="4A5ED66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284" w:type="dxa"/>
            <w:tcBorders>
              <w:top w:val="nil"/>
              <w:left w:val="nil"/>
              <w:bottom w:val="single" w:sz="4" w:space="0" w:color="auto"/>
              <w:right w:val="single" w:sz="4" w:space="0" w:color="auto"/>
            </w:tcBorders>
            <w:shd w:val="clear" w:color="000000" w:fill="FFFFFF"/>
            <w:hideMark/>
          </w:tcPr>
          <w:p w14:paraId="3354737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49DE05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12 781,2</w:t>
            </w:r>
          </w:p>
        </w:tc>
        <w:tc>
          <w:tcPr>
            <w:tcW w:w="567" w:type="dxa"/>
            <w:tcBorders>
              <w:top w:val="nil"/>
              <w:left w:val="nil"/>
              <w:bottom w:val="single" w:sz="4" w:space="0" w:color="auto"/>
              <w:right w:val="single" w:sz="4" w:space="0" w:color="auto"/>
            </w:tcBorders>
            <w:shd w:val="clear" w:color="000000" w:fill="FFFFFF"/>
            <w:hideMark/>
          </w:tcPr>
          <w:p w14:paraId="659543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12 772,7</w:t>
            </w:r>
          </w:p>
        </w:tc>
        <w:tc>
          <w:tcPr>
            <w:tcW w:w="709" w:type="dxa"/>
            <w:tcBorders>
              <w:top w:val="nil"/>
              <w:left w:val="nil"/>
              <w:bottom w:val="single" w:sz="4" w:space="0" w:color="auto"/>
              <w:right w:val="single" w:sz="4" w:space="0" w:color="auto"/>
            </w:tcBorders>
            <w:shd w:val="clear" w:color="000000" w:fill="FFFFFF"/>
            <w:hideMark/>
          </w:tcPr>
          <w:p w14:paraId="2A5754B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7 998,7</w:t>
            </w:r>
          </w:p>
        </w:tc>
        <w:tc>
          <w:tcPr>
            <w:tcW w:w="567" w:type="dxa"/>
            <w:tcBorders>
              <w:top w:val="nil"/>
              <w:left w:val="nil"/>
              <w:bottom w:val="single" w:sz="4" w:space="0" w:color="auto"/>
              <w:right w:val="single" w:sz="4" w:space="0" w:color="auto"/>
            </w:tcBorders>
            <w:shd w:val="clear" w:color="000000" w:fill="FFFFFF"/>
            <w:hideMark/>
          </w:tcPr>
          <w:p w14:paraId="73589A6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7 660,7</w:t>
            </w:r>
          </w:p>
        </w:tc>
        <w:tc>
          <w:tcPr>
            <w:tcW w:w="638" w:type="dxa"/>
            <w:tcBorders>
              <w:top w:val="nil"/>
              <w:left w:val="nil"/>
              <w:bottom w:val="single" w:sz="4" w:space="0" w:color="auto"/>
              <w:right w:val="single" w:sz="4" w:space="0" w:color="auto"/>
            </w:tcBorders>
            <w:shd w:val="clear" w:color="000000" w:fill="FFFFFF"/>
            <w:hideMark/>
          </w:tcPr>
          <w:p w14:paraId="29288A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7 660,7</w:t>
            </w:r>
          </w:p>
        </w:tc>
        <w:tc>
          <w:tcPr>
            <w:tcW w:w="425" w:type="dxa"/>
            <w:tcBorders>
              <w:top w:val="nil"/>
              <w:left w:val="nil"/>
              <w:bottom w:val="single" w:sz="4" w:space="0" w:color="auto"/>
              <w:right w:val="single" w:sz="4" w:space="0" w:color="auto"/>
            </w:tcBorders>
            <w:shd w:val="clear" w:color="000000" w:fill="FFFFFF"/>
            <w:hideMark/>
          </w:tcPr>
          <w:p w14:paraId="13433C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58348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7 986,3</w:t>
            </w:r>
          </w:p>
        </w:tc>
        <w:tc>
          <w:tcPr>
            <w:tcW w:w="567" w:type="dxa"/>
            <w:tcBorders>
              <w:top w:val="nil"/>
              <w:left w:val="nil"/>
              <w:bottom w:val="single" w:sz="4" w:space="0" w:color="auto"/>
              <w:right w:val="single" w:sz="4" w:space="0" w:color="auto"/>
            </w:tcBorders>
            <w:shd w:val="clear" w:color="000000" w:fill="FFFFFF"/>
            <w:hideMark/>
          </w:tcPr>
          <w:p w14:paraId="68820C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7 986,3</w:t>
            </w:r>
          </w:p>
        </w:tc>
        <w:tc>
          <w:tcPr>
            <w:tcW w:w="567" w:type="dxa"/>
            <w:tcBorders>
              <w:top w:val="nil"/>
              <w:left w:val="nil"/>
              <w:bottom w:val="single" w:sz="4" w:space="0" w:color="auto"/>
              <w:right w:val="single" w:sz="4" w:space="0" w:color="auto"/>
            </w:tcBorders>
            <w:shd w:val="clear" w:color="000000" w:fill="FFFFFF"/>
            <w:hideMark/>
          </w:tcPr>
          <w:p w14:paraId="60310E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511A6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7 986,3</w:t>
            </w:r>
          </w:p>
        </w:tc>
        <w:tc>
          <w:tcPr>
            <w:tcW w:w="567" w:type="dxa"/>
            <w:tcBorders>
              <w:top w:val="nil"/>
              <w:left w:val="nil"/>
              <w:bottom w:val="single" w:sz="4" w:space="0" w:color="auto"/>
              <w:right w:val="single" w:sz="4" w:space="0" w:color="auto"/>
            </w:tcBorders>
            <w:shd w:val="clear" w:color="000000" w:fill="FFFFFF"/>
            <w:hideMark/>
          </w:tcPr>
          <w:p w14:paraId="212DD9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7 986,3</w:t>
            </w:r>
          </w:p>
        </w:tc>
        <w:tc>
          <w:tcPr>
            <w:tcW w:w="567" w:type="dxa"/>
            <w:tcBorders>
              <w:top w:val="nil"/>
              <w:left w:val="nil"/>
              <w:bottom w:val="single" w:sz="4" w:space="0" w:color="auto"/>
              <w:right w:val="single" w:sz="4" w:space="0" w:color="auto"/>
            </w:tcBorders>
            <w:shd w:val="clear" w:color="000000" w:fill="FFFFFF"/>
            <w:hideMark/>
          </w:tcPr>
          <w:p w14:paraId="770AD6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AFDC67D" w14:textId="77777777" w:rsidTr="004A1D33">
        <w:trPr>
          <w:trHeight w:val="3998"/>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4162B72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xml:space="preserve">1.40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w:t>
            </w:r>
            <w:proofErr w:type="spellStart"/>
            <w:r w:rsidRPr="006F26DC">
              <w:rPr>
                <w:rFonts w:eastAsia="Times New Roman"/>
                <w:sz w:val="8"/>
                <w:szCs w:val="8"/>
                <w:lang w:eastAsia="ru-RU"/>
              </w:rPr>
              <w:t>благоустройствав</w:t>
            </w:r>
            <w:proofErr w:type="spellEnd"/>
            <w:r w:rsidRPr="006F26DC">
              <w:rPr>
                <w:rFonts w:eastAsia="Times New Roman"/>
                <w:sz w:val="8"/>
                <w:szCs w:val="8"/>
                <w:lang w:eastAsia="ru-RU"/>
              </w:rPr>
              <w:t xml:space="preserve">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w:t>
            </w:r>
            <w:proofErr w:type="spellStart"/>
            <w:r w:rsidRPr="006F26DC">
              <w:rPr>
                <w:rFonts w:eastAsia="Times New Roman"/>
                <w:sz w:val="8"/>
                <w:szCs w:val="8"/>
                <w:lang w:eastAsia="ru-RU"/>
              </w:rPr>
              <w:t>указжапнными</w:t>
            </w:r>
            <w:proofErr w:type="spellEnd"/>
            <w:r w:rsidRPr="006F26DC">
              <w:rPr>
                <w:rFonts w:eastAsia="Times New Roman"/>
                <w:sz w:val="8"/>
                <w:szCs w:val="8"/>
                <w:lang w:eastAsia="ru-RU"/>
              </w:rPr>
              <w:t xml:space="preserve">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tc>
        <w:tc>
          <w:tcPr>
            <w:tcW w:w="850" w:type="dxa"/>
            <w:tcBorders>
              <w:top w:val="nil"/>
              <w:left w:val="nil"/>
              <w:bottom w:val="single" w:sz="4" w:space="0" w:color="auto"/>
              <w:right w:val="single" w:sz="4" w:space="0" w:color="auto"/>
            </w:tcBorders>
            <w:shd w:val="clear" w:color="000000" w:fill="FFFFFF"/>
            <w:hideMark/>
          </w:tcPr>
          <w:p w14:paraId="0319416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shd w:val="clear" w:color="000000" w:fill="FFFFFF"/>
            <w:hideMark/>
          </w:tcPr>
          <w:p w14:paraId="7AEE543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пп.25;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2421DFB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428FFAC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10.09.2010 №144-З "Об обеспечении чистоты и порядка на территории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289527F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08" w:type="dxa"/>
            <w:tcBorders>
              <w:top w:val="nil"/>
              <w:left w:val="nil"/>
              <w:bottom w:val="single" w:sz="4" w:space="0" w:color="auto"/>
              <w:right w:val="single" w:sz="4" w:space="0" w:color="auto"/>
            </w:tcBorders>
            <w:shd w:val="clear" w:color="000000" w:fill="FFFFFF"/>
            <w:hideMark/>
          </w:tcPr>
          <w:p w14:paraId="7D2C2AD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05.10.2010 не ограничен;</w:t>
            </w:r>
          </w:p>
        </w:tc>
        <w:tc>
          <w:tcPr>
            <w:tcW w:w="709" w:type="dxa"/>
            <w:tcBorders>
              <w:top w:val="nil"/>
              <w:left w:val="nil"/>
              <w:bottom w:val="single" w:sz="4" w:space="0" w:color="auto"/>
              <w:right w:val="single" w:sz="4" w:space="0" w:color="auto"/>
            </w:tcBorders>
            <w:shd w:val="clear" w:color="000000" w:fill="FFFFFF"/>
            <w:hideMark/>
          </w:tcPr>
          <w:p w14:paraId="227465B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от </w:t>
            </w:r>
            <w:r w:rsidRPr="006F26DC">
              <w:rPr>
                <w:rFonts w:eastAsia="Times New Roman"/>
                <w:color w:val="000000"/>
                <w:sz w:val="8"/>
                <w:szCs w:val="8"/>
                <w:lang w:eastAsia="ru-RU"/>
              </w:rPr>
              <w:t>27.10.2020 №1497</w:t>
            </w:r>
            <w:r w:rsidRPr="006F26DC">
              <w:rPr>
                <w:rFonts w:eastAsia="Times New Roman"/>
                <w:color w:val="FF0000"/>
                <w:sz w:val="8"/>
                <w:szCs w:val="8"/>
                <w:lang w:eastAsia="ru-RU"/>
              </w:rPr>
              <w:t xml:space="preserve"> </w:t>
            </w:r>
            <w:r w:rsidRPr="006F26DC">
              <w:rPr>
                <w:rFonts w:eastAsia="Times New Roman"/>
                <w:sz w:val="8"/>
                <w:szCs w:val="8"/>
                <w:lang w:eastAsia="ru-RU"/>
              </w:rPr>
              <w:t>«Об утверждении муниципальной программы "Благоустройство и озеленение территории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БМР от 13.11.2020 №1612 "Об утверждении муниципальной программы «Формирование комфортной городской среды на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666E7DE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37E227F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16.11.2020, не установлен</w:t>
            </w:r>
          </w:p>
        </w:tc>
        <w:tc>
          <w:tcPr>
            <w:tcW w:w="283" w:type="dxa"/>
            <w:tcBorders>
              <w:top w:val="nil"/>
              <w:left w:val="nil"/>
              <w:bottom w:val="single" w:sz="4" w:space="0" w:color="auto"/>
              <w:right w:val="single" w:sz="4" w:space="0" w:color="auto"/>
            </w:tcBorders>
            <w:shd w:val="clear" w:color="000000" w:fill="FFFFFF"/>
            <w:hideMark/>
          </w:tcPr>
          <w:p w14:paraId="7A242F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05 05</w:t>
            </w:r>
          </w:p>
        </w:tc>
        <w:tc>
          <w:tcPr>
            <w:tcW w:w="284" w:type="dxa"/>
            <w:tcBorders>
              <w:top w:val="nil"/>
              <w:left w:val="nil"/>
              <w:bottom w:val="single" w:sz="4" w:space="0" w:color="auto"/>
              <w:right w:val="single" w:sz="4" w:space="0" w:color="auto"/>
            </w:tcBorders>
            <w:shd w:val="clear" w:color="000000" w:fill="FFFFFF"/>
            <w:hideMark/>
          </w:tcPr>
          <w:p w14:paraId="593A97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03</w:t>
            </w:r>
          </w:p>
        </w:tc>
        <w:tc>
          <w:tcPr>
            <w:tcW w:w="567" w:type="dxa"/>
            <w:tcBorders>
              <w:top w:val="nil"/>
              <w:left w:val="nil"/>
              <w:bottom w:val="single" w:sz="4" w:space="0" w:color="auto"/>
              <w:right w:val="single" w:sz="4" w:space="0" w:color="auto"/>
            </w:tcBorders>
            <w:shd w:val="clear" w:color="000000" w:fill="FFFFFF"/>
            <w:hideMark/>
          </w:tcPr>
          <w:p w14:paraId="37DB54D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482 194,9</w:t>
            </w:r>
          </w:p>
        </w:tc>
        <w:tc>
          <w:tcPr>
            <w:tcW w:w="567" w:type="dxa"/>
            <w:tcBorders>
              <w:top w:val="nil"/>
              <w:left w:val="nil"/>
              <w:bottom w:val="single" w:sz="4" w:space="0" w:color="auto"/>
              <w:right w:val="single" w:sz="4" w:space="0" w:color="auto"/>
            </w:tcBorders>
            <w:shd w:val="clear" w:color="000000" w:fill="FFFFFF"/>
            <w:hideMark/>
          </w:tcPr>
          <w:p w14:paraId="7453BF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415 661,3</w:t>
            </w:r>
          </w:p>
        </w:tc>
        <w:tc>
          <w:tcPr>
            <w:tcW w:w="709" w:type="dxa"/>
            <w:tcBorders>
              <w:top w:val="nil"/>
              <w:left w:val="nil"/>
              <w:bottom w:val="single" w:sz="4" w:space="0" w:color="auto"/>
              <w:right w:val="single" w:sz="4" w:space="0" w:color="auto"/>
            </w:tcBorders>
            <w:shd w:val="clear" w:color="000000" w:fill="FFFFFF"/>
            <w:hideMark/>
          </w:tcPr>
          <w:p w14:paraId="4BE5D5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189 964,8</w:t>
            </w:r>
          </w:p>
        </w:tc>
        <w:tc>
          <w:tcPr>
            <w:tcW w:w="567" w:type="dxa"/>
            <w:tcBorders>
              <w:top w:val="nil"/>
              <w:left w:val="nil"/>
              <w:bottom w:val="single" w:sz="4" w:space="0" w:color="auto"/>
              <w:right w:val="single" w:sz="4" w:space="0" w:color="auto"/>
            </w:tcBorders>
            <w:shd w:val="clear" w:color="000000" w:fill="FFFFFF"/>
            <w:hideMark/>
          </w:tcPr>
          <w:p w14:paraId="4B2A7D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69 154,1</w:t>
            </w:r>
          </w:p>
        </w:tc>
        <w:tc>
          <w:tcPr>
            <w:tcW w:w="638" w:type="dxa"/>
            <w:tcBorders>
              <w:top w:val="nil"/>
              <w:left w:val="nil"/>
              <w:bottom w:val="single" w:sz="4" w:space="0" w:color="auto"/>
              <w:right w:val="single" w:sz="4" w:space="0" w:color="auto"/>
            </w:tcBorders>
            <w:shd w:val="clear" w:color="000000" w:fill="FFFFFF"/>
            <w:hideMark/>
          </w:tcPr>
          <w:p w14:paraId="38282E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69 154,1</w:t>
            </w:r>
          </w:p>
        </w:tc>
        <w:tc>
          <w:tcPr>
            <w:tcW w:w="425" w:type="dxa"/>
            <w:tcBorders>
              <w:top w:val="nil"/>
              <w:left w:val="nil"/>
              <w:bottom w:val="single" w:sz="4" w:space="0" w:color="auto"/>
              <w:right w:val="single" w:sz="4" w:space="0" w:color="auto"/>
            </w:tcBorders>
            <w:shd w:val="clear" w:color="000000" w:fill="FFFFFF"/>
            <w:hideMark/>
          </w:tcPr>
          <w:p w14:paraId="78883F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DF6A3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69 514,8</w:t>
            </w:r>
          </w:p>
        </w:tc>
        <w:tc>
          <w:tcPr>
            <w:tcW w:w="567" w:type="dxa"/>
            <w:tcBorders>
              <w:top w:val="nil"/>
              <w:left w:val="nil"/>
              <w:bottom w:val="single" w:sz="4" w:space="0" w:color="auto"/>
              <w:right w:val="nil"/>
            </w:tcBorders>
            <w:shd w:val="clear" w:color="000000" w:fill="FFFFFF"/>
            <w:hideMark/>
          </w:tcPr>
          <w:p w14:paraId="19F3C9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69 514,8</w:t>
            </w:r>
          </w:p>
        </w:tc>
        <w:tc>
          <w:tcPr>
            <w:tcW w:w="567" w:type="dxa"/>
            <w:tcBorders>
              <w:top w:val="nil"/>
              <w:left w:val="single" w:sz="4" w:space="0" w:color="auto"/>
              <w:bottom w:val="single" w:sz="4" w:space="0" w:color="auto"/>
              <w:right w:val="single" w:sz="4" w:space="0" w:color="auto"/>
            </w:tcBorders>
            <w:shd w:val="clear" w:color="000000" w:fill="FFFFFF"/>
            <w:hideMark/>
          </w:tcPr>
          <w:p w14:paraId="388F80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44364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69 867,4</w:t>
            </w:r>
          </w:p>
        </w:tc>
        <w:tc>
          <w:tcPr>
            <w:tcW w:w="567" w:type="dxa"/>
            <w:tcBorders>
              <w:top w:val="nil"/>
              <w:left w:val="nil"/>
              <w:bottom w:val="single" w:sz="4" w:space="0" w:color="auto"/>
              <w:right w:val="single" w:sz="4" w:space="0" w:color="auto"/>
            </w:tcBorders>
            <w:shd w:val="clear" w:color="000000" w:fill="FFFFFF"/>
            <w:hideMark/>
          </w:tcPr>
          <w:p w14:paraId="587C4D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69 867,4</w:t>
            </w:r>
          </w:p>
        </w:tc>
        <w:tc>
          <w:tcPr>
            <w:tcW w:w="567" w:type="dxa"/>
            <w:tcBorders>
              <w:top w:val="nil"/>
              <w:left w:val="nil"/>
              <w:bottom w:val="single" w:sz="4" w:space="0" w:color="auto"/>
              <w:right w:val="single" w:sz="4" w:space="0" w:color="auto"/>
            </w:tcBorders>
            <w:shd w:val="clear" w:color="000000" w:fill="FFFFFF"/>
            <w:hideMark/>
          </w:tcPr>
          <w:p w14:paraId="33A3B9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E963992" w14:textId="77777777" w:rsidTr="004A1D33">
        <w:trPr>
          <w:trHeight w:val="5258"/>
          <w:jc w:val="center"/>
        </w:trPr>
        <w:tc>
          <w:tcPr>
            <w:tcW w:w="1134" w:type="dxa"/>
            <w:tcBorders>
              <w:top w:val="nil"/>
              <w:left w:val="single" w:sz="4" w:space="0" w:color="auto"/>
              <w:bottom w:val="single" w:sz="4" w:space="0" w:color="auto"/>
              <w:right w:val="single" w:sz="4" w:space="0" w:color="auto"/>
            </w:tcBorders>
            <w:hideMark/>
          </w:tcPr>
          <w:p w14:paraId="64B482C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1.43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tc>
        <w:tc>
          <w:tcPr>
            <w:tcW w:w="850" w:type="dxa"/>
            <w:tcBorders>
              <w:top w:val="nil"/>
              <w:left w:val="nil"/>
              <w:bottom w:val="single" w:sz="4" w:space="0" w:color="auto"/>
              <w:right w:val="single" w:sz="4" w:space="0" w:color="auto"/>
            </w:tcBorders>
            <w:shd w:val="clear" w:color="000000" w:fill="FFFFFF"/>
            <w:hideMark/>
          </w:tcPr>
          <w:p w14:paraId="7C0AC0B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shd w:val="clear" w:color="000000" w:fill="FFFFFF"/>
            <w:hideMark/>
          </w:tcPr>
          <w:p w14:paraId="438F5EC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пп.26;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6E33EAB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58C0099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08.04.2008 №37-З "Об основах регулирования градостроительной деятельности на территории Нижегородской области";</w:t>
            </w:r>
            <w:r w:rsidRPr="006F26DC">
              <w:rPr>
                <w:rFonts w:eastAsia="Times New Roman"/>
                <w:sz w:val="8"/>
                <w:szCs w:val="8"/>
                <w:lang w:eastAsia="ru-RU"/>
              </w:rPr>
              <w:br/>
              <w:t>2) Постановление Правительства Нижегородской области от 31.12.2015 №921 "Об утверждении региональных нормативов градостроительного проектирования Нижегородской области";</w:t>
            </w:r>
            <w:r w:rsidRPr="006F26DC">
              <w:rPr>
                <w:rFonts w:eastAsia="Times New Roman"/>
                <w:sz w:val="8"/>
                <w:szCs w:val="8"/>
                <w:lang w:eastAsia="ru-RU"/>
              </w:rPr>
              <w:br/>
              <w:t xml:space="preserve">2) </w:t>
            </w:r>
          </w:p>
        </w:tc>
        <w:tc>
          <w:tcPr>
            <w:tcW w:w="709" w:type="dxa"/>
            <w:tcBorders>
              <w:top w:val="nil"/>
              <w:left w:val="nil"/>
              <w:bottom w:val="single" w:sz="4" w:space="0" w:color="auto"/>
              <w:right w:val="single" w:sz="4" w:space="0" w:color="auto"/>
            </w:tcBorders>
            <w:shd w:val="clear" w:color="000000" w:fill="FFFFFF"/>
            <w:hideMark/>
          </w:tcPr>
          <w:p w14:paraId="5A3D4FD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ст.10 п.4, ст.17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п.2.11.1;</w:t>
            </w:r>
          </w:p>
        </w:tc>
        <w:tc>
          <w:tcPr>
            <w:tcW w:w="708" w:type="dxa"/>
            <w:tcBorders>
              <w:top w:val="nil"/>
              <w:left w:val="nil"/>
              <w:bottom w:val="single" w:sz="4" w:space="0" w:color="auto"/>
              <w:right w:val="single" w:sz="4" w:space="0" w:color="auto"/>
            </w:tcBorders>
            <w:shd w:val="clear" w:color="000000" w:fill="FFFFFF"/>
            <w:hideMark/>
          </w:tcPr>
          <w:p w14:paraId="7D2D688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29.04.2008,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01.01.2016, не установлен;</w:t>
            </w:r>
          </w:p>
        </w:tc>
        <w:tc>
          <w:tcPr>
            <w:tcW w:w="709" w:type="dxa"/>
            <w:tcBorders>
              <w:top w:val="nil"/>
              <w:left w:val="nil"/>
              <w:bottom w:val="single" w:sz="4" w:space="0" w:color="auto"/>
              <w:right w:val="single" w:sz="4" w:space="0" w:color="auto"/>
            </w:tcBorders>
            <w:shd w:val="clear" w:color="000000" w:fill="FFFFFF"/>
            <w:hideMark/>
          </w:tcPr>
          <w:p w14:paraId="520F4F4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02.11.2020 №1553 «Об утверждении муниципальной программы "Развитие эффективности градостроительной деятельности на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3060D04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single" w:sz="4" w:space="0" w:color="auto"/>
              <w:right w:val="single" w:sz="4" w:space="0" w:color="auto"/>
            </w:tcBorders>
            <w:shd w:val="clear" w:color="000000" w:fill="FFFFFF"/>
            <w:hideMark/>
          </w:tcPr>
          <w:p w14:paraId="0D22EED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103166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523CDA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w:t>
            </w:r>
          </w:p>
        </w:tc>
        <w:tc>
          <w:tcPr>
            <w:tcW w:w="567" w:type="dxa"/>
            <w:tcBorders>
              <w:top w:val="nil"/>
              <w:left w:val="nil"/>
              <w:bottom w:val="single" w:sz="4" w:space="0" w:color="auto"/>
              <w:right w:val="single" w:sz="4" w:space="0" w:color="auto"/>
            </w:tcBorders>
            <w:shd w:val="clear" w:color="000000" w:fill="FFFFFF"/>
            <w:hideMark/>
          </w:tcPr>
          <w:p w14:paraId="03844C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574D94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EC121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22C7D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1 207,0</w:t>
            </w:r>
          </w:p>
        </w:tc>
        <w:tc>
          <w:tcPr>
            <w:tcW w:w="638" w:type="dxa"/>
            <w:tcBorders>
              <w:top w:val="nil"/>
              <w:left w:val="nil"/>
              <w:bottom w:val="single" w:sz="4" w:space="0" w:color="auto"/>
              <w:right w:val="single" w:sz="4" w:space="0" w:color="auto"/>
            </w:tcBorders>
            <w:shd w:val="clear" w:color="000000" w:fill="FFFFFF"/>
            <w:hideMark/>
          </w:tcPr>
          <w:p w14:paraId="7FDAAA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1 207,0</w:t>
            </w:r>
          </w:p>
        </w:tc>
        <w:tc>
          <w:tcPr>
            <w:tcW w:w="425" w:type="dxa"/>
            <w:tcBorders>
              <w:top w:val="nil"/>
              <w:left w:val="nil"/>
              <w:bottom w:val="single" w:sz="4" w:space="0" w:color="auto"/>
              <w:right w:val="single" w:sz="4" w:space="0" w:color="auto"/>
            </w:tcBorders>
            <w:shd w:val="clear" w:color="000000" w:fill="FFFFFF"/>
            <w:hideMark/>
          </w:tcPr>
          <w:p w14:paraId="02C9D8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1475D0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06C2BB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779990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5946C3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0AB488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AF045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5632C2F8" w14:textId="77777777" w:rsidTr="004A1D33">
        <w:trPr>
          <w:trHeight w:val="1212"/>
          <w:jc w:val="center"/>
        </w:trPr>
        <w:tc>
          <w:tcPr>
            <w:tcW w:w="1134" w:type="dxa"/>
            <w:tcBorders>
              <w:top w:val="nil"/>
              <w:left w:val="single" w:sz="4" w:space="0" w:color="auto"/>
              <w:bottom w:val="single" w:sz="4" w:space="0" w:color="auto"/>
              <w:right w:val="single" w:sz="4" w:space="0" w:color="auto"/>
            </w:tcBorders>
            <w:hideMark/>
          </w:tcPr>
          <w:p w14:paraId="642B902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1.52 содействие развитию малого и среднего предпринимательства, оказание поддержки социально-ориентированным некоммерческим организациям, благотворительной деятельности и добровольчеству (волонтерству)</w:t>
            </w:r>
          </w:p>
        </w:tc>
        <w:tc>
          <w:tcPr>
            <w:tcW w:w="850" w:type="dxa"/>
            <w:tcBorders>
              <w:top w:val="nil"/>
              <w:left w:val="nil"/>
              <w:bottom w:val="single" w:sz="4" w:space="0" w:color="auto"/>
              <w:right w:val="single" w:sz="4" w:space="0" w:color="auto"/>
            </w:tcBorders>
            <w:hideMark/>
          </w:tcPr>
          <w:p w14:paraId="7646C4D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13F9882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пп.33;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6E90E5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5D7249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05.12.2008 №171-З "О развитии малого и </w:t>
            </w:r>
            <w:proofErr w:type="spellStart"/>
            <w:r w:rsidRPr="006F26DC">
              <w:rPr>
                <w:rFonts w:eastAsia="Times New Roman"/>
                <w:sz w:val="8"/>
                <w:szCs w:val="8"/>
                <w:lang w:eastAsia="ru-RU"/>
              </w:rPr>
              <w:t>среднео</w:t>
            </w:r>
            <w:proofErr w:type="spellEnd"/>
            <w:r w:rsidRPr="006F26DC">
              <w:rPr>
                <w:rFonts w:eastAsia="Times New Roman"/>
                <w:sz w:val="8"/>
                <w:szCs w:val="8"/>
                <w:lang w:eastAsia="ru-RU"/>
              </w:rPr>
              <w:t xml:space="preserve"> предпринимательства в Нижегородской области";</w:t>
            </w:r>
          </w:p>
        </w:tc>
        <w:tc>
          <w:tcPr>
            <w:tcW w:w="709" w:type="dxa"/>
            <w:tcBorders>
              <w:top w:val="nil"/>
              <w:left w:val="nil"/>
              <w:bottom w:val="single" w:sz="4" w:space="0" w:color="auto"/>
              <w:right w:val="single" w:sz="4" w:space="0" w:color="auto"/>
            </w:tcBorders>
            <w:hideMark/>
          </w:tcPr>
          <w:p w14:paraId="79A2EB7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7A316E0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25.12.2008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5561AC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02</w:t>
            </w:r>
            <w:r w:rsidRPr="006F26DC">
              <w:rPr>
                <w:rFonts w:eastAsia="Times New Roman"/>
                <w:color w:val="000000"/>
                <w:sz w:val="8"/>
                <w:szCs w:val="8"/>
                <w:lang w:eastAsia="ru-RU"/>
              </w:rPr>
              <w:t>.11.2020 №1552</w:t>
            </w:r>
            <w:r w:rsidRPr="006F26DC">
              <w:rPr>
                <w:rFonts w:eastAsia="Times New Roman"/>
                <w:color w:val="FF0000"/>
                <w:sz w:val="8"/>
                <w:szCs w:val="8"/>
                <w:lang w:eastAsia="ru-RU"/>
              </w:rPr>
              <w:t xml:space="preserve"> </w:t>
            </w:r>
            <w:r w:rsidRPr="006F26DC">
              <w:rPr>
                <w:rFonts w:eastAsia="Times New Roman"/>
                <w:sz w:val="8"/>
                <w:szCs w:val="8"/>
                <w:lang w:eastAsia="ru-RU"/>
              </w:rPr>
              <w:t>«Об утверждении муниципальной программы «Развитие предпринимательства Балахнинского муниципального округа Нижегородской области»</w:t>
            </w:r>
            <w:r w:rsidRPr="006F26DC">
              <w:rPr>
                <w:rFonts w:eastAsia="Times New Roman"/>
                <w:sz w:val="8"/>
                <w:szCs w:val="8"/>
                <w:lang w:eastAsia="ru-RU"/>
              </w:rPr>
              <w:br/>
              <w:t xml:space="preserve"> </w:t>
            </w:r>
          </w:p>
        </w:tc>
        <w:tc>
          <w:tcPr>
            <w:tcW w:w="709" w:type="dxa"/>
            <w:tcBorders>
              <w:top w:val="nil"/>
              <w:left w:val="nil"/>
              <w:bottom w:val="single" w:sz="4" w:space="0" w:color="auto"/>
              <w:right w:val="single" w:sz="4" w:space="0" w:color="auto"/>
            </w:tcBorders>
            <w:hideMark/>
          </w:tcPr>
          <w:p w14:paraId="634DBB8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single" w:sz="4" w:space="0" w:color="auto"/>
              <w:right w:val="single" w:sz="4" w:space="0" w:color="auto"/>
            </w:tcBorders>
            <w:hideMark/>
          </w:tcPr>
          <w:p w14:paraId="381FFA3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3DCEF7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47F8176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w:t>
            </w:r>
          </w:p>
        </w:tc>
        <w:tc>
          <w:tcPr>
            <w:tcW w:w="567" w:type="dxa"/>
            <w:tcBorders>
              <w:top w:val="nil"/>
              <w:left w:val="nil"/>
              <w:bottom w:val="single" w:sz="4" w:space="0" w:color="auto"/>
              <w:right w:val="single" w:sz="4" w:space="0" w:color="auto"/>
            </w:tcBorders>
            <w:shd w:val="clear" w:color="000000" w:fill="FFFFFF"/>
            <w:hideMark/>
          </w:tcPr>
          <w:p w14:paraId="13A774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10 517,9</w:t>
            </w:r>
          </w:p>
        </w:tc>
        <w:tc>
          <w:tcPr>
            <w:tcW w:w="567" w:type="dxa"/>
            <w:tcBorders>
              <w:top w:val="nil"/>
              <w:left w:val="nil"/>
              <w:bottom w:val="single" w:sz="4" w:space="0" w:color="auto"/>
              <w:right w:val="single" w:sz="4" w:space="0" w:color="auto"/>
            </w:tcBorders>
            <w:shd w:val="clear" w:color="000000" w:fill="FFFFFF"/>
            <w:hideMark/>
          </w:tcPr>
          <w:p w14:paraId="1A3AE1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9 717,9</w:t>
            </w:r>
          </w:p>
        </w:tc>
        <w:tc>
          <w:tcPr>
            <w:tcW w:w="709" w:type="dxa"/>
            <w:tcBorders>
              <w:top w:val="nil"/>
              <w:left w:val="nil"/>
              <w:bottom w:val="single" w:sz="4" w:space="0" w:color="auto"/>
              <w:right w:val="single" w:sz="4" w:space="0" w:color="auto"/>
            </w:tcBorders>
            <w:shd w:val="clear" w:color="000000" w:fill="FFFFFF"/>
            <w:hideMark/>
          </w:tcPr>
          <w:p w14:paraId="5FEDCE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5 062,4</w:t>
            </w:r>
          </w:p>
        </w:tc>
        <w:tc>
          <w:tcPr>
            <w:tcW w:w="567" w:type="dxa"/>
            <w:tcBorders>
              <w:top w:val="nil"/>
              <w:left w:val="nil"/>
              <w:bottom w:val="single" w:sz="4" w:space="0" w:color="auto"/>
              <w:right w:val="single" w:sz="4" w:space="0" w:color="auto"/>
            </w:tcBorders>
            <w:shd w:val="clear" w:color="000000" w:fill="FFFFFF"/>
            <w:hideMark/>
          </w:tcPr>
          <w:p w14:paraId="4110356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638" w:type="dxa"/>
            <w:tcBorders>
              <w:top w:val="nil"/>
              <w:left w:val="nil"/>
              <w:bottom w:val="single" w:sz="4" w:space="0" w:color="auto"/>
              <w:right w:val="single" w:sz="4" w:space="0" w:color="auto"/>
            </w:tcBorders>
            <w:shd w:val="clear" w:color="000000" w:fill="FFFFFF"/>
            <w:hideMark/>
          </w:tcPr>
          <w:p w14:paraId="25DD19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425" w:type="dxa"/>
            <w:tcBorders>
              <w:top w:val="nil"/>
              <w:left w:val="nil"/>
              <w:bottom w:val="single" w:sz="4" w:space="0" w:color="auto"/>
              <w:right w:val="single" w:sz="4" w:space="0" w:color="auto"/>
            </w:tcBorders>
            <w:shd w:val="clear" w:color="000000" w:fill="FFFFFF"/>
            <w:hideMark/>
          </w:tcPr>
          <w:p w14:paraId="2E3619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C8260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567" w:type="dxa"/>
            <w:tcBorders>
              <w:top w:val="nil"/>
              <w:left w:val="nil"/>
              <w:bottom w:val="single" w:sz="4" w:space="0" w:color="auto"/>
              <w:right w:val="single" w:sz="4" w:space="0" w:color="auto"/>
            </w:tcBorders>
            <w:shd w:val="clear" w:color="000000" w:fill="FFFFFF"/>
            <w:hideMark/>
          </w:tcPr>
          <w:p w14:paraId="60C48E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567" w:type="dxa"/>
            <w:tcBorders>
              <w:top w:val="nil"/>
              <w:left w:val="nil"/>
              <w:bottom w:val="single" w:sz="4" w:space="0" w:color="auto"/>
              <w:right w:val="single" w:sz="4" w:space="0" w:color="auto"/>
            </w:tcBorders>
            <w:shd w:val="clear" w:color="000000" w:fill="FFFFFF"/>
            <w:hideMark/>
          </w:tcPr>
          <w:p w14:paraId="6FA4CF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0A964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567" w:type="dxa"/>
            <w:tcBorders>
              <w:top w:val="nil"/>
              <w:left w:val="nil"/>
              <w:bottom w:val="single" w:sz="4" w:space="0" w:color="auto"/>
              <w:right w:val="single" w:sz="4" w:space="0" w:color="auto"/>
            </w:tcBorders>
            <w:shd w:val="clear" w:color="000000" w:fill="FFFFFF"/>
            <w:hideMark/>
          </w:tcPr>
          <w:p w14:paraId="1D7F41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5 383,5</w:t>
            </w:r>
          </w:p>
        </w:tc>
        <w:tc>
          <w:tcPr>
            <w:tcW w:w="567" w:type="dxa"/>
            <w:tcBorders>
              <w:top w:val="nil"/>
              <w:left w:val="nil"/>
              <w:bottom w:val="single" w:sz="4" w:space="0" w:color="auto"/>
              <w:right w:val="single" w:sz="4" w:space="0" w:color="auto"/>
            </w:tcBorders>
            <w:shd w:val="clear" w:color="000000" w:fill="FFFFFF"/>
            <w:hideMark/>
          </w:tcPr>
          <w:p w14:paraId="35F369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3F44983" w14:textId="77777777" w:rsidTr="004A1D33">
        <w:trPr>
          <w:trHeight w:val="2400"/>
          <w:jc w:val="center"/>
        </w:trPr>
        <w:tc>
          <w:tcPr>
            <w:tcW w:w="1134" w:type="dxa"/>
            <w:tcBorders>
              <w:top w:val="nil"/>
              <w:left w:val="single" w:sz="4" w:space="0" w:color="auto"/>
              <w:bottom w:val="single" w:sz="4" w:space="0" w:color="auto"/>
              <w:right w:val="single" w:sz="4" w:space="0" w:color="auto"/>
            </w:tcBorders>
            <w:hideMark/>
          </w:tcPr>
          <w:p w14:paraId="746E8E3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tc>
        <w:tc>
          <w:tcPr>
            <w:tcW w:w="850" w:type="dxa"/>
            <w:tcBorders>
              <w:top w:val="nil"/>
              <w:left w:val="nil"/>
              <w:bottom w:val="single" w:sz="4" w:space="0" w:color="auto"/>
              <w:right w:val="single" w:sz="4" w:space="0" w:color="auto"/>
            </w:tcBorders>
            <w:hideMark/>
          </w:tcPr>
          <w:p w14:paraId="5051CF6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Постановление Правительства Российской Федерации от 24.07.2000 №551 "О военно-патриотических молодежных и детских объединениях"</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6D8FA2D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п.1 пп.34;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п.1,3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3A68452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24.07.2000,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4D3140E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28.12.2021 № 163-З "О молодежной политике в Нижегородской области";</w:t>
            </w:r>
            <w:r w:rsidRPr="006F26DC">
              <w:rPr>
                <w:rFonts w:eastAsia="Times New Roman"/>
                <w:sz w:val="8"/>
                <w:szCs w:val="8"/>
                <w:lang w:eastAsia="ru-RU"/>
              </w:rPr>
              <w:br/>
              <w:t>2) Закон Нижегородской области от 06.12.2011 № 177-З "О межбюджетных отношениях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7594D5E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гл.2 ст. 7; гл.3 ст.16;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69DF114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 10.01.2022,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2DA5BAB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Решение Совета депутатов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w:t>
            </w:r>
            <w:proofErr w:type="spellStart"/>
            <w:r w:rsidRPr="006F26DC">
              <w:rPr>
                <w:rFonts w:eastAsia="Times New Roman"/>
                <w:sz w:val="8"/>
                <w:szCs w:val="8"/>
                <w:lang w:eastAsia="ru-RU"/>
              </w:rPr>
              <w:t>Ниж.области</w:t>
            </w:r>
            <w:proofErr w:type="spellEnd"/>
            <w:r w:rsidRPr="006F26DC">
              <w:rPr>
                <w:rFonts w:eastAsia="Times New Roman"/>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t>2) Постановление администрации БМР от 16.11.2020 №1614 "Об утверждении муниципальн</w:t>
            </w:r>
            <w:r w:rsidRPr="006F26DC">
              <w:rPr>
                <w:rFonts w:eastAsia="Times New Roman"/>
                <w:sz w:val="8"/>
                <w:szCs w:val="8"/>
                <w:lang w:eastAsia="ru-RU"/>
              </w:rPr>
              <w:lastRenderedPageBreak/>
              <w:t xml:space="preserve">ой программы «Обеспечение общественного порядка </w:t>
            </w:r>
            <w:r w:rsidRPr="006F26DC">
              <w:rPr>
                <w:rFonts w:eastAsia="Times New Roman"/>
                <w:sz w:val="8"/>
                <w:szCs w:val="8"/>
                <w:lang w:eastAsia="ru-RU"/>
              </w:rPr>
              <w:br/>
              <w:t xml:space="preserve">и противодействия преступности </w:t>
            </w:r>
            <w:r w:rsidRPr="006F26DC">
              <w:rPr>
                <w:rFonts w:eastAsia="Times New Roman"/>
                <w:sz w:val="8"/>
                <w:szCs w:val="8"/>
                <w:lang w:eastAsia="ru-RU"/>
              </w:rPr>
              <w:br/>
              <w:t>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49F8B8A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раздел 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подпрограмма 2</w:t>
            </w:r>
          </w:p>
        </w:tc>
        <w:tc>
          <w:tcPr>
            <w:tcW w:w="745" w:type="dxa"/>
            <w:tcBorders>
              <w:top w:val="nil"/>
              <w:left w:val="nil"/>
              <w:bottom w:val="single" w:sz="4" w:space="0" w:color="auto"/>
              <w:right w:val="single" w:sz="4" w:space="0" w:color="auto"/>
            </w:tcBorders>
            <w:shd w:val="clear" w:color="000000" w:fill="FFFFFF"/>
            <w:hideMark/>
          </w:tcPr>
          <w:p w14:paraId="65CFAA2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с момента </w:t>
            </w:r>
            <w:proofErr w:type="spellStart"/>
            <w:r w:rsidRPr="006F26DC">
              <w:rPr>
                <w:rFonts w:eastAsia="Times New Roman"/>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p>
        </w:tc>
        <w:tc>
          <w:tcPr>
            <w:tcW w:w="283" w:type="dxa"/>
            <w:tcBorders>
              <w:top w:val="nil"/>
              <w:left w:val="nil"/>
              <w:bottom w:val="single" w:sz="4" w:space="0" w:color="auto"/>
              <w:right w:val="single" w:sz="4" w:space="0" w:color="auto"/>
            </w:tcBorders>
            <w:shd w:val="clear" w:color="000000" w:fill="FFFFFF"/>
            <w:hideMark/>
          </w:tcPr>
          <w:p w14:paraId="6ABFF781"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11</w:t>
            </w:r>
          </w:p>
        </w:tc>
        <w:tc>
          <w:tcPr>
            <w:tcW w:w="284" w:type="dxa"/>
            <w:tcBorders>
              <w:top w:val="nil"/>
              <w:left w:val="nil"/>
              <w:bottom w:val="single" w:sz="4" w:space="0" w:color="auto"/>
              <w:right w:val="single" w:sz="4" w:space="0" w:color="auto"/>
            </w:tcBorders>
            <w:shd w:val="clear" w:color="000000" w:fill="FFFFFF"/>
            <w:hideMark/>
          </w:tcPr>
          <w:p w14:paraId="6186FF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r w:rsidRPr="006F26DC">
              <w:rPr>
                <w:rFonts w:eastAsia="Times New Roman"/>
                <w:sz w:val="8"/>
                <w:szCs w:val="8"/>
                <w:lang w:eastAsia="ru-RU"/>
              </w:rPr>
              <w:br/>
              <w:t>02</w:t>
            </w:r>
          </w:p>
        </w:tc>
        <w:tc>
          <w:tcPr>
            <w:tcW w:w="567" w:type="dxa"/>
            <w:tcBorders>
              <w:top w:val="nil"/>
              <w:left w:val="nil"/>
              <w:bottom w:val="single" w:sz="4" w:space="0" w:color="auto"/>
              <w:right w:val="single" w:sz="4" w:space="0" w:color="auto"/>
            </w:tcBorders>
            <w:shd w:val="clear" w:color="000000" w:fill="FFFFFF"/>
            <w:hideMark/>
          </w:tcPr>
          <w:p w14:paraId="13020A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200,0</w:t>
            </w:r>
          </w:p>
        </w:tc>
        <w:tc>
          <w:tcPr>
            <w:tcW w:w="567" w:type="dxa"/>
            <w:tcBorders>
              <w:top w:val="nil"/>
              <w:left w:val="nil"/>
              <w:bottom w:val="single" w:sz="4" w:space="0" w:color="auto"/>
              <w:right w:val="single" w:sz="4" w:space="0" w:color="auto"/>
            </w:tcBorders>
            <w:shd w:val="clear" w:color="000000" w:fill="FFFFFF"/>
            <w:hideMark/>
          </w:tcPr>
          <w:p w14:paraId="505BE3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200,0</w:t>
            </w:r>
          </w:p>
        </w:tc>
        <w:tc>
          <w:tcPr>
            <w:tcW w:w="709" w:type="dxa"/>
            <w:tcBorders>
              <w:top w:val="nil"/>
              <w:left w:val="nil"/>
              <w:bottom w:val="single" w:sz="4" w:space="0" w:color="auto"/>
              <w:right w:val="single" w:sz="4" w:space="0" w:color="auto"/>
            </w:tcBorders>
            <w:shd w:val="clear" w:color="000000" w:fill="FFFFFF"/>
            <w:hideMark/>
          </w:tcPr>
          <w:p w14:paraId="703346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230,0</w:t>
            </w:r>
          </w:p>
        </w:tc>
        <w:tc>
          <w:tcPr>
            <w:tcW w:w="567" w:type="dxa"/>
            <w:tcBorders>
              <w:top w:val="nil"/>
              <w:left w:val="nil"/>
              <w:bottom w:val="single" w:sz="4" w:space="0" w:color="auto"/>
              <w:right w:val="single" w:sz="4" w:space="0" w:color="auto"/>
            </w:tcBorders>
            <w:shd w:val="clear" w:color="000000" w:fill="FFFFFF"/>
            <w:hideMark/>
          </w:tcPr>
          <w:p w14:paraId="7A347F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17 678,8</w:t>
            </w:r>
          </w:p>
        </w:tc>
        <w:tc>
          <w:tcPr>
            <w:tcW w:w="638" w:type="dxa"/>
            <w:tcBorders>
              <w:top w:val="nil"/>
              <w:left w:val="nil"/>
              <w:bottom w:val="single" w:sz="4" w:space="0" w:color="auto"/>
              <w:right w:val="single" w:sz="4" w:space="0" w:color="auto"/>
            </w:tcBorders>
            <w:shd w:val="clear" w:color="000000" w:fill="FFFFFF"/>
            <w:hideMark/>
          </w:tcPr>
          <w:p w14:paraId="4B124B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17 678,8</w:t>
            </w:r>
          </w:p>
        </w:tc>
        <w:tc>
          <w:tcPr>
            <w:tcW w:w="425" w:type="dxa"/>
            <w:tcBorders>
              <w:top w:val="nil"/>
              <w:left w:val="nil"/>
              <w:bottom w:val="single" w:sz="4" w:space="0" w:color="auto"/>
              <w:right w:val="single" w:sz="4" w:space="0" w:color="auto"/>
            </w:tcBorders>
            <w:shd w:val="clear" w:color="000000" w:fill="FFFFFF"/>
            <w:hideMark/>
          </w:tcPr>
          <w:p w14:paraId="17EAA7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02B12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210,0</w:t>
            </w:r>
          </w:p>
        </w:tc>
        <w:tc>
          <w:tcPr>
            <w:tcW w:w="567" w:type="dxa"/>
            <w:tcBorders>
              <w:top w:val="nil"/>
              <w:left w:val="nil"/>
              <w:bottom w:val="single" w:sz="4" w:space="0" w:color="auto"/>
              <w:right w:val="single" w:sz="4" w:space="0" w:color="auto"/>
            </w:tcBorders>
            <w:shd w:val="clear" w:color="000000" w:fill="FFFFFF"/>
            <w:hideMark/>
          </w:tcPr>
          <w:p w14:paraId="2F76AA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210,0</w:t>
            </w:r>
          </w:p>
        </w:tc>
        <w:tc>
          <w:tcPr>
            <w:tcW w:w="567" w:type="dxa"/>
            <w:tcBorders>
              <w:top w:val="nil"/>
              <w:left w:val="nil"/>
              <w:bottom w:val="single" w:sz="4" w:space="0" w:color="auto"/>
              <w:right w:val="single" w:sz="4" w:space="0" w:color="auto"/>
            </w:tcBorders>
            <w:shd w:val="clear" w:color="000000" w:fill="FFFFFF"/>
            <w:hideMark/>
          </w:tcPr>
          <w:p w14:paraId="76681B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2E0EF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210,0</w:t>
            </w:r>
          </w:p>
        </w:tc>
        <w:tc>
          <w:tcPr>
            <w:tcW w:w="567" w:type="dxa"/>
            <w:tcBorders>
              <w:top w:val="nil"/>
              <w:left w:val="nil"/>
              <w:bottom w:val="single" w:sz="4" w:space="0" w:color="auto"/>
              <w:right w:val="single" w:sz="4" w:space="0" w:color="auto"/>
            </w:tcBorders>
            <w:shd w:val="clear" w:color="000000" w:fill="FFFFFF"/>
            <w:hideMark/>
          </w:tcPr>
          <w:p w14:paraId="5A59578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210,0</w:t>
            </w:r>
          </w:p>
        </w:tc>
        <w:tc>
          <w:tcPr>
            <w:tcW w:w="567" w:type="dxa"/>
            <w:tcBorders>
              <w:top w:val="nil"/>
              <w:left w:val="nil"/>
              <w:bottom w:val="single" w:sz="4" w:space="0" w:color="auto"/>
              <w:right w:val="single" w:sz="4" w:space="0" w:color="auto"/>
            </w:tcBorders>
            <w:shd w:val="clear" w:color="000000" w:fill="FFFFFF"/>
            <w:hideMark/>
          </w:tcPr>
          <w:p w14:paraId="307F05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7892140" w14:textId="77777777" w:rsidTr="004A1D33">
        <w:trPr>
          <w:trHeight w:val="5400"/>
          <w:jc w:val="center"/>
        </w:trPr>
        <w:tc>
          <w:tcPr>
            <w:tcW w:w="1134" w:type="dxa"/>
            <w:tcBorders>
              <w:top w:val="nil"/>
              <w:left w:val="single" w:sz="4" w:space="0" w:color="auto"/>
              <w:bottom w:val="single" w:sz="4" w:space="0" w:color="auto"/>
              <w:right w:val="single" w:sz="4" w:space="0" w:color="auto"/>
            </w:tcBorders>
            <w:hideMark/>
          </w:tcPr>
          <w:p w14:paraId="1DB4D28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1.59 осуществление мер по противодействию коррупции в границах муниципального округа</w:t>
            </w:r>
          </w:p>
        </w:tc>
        <w:tc>
          <w:tcPr>
            <w:tcW w:w="850" w:type="dxa"/>
            <w:tcBorders>
              <w:top w:val="nil"/>
              <w:left w:val="nil"/>
              <w:bottom w:val="single" w:sz="4" w:space="0" w:color="auto"/>
              <w:right w:val="single" w:sz="4" w:space="0" w:color="auto"/>
            </w:tcBorders>
            <w:hideMark/>
          </w:tcPr>
          <w:p w14:paraId="3CFC3CE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25.12.2008 №273-ФЗ "О противодействии коррупции"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33B98A4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 пункт 1 подпункт 42;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2)ст.5 пункт 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FFA217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2)25.12.2008,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69E2354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07.03.2008 № 20-З "О противодействии коррупции в Нижегородской области"</w:t>
            </w:r>
          </w:p>
        </w:tc>
        <w:tc>
          <w:tcPr>
            <w:tcW w:w="709" w:type="dxa"/>
            <w:tcBorders>
              <w:top w:val="nil"/>
              <w:left w:val="nil"/>
              <w:bottom w:val="single" w:sz="4" w:space="0" w:color="auto"/>
              <w:right w:val="single" w:sz="4" w:space="0" w:color="auto"/>
            </w:tcBorders>
            <w:hideMark/>
          </w:tcPr>
          <w:p w14:paraId="2623ED5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14</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4B55140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17.03.2008,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19EEEA5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БМО от 19.04.2021 №688 "О Порядке уведомления представителя нанимателя о фактах обращения в целях склонения муниципального служащего Администрации Балахнинского муниципального округа Нижегородской области к совершению коррупционных правонарушений";</w:t>
            </w:r>
            <w:r w:rsidRPr="006F26DC">
              <w:rPr>
                <w:rFonts w:eastAsia="Times New Roman"/>
                <w:sz w:val="8"/>
                <w:szCs w:val="8"/>
                <w:lang w:eastAsia="ru-RU"/>
              </w:rPr>
              <w:br/>
              <w:t>2) Постановление администрации БМО от 27.04.2021 №733 "О Порядке применения взысканий, предусмотренных статьями 14.1, 15 и 27 Федерального закона от 02.03.2007г. № 25-ФЗ «О муниципальной службе в Российской Федерации»;</w:t>
            </w:r>
            <w:r w:rsidRPr="006F26DC">
              <w:rPr>
                <w:rFonts w:eastAsia="Times New Roman"/>
                <w:sz w:val="8"/>
                <w:szCs w:val="8"/>
                <w:lang w:eastAsia="ru-RU"/>
              </w:rPr>
              <w:br/>
              <w:t>3) Постановление администрации БМО от 27.05.2021 №885 "О Порядке проведения служебных проверок по фактам коррупционных проявлений со стороны муниципальных служащих Администрации Балахнинского муниципального округа Нижегородской области";</w:t>
            </w:r>
            <w:r w:rsidRPr="006F26DC">
              <w:rPr>
                <w:rFonts w:eastAsia="Times New Roman"/>
                <w:sz w:val="8"/>
                <w:szCs w:val="8"/>
                <w:lang w:eastAsia="ru-RU"/>
              </w:rPr>
              <w:br/>
              <w:t xml:space="preserve">4) Постановление администрации БМР от 28.10.2020 </w:t>
            </w:r>
            <w:r w:rsidRPr="006F26DC">
              <w:rPr>
                <w:rFonts w:eastAsia="Times New Roman"/>
                <w:sz w:val="8"/>
                <w:szCs w:val="8"/>
                <w:lang w:eastAsia="ru-RU"/>
              </w:rPr>
              <w:lastRenderedPageBreak/>
              <w:t>№1514 «Об утверждении муниципальной программы "Противодействие коррупции 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7DA137F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2CEBE9B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19.04.2021,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27.04.2021,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27.05.2021,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01.01.2021 по 31.12.2028</w:t>
            </w:r>
          </w:p>
        </w:tc>
        <w:tc>
          <w:tcPr>
            <w:tcW w:w="283" w:type="dxa"/>
            <w:tcBorders>
              <w:top w:val="nil"/>
              <w:left w:val="nil"/>
              <w:bottom w:val="single" w:sz="4" w:space="0" w:color="auto"/>
              <w:right w:val="single" w:sz="4" w:space="0" w:color="auto"/>
            </w:tcBorders>
            <w:shd w:val="clear" w:color="000000" w:fill="FFFFFF"/>
            <w:hideMark/>
          </w:tcPr>
          <w:p w14:paraId="717147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21C095F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74452A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1C6BE7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709" w:type="dxa"/>
            <w:tcBorders>
              <w:top w:val="nil"/>
              <w:left w:val="nil"/>
              <w:bottom w:val="single" w:sz="4" w:space="0" w:color="auto"/>
              <w:right w:val="single" w:sz="4" w:space="0" w:color="auto"/>
            </w:tcBorders>
            <w:shd w:val="clear" w:color="000000" w:fill="FFFFFF"/>
            <w:hideMark/>
          </w:tcPr>
          <w:p w14:paraId="729C25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6B6085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638" w:type="dxa"/>
            <w:tcBorders>
              <w:top w:val="nil"/>
              <w:left w:val="nil"/>
              <w:bottom w:val="single" w:sz="4" w:space="0" w:color="auto"/>
              <w:right w:val="single" w:sz="4" w:space="0" w:color="auto"/>
            </w:tcBorders>
            <w:shd w:val="clear" w:color="000000" w:fill="FFFFFF"/>
            <w:hideMark/>
          </w:tcPr>
          <w:p w14:paraId="70E0D3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425" w:type="dxa"/>
            <w:tcBorders>
              <w:top w:val="nil"/>
              <w:left w:val="nil"/>
              <w:bottom w:val="single" w:sz="4" w:space="0" w:color="auto"/>
              <w:right w:val="single" w:sz="4" w:space="0" w:color="auto"/>
            </w:tcBorders>
            <w:shd w:val="clear" w:color="000000" w:fill="FFFFFF"/>
            <w:hideMark/>
          </w:tcPr>
          <w:p w14:paraId="7C1907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74A30E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2443E3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5B7C1C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3628E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370DFB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47,0</w:t>
            </w:r>
          </w:p>
        </w:tc>
        <w:tc>
          <w:tcPr>
            <w:tcW w:w="567" w:type="dxa"/>
            <w:tcBorders>
              <w:top w:val="nil"/>
              <w:left w:val="nil"/>
              <w:bottom w:val="single" w:sz="4" w:space="0" w:color="auto"/>
              <w:right w:val="single" w:sz="4" w:space="0" w:color="auto"/>
            </w:tcBorders>
            <w:shd w:val="clear" w:color="000000" w:fill="FFFFFF"/>
            <w:hideMark/>
          </w:tcPr>
          <w:p w14:paraId="2E7D49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3C55BE7" w14:textId="77777777" w:rsidTr="004A1D33">
        <w:trPr>
          <w:trHeight w:val="3660"/>
          <w:jc w:val="center"/>
        </w:trPr>
        <w:tc>
          <w:tcPr>
            <w:tcW w:w="1134" w:type="dxa"/>
            <w:tcBorders>
              <w:top w:val="nil"/>
              <w:left w:val="single" w:sz="4" w:space="0" w:color="auto"/>
              <w:bottom w:val="single" w:sz="4" w:space="0" w:color="auto"/>
              <w:right w:val="single" w:sz="4" w:space="0" w:color="auto"/>
            </w:tcBorders>
            <w:hideMark/>
          </w:tcPr>
          <w:p w14:paraId="02CD512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1.61.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850" w:type="dxa"/>
            <w:tcBorders>
              <w:top w:val="nil"/>
              <w:left w:val="nil"/>
              <w:bottom w:val="single" w:sz="4" w:space="0" w:color="auto"/>
              <w:right w:val="single" w:sz="4" w:space="0" w:color="auto"/>
            </w:tcBorders>
            <w:hideMark/>
          </w:tcPr>
          <w:p w14:paraId="19AFABF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12.06.2002 №67-ФЗ "Об основных гарантиях избирательных прав и права на участие в референдуме граждан Российской Федерации";</w:t>
            </w:r>
            <w:r w:rsidRPr="006F26DC">
              <w:rPr>
                <w:rFonts w:eastAsia="Times New Roman"/>
                <w:sz w:val="8"/>
                <w:szCs w:val="8"/>
                <w:lang w:eastAsia="ru-RU"/>
              </w:rPr>
              <w:br/>
              <w:t xml:space="preserve">3)Федеральный закон от 10.01.2003 № 20-ФЗ "О Государственной автоматизированной системе Российской Федерации "Выборы" </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03644E2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1)ст.17 п.1 пп.5;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w:t>
            </w:r>
            <w:proofErr w:type="spellStart"/>
            <w:r w:rsidRPr="006F26DC">
              <w:rPr>
                <w:rFonts w:eastAsia="Times New Roman"/>
                <w:sz w:val="8"/>
                <w:szCs w:val="8"/>
                <w:lang w:eastAsia="ru-RU"/>
              </w:rPr>
              <w:t>гл.VII</w:t>
            </w:r>
            <w:proofErr w:type="spellEnd"/>
            <w:r w:rsidRPr="006F26DC">
              <w:rPr>
                <w:rFonts w:eastAsia="Times New Roman"/>
                <w:sz w:val="8"/>
                <w:szCs w:val="8"/>
                <w:lang w:eastAsia="ru-RU"/>
              </w:rPr>
              <w:t xml:space="preserve"> ст.25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3A1682C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12.06.2002,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23.01.2003,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0CA42C5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06.09.2007 №108-З "О выборах депутатов представительных органов муниципальных образований в Нижегородской области"</w:t>
            </w:r>
            <w:r w:rsidRPr="006F26DC">
              <w:rPr>
                <w:rFonts w:eastAsia="Times New Roman"/>
                <w:sz w:val="8"/>
                <w:szCs w:val="8"/>
                <w:lang w:eastAsia="ru-RU"/>
              </w:rPr>
              <w:br/>
              <w:t>2) Закон Нижегородской области от 05.02.2013 № 8-З "О порядке образования избирательных участков и порядке формирования избирательных комиссий на территории Нижегородской области";</w:t>
            </w:r>
            <w:r w:rsidRPr="006F26DC">
              <w:rPr>
                <w:rFonts w:eastAsia="Times New Roman"/>
                <w:sz w:val="8"/>
                <w:szCs w:val="8"/>
                <w:lang w:eastAsia="ru-RU"/>
              </w:rPr>
              <w:br/>
              <w:t>3) Постановление Избирательной комиссии Нижегородской области от 29.04.2021 №196/2358-6 "О формировании территориальной избирательной комиссии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145DE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гл.2 ст.4; гл.3 ст.9 п.2; ст.15 п.2, 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08" w:type="dxa"/>
            <w:tcBorders>
              <w:top w:val="nil"/>
              <w:left w:val="nil"/>
              <w:bottom w:val="single" w:sz="4" w:space="0" w:color="auto"/>
              <w:right w:val="single" w:sz="4" w:space="0" w:color="auto"/>
            </w:tcBorders>
            <w:shd w:val="clear" w:color="000000" w:fill="FFFFFF"/>
            <w:hideMark/>
          </w:tcPr>
          <w:p w14:paraId="4082EB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08.09.2007,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19.02.2013,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29.04.2021 по 31.12.2026</w:t>
            </w:r>
          </w:p>
        </w:tc>
        <w:tc>
          <w:tcPr>
            <w:tcW w:w="709" w:type="dxa"/>
            <w:tcBorders>
              <w:top w:val="nil"/>
              <w:left w:val="nil"/>
              <w:bottom w:val="single" w:sz="4" w:space="0" w:color="auto"/>
              <w:right w:val="single" w:sz="4" w:space="0" w:color="auto"/>
            </w:tcBorders>
            <w:shd w:val="clear" w:color="000000" w:fill="FFFFFF"/>
            <w:hideMark/>
          </w:tcPr>
          <w:p w14:paraId="7982D84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Балахнинского муниципального округа от 20.06.2023 №475 "О назначении дополнительных выборов Совета депутатов Балахнинского муниципального округа Нижегородской области первого созыва";</w:t>
            </w:r>
            <w:r w:rsidRPr="006F26DC">
              <w:rPr>
                <w:rFonts w:eastAsia="Times New Roman"/>
                <w:sz w:val="8"/>
                <w:szCs w:val="8"/>
                <w:lang w:eastAsia="ru-RU"/>
              </w:rPr>
              <w:br/>
              <w:t>2) Решение Совета депутатов Балахнинского муниципального округа от 18.06.2024 №596 "О назначении дополнительных выборов Совета депутатов Балахнинского муниципального округа Нижегородской области первого созыва;</w:t>
            </w:r>
            <w:r w:rsidRPr="006F26DC">
              <w:rPr>
                <w:rFonts w:eastAsia="Times New Roman"/>
                <w:sz w:val="8"/>
                <w:szCs w:val="8"/>
                <w:lang w:eastAsia="ru-RU"/>
              </w:rPr>
              <w:br/>
              <w:t xml:space="preserve">3) Решение Совета депутатов Балахнинского муниципального округа от 25.06.2025 </w:t>
            </w:r>
            <w:r w:rsidRPr="006F26DC">
              <w:rPr>
                <w:rFonts w:eastAsia="Times New Roman"/>
                <w:sz w:val="8"/>
                <w:szCs w:val="8"/>
                <w:lang w:eastAsia="ru-RU"/>
              </w:rPr>
              <w:lastRenderedPageBreak/>
              <w:t>№717 "О назначении выборов депутатов Совета депутатов Балахнинского муниципального округа Нижегородской области второго созыва"</w:t>
            </w:r>
          </w:p>
        </w:tc>
        <w:tc>
          <w:tcPr>
            <w:tcW w:w="709" w:type="dxa"/>
            <w:tcBorders>
              <w:top w:val="nil"/>
              <w:left w:val="nil"/>
              <w:bottom w:val="single" w:sz="4" w:space="0" w:color="auto"/>
              <w:right w:val="single" w:sz="4" w:space="0" w:color="auto"/>
            </w:tcBorders>
            <w:shd w:val="clear" w:color="000000" w:fill="FFFFFF"/>
            <w:hideMark/>
          </w:tcPr>
          <w:p w14:paraId="2BAF273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45" w:type="dxa"/>
            <w:tcBorders>
              <w:top w:val="nil"/>
              <w:left w:val="nil"/>
              <w:bottom w:val="single" w:sz="4" w:space="0" w:color="auto"/>
              <w:right w:val="single" w:sz="4" w:space="0" w:color="auto"/>
            </w:tcBorders>
            <w:shd w:val="clear" w:color="000000" w:fill="FFFFFF"/>
            <w:hideMark/>
          </w:tcPr>
          <w:p w14:paraId="797FDDD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20.06.2023,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18.06.2024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25.06.2025, не установлен</w:t>
            </w:r>
          </w:p>
        </w:tc>
        <w:tc>
          <w:tcPr>
            <w:tcW w:w="283" w:type="dxa"/>
            <w:tcBorders>
              <w:top w:val="nil"/>
              <w:left w:val="nil"/>
              <w:bottom w:val="single" w:sz="4" w:space="0" w:color="auto"/>
              <w:right w:val="single" w:sz="4" w:space="0" w:color="auto"/>
            </w:tcBorders>
            <w:shd w:val="clear" w:color="000000" w:fill="FFFFFF"/>
            <w:hideMark/>
          </w:tcPr>
          <w:p w14:paraId="396D72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36C679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07</w:t>
            </w:r>
          </w:p>
        </w:tc>
        <w:tc>
          <w:tcPr>
            <w:tcW w:w="567" w:type="dxa"/>
            <w:tcBorders>
              <w:top w:val="nil"/>
              <w:left w:val="nil"/>
              <w:bottom w:val="single" w:sz="4" w:space="0" w:color="auto"/>
              <w:right w:val="single" w:sz="4" w:space="0" w:color="auto"/>
            </w:tcBorders>
            <w:shd w:val="clear" w:color="000000" w:fill="FFFFFF"/>
            <w:hideMark/>
          </w:tcPr>
          <w:p w14:paraId="7728081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567" w:type="dxa"/>
            <w:tcBorders>
              <w:top w:val="nil"/>
              <w:left w:val="nil"/>
              <w:bottom w:val="single" w:sz="4" w:space="0" w:color="auto"/>
              <w:right w:val="single" w:sz="4" w:space="0" w:color="auto"/>
            </w:tcBorders>
            <w:shd w:val="clear" w:color="000000" w:fill="FFFFFF"/>
            <w:hideMark/>
          </w:tcPr>
          <w:p w14:paraId="55CC20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900,0</w:t>
            </w:r>
          </w:p>
        </w:tc>
        <w:tc>
          <w:tcPr>
            <w:tcW w:w="709" w:type="dxa"/>
            <w:tcBorders>
              <w:top w:val="nil"/>
              <w:left w:val="nil"/>
              <w:bottom w:val="single" w:sz="4" w:space="0" w:color="auto"/>
              <w:right w:val="single" w:sz="4" w:space="0" w:color="auto"/>
            </w:tcBorders>
            <w:shd w:val="clear" w:color="000000" w:fill="FFFFFF"/>
            <w:hideMark/>
          </w:tcPr>
          <w:p w14:paraId="13085C0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10 000,0</w:t>
            </w:r>
          </w:p>
        </w:tc>
        <w:tc>
          <w:tcPr>
            <w:tcW w:w="567" w:type="dxa"/>
            <w:tcBorders>
              <w:top w:val="nil"/>
              <w:left w:val="nil"/>
              <w:bottom w:val="single" w:sz="4" w:space="0" w:color="auto"/>
              <w:right w:val="single" w:sz="4" w:space="0" w:color="auto"/>
            </w:tcBorders>
            <w:shd w:val="clear" w:color="000000" w:fill="FFFFFF"/>
            <w:hideMark/>
          </w:tcPr>
          <w:p w14:paraId="42BEED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319CD9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963C3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351259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B1B6B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75EC1B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DD9A3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1549A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5B74B0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C0031A4" w14:textId="77777777" w:rsidTr="004A1D33">
        <w:trPr>
          <w:trHeight w:val="240"/>
          <w:jc w:val="center"/>
        </w:trPr>
        <w:tc>
          <w:tcPr>
            <w:tcW w:w="1134" w:type="dxa"/>
            <w:tcBorders>
              <w:top w:val="nil"/>
              <w:left w:val="single" w:sz="4" w:space="0" w:color="auto"/>
              <w:bottom w:val="single" w:sz="4" w:space="0" w:color="auto"/>
              <w:right w:val="single" w:sz="4" w:space="0" w:color="auto"/>
            </w:tcBorders>
            <w:hideMark/>
          </w:tcPr>
          <w:p w14:paraId="65636E0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w:t>
            </w:r>
          </w:p>
        </w:tc>
        <w:tc>
          <w:tcPr>
            <w:tcW w:w="850" w:type="dxa"/>
            <w:tcBorders>
              <w:top w:val="nil"/>
              <w:left w:val="nil"/>
              <w:bottom w:val="single" w:sz="4" w:space="0" w:color="auto"/>
              <w:right w:val="single" w:sz="4" w:space="0" w:color="auto"/>
            </w:tcBorders>
            <w:vAlign w:val="center"/>
            <w:hideMark/>
          </w:tcPr>
          <w:p w14:paraId="3280FC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197015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7BED0A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4FB7C1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77FEF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6215FE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00C19A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1E544B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22DB93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CC548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17863CF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3DEC9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4D487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485E98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01FB5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0B817F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020DF9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D1D48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1765F6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3DA7F6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FA905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424176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47448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20E9A7D8" w14:textId="77777777" w:rsidTr="004A1D33">
        <w:trPr>
          <w:trHeight w:val="1452"/>
          <w:jc w:val="center"/>
        </w:trPr>
        <w:tc>
          <w:tcPr>
            <w:tcW w:w="1134" w:type="dxa"/>
            <w:tcBorders>
              <w:top w:val="nil"/>
              <w:left w:val="single" w:sz="4" w:space="0" w:color="auto"/>
              <w:bottom w:val="single" w:sz="4" w:space="0" w:color="auto"/>
              <w:right w:val="single" w:sz="4" w:space="0" w:color="auto"/>
            </w:tcBorders>
            <w:hideMark/>
          </w:tcPr>
          <w:p w14:paraId="0E7D52FF"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78E5C2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15516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583ABA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6008DD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4F37C1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28FE2F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A7363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7B67A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2E7F1F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5DD588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63EB7B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5BEF8F3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373 462,3</w:t>
            </w:r>
          </w:p>
        </w:tc>
        <w:tc>
          <w:tcPr>
            <w:tcW w:w="567" w:type="dxa"/>
            <w:tcBorders>
              <w:top w:val="nil"/>
              <w:left w:val="nil"/>
              <w:bottom w:val="single" w:sz="4" w:space="0" w:color="auto"/>
              <w:right w:val="single" w:sz="4" w:space="0" w:color="auto"/>
            </w:tcBorders>
            <w:shd w:val="clear" w:color="000000" w:fill="FFFFFF"/>
            <w:hideMark/>
          </w:tcPr>
          <w:p w14:paraId="1056E7C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357 971,5</w:t>
            </w:r>
          </w:p>
        </w:tc>
        <w:tc>
          <w:tcPr>
            <w:tcW w:w="709" w:type="dxa"/>
            <w:tcBorders>
              <w:top w:val="nil"/>
              <w:left w:val="nil"/>
              <w:bottom w:val="single" w:sz="4" w:space="0" w:color="auto"/>
              <w:right w:val="single" w:sz="4" w:space="0" w:color="auto"/>
            </w:tcBorders>
            <w:shd w:val="clear" w:color="000000" w:fill="FFFFFF"/>
            <w:hideMark/>
          </w:tcPr>
          <w:p w14:paraId="7106CE9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452 185,3</w:t>
            </w:r>
          </w:p>
        </w:tc>
        <w:tc>
          <w:tcPr>
            <w:tcW w:w="567" w:type="dxa"/>
            <w:tcBorders>
              <w:top w:val="nil"/>
              <w:left w:val="nil"/>
              <w:bottom w:val="single" w:sz="4" w:space="0" w:color="auto"/>
              <w:right w:val="single" w:sz="4" w:space="0" w:color="auto"/>
            </w:tcBorders>
            <w:shd w:val="clear" w:color="000000" w:fill="FFFFFF"/>
            <w:hideMark/>
          </w:tcPr>
          <w:p w14:paraId="2D2FE55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417 342,0</w:t>
            </w:r>
          </w:p>
        </w:tc>
        <w:tc>
          <w:tcPr>
            <w:tcW w:w="638" w:type="dxa"/>
            <w:tcBorders>
              <w:top w:val="nil"/>
              <w:left w:val="nil"/>
              <w:bottom w:val="single" w:sz="4" w:space="0" w:color="auto"/>
              <w:right w:val="single" w:sz="4" w:space="0" w:color="auto"/>
            </w:tcBorders>
            <w:shd w:val="clear" w:color="000000" w:fill="FFFFFF"/>
            <w:hideMark/>
          </w:tcPr>
          <w:p w14:paraId="217D67D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417 342,0</w:t>
            </w:r>
          </w:p>
        </w:tc>
        <w:tc>
          <w:tcPr>
            <w:tcW w:w="425" w:type="dxa"/>
            <w:tcBorders>
              <w:top w:val="nil"/>
              <w:left w:val="nil"/>
              <w:bottom w:val="single" w:sz="4" w:space="0" w:color="auto"/>
              <w:right w:val="single" w:sz="4" w:space="0" w:color="auto"/>
            </w:tcBorders>
            <w:shd w:val="clear" w:color="000000" w:fill="FFFFFF"/>
            <w:hideMark/>
          </w:tcPr>
          <w:p w14:paraId="6304550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83FC04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390 032,1</w:t>
            </w:r>
          </w:p>
        </w:tc>
        <w:tc>
          <w:tcPr>
            <w:tcW w:w="567" w:type="dxa"/>
            <w:tcBorders>
              <w:top w:val="nil"/>
              <w:left w:val="nil"/>
              <w:bottom w:val="single" w:sz="4" w:space="0" w:color="auto"/>
              <w:right w:val="single" w:sz="4" w:space="0" w:color="auto"/>
            </w:tcBorders>
            <w:shd w:val="clear" w:color="000000" w:fill="FFFFFF"/>
            <w:hideMark/>
          </w:tcPr>
          <w:p w14:paraId="00C0DE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390 032,1</w:t>
            </w:r>
          </w:p>
        </w:tc>
        <w:tc>
          <w:tcPr>
            <w:tcW w:w="567" w:type="dxa"/>
            <w:tcBorders>
              <w:top w:val="nil"/>
              <w:left w:val="nil"/>
              <w:bottom w:val="single" w:sz="4" w:space="0" w:color="auto"/>
              <w:right w:val="single" w:sz="4" w:space="0" w:color="auto"/>
            </w:tcBorders>
            <w:shd w:val="clear" w:color="000000" w:fill="FFFFFF"/>
            <w:hideMark/>
          </w:tcPr>
          <w:p w14:paraId="022A8B9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53A721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417 251,1</w:t>
            </w:r>
          </w:p>
        </w:tc>
        <w:tc>
          <w:tcPr>
            <w:tcW w:w="567" w:type="dxa"/>
            <w:tcBorders>
              <w:top w:val="nil"/>
              <w:left w:val="nil"/>
              <w:bottom w:val="single" w:sz="4" w:space="0" w:color="auto"/>
              <w:right w:val="single" w:sz="4" w:space="0" w:color="auto"/>
            </w:tcBorders>
            <w:shd w:val="clear" w:color="000000" w:fill="FFFFFF"/>
            <w:hideMark/>
          </w:tcPr>
          <w:p w14:paraId="1E384F0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417 251,1</w:t>
            </w:r>
          </w:p>
        </w:tc>
        <w:tc>
          <w:tcPr>
            <w:tcW w:w="567" w:type="dxa"/>
            <w:tcBorders>
              <w:top w:val="nil"/>
              <w:left w:val="nil"/>
              <w:bottom w:val="single" w:sz="4" w:space="0" w:color="auto"/>
              <w:right w:val="single" w:sz="4" w:space="0" w:color="auto"/>
            </w:tcBorders>
            <w:shd w:val="clear" w:color="000000" w:fill="FFFFFF"/>
            <w:hideMark/>
          </w:tcPr>
          <w:p w14:paraId="713BDF1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3D259F33" w14:textId="77777777" w:rsidTr="004A1D33">
        <w:trPr>
          <w:trHeight w:val="2063"/>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3ED8D3B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1F3F3A4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57AB4FA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ст.13 ч.8, ст.20, ст.22;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ст.22 п.2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21B39F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 не установлен</w:t>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498BAE7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EB00C9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12E04AD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41A3B3E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4038AB2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590B175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 xml:space="preserve">2) с момента </w:t>
            </w:r>
            <w:proofErr w:type="spellStart"/>
            <w:r w:rsidRPr="006F26DC">
              <w:rPr>
                <w:rFonts w:eastAsia="Times New Roman"/>
                <w:color w:val="000000"/>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198C31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326588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7C3D0F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13 380,8</w:t>
            </w:r>
          </w:p>
        </w:tc>
        <w:tc>
          <w:tcPr>
            <w:tcW w:w="567" w:type="dxa"/>
            <w:tcBorders>
              <w:top w:val="nil"/>
              <w:left w:val="nil"/>
              <w:bottom w:val="single" w:sz="4" w:space="0" w:color="auto"/>
              <w:right w:val="single" w:sz="4" w:space="0" w:color="auto"/>
            </w:tcBorders>
            <w:shd w:val="clear" w:color="000000" w:fill="FFFFFF"/>
            <w:hideMark/>
          </w:tcPr>
          <w:p w14:paraId="4D76B6D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12 875,9</w:t>
            </w:r>
          </w:p>
        </w:tc>
        <w:tc>
          <w:tcPr>
            <w:tcW w:w="709" w:type="dxa"/>
            <w:tcBorders>
              <w:top w:val="nil"/>
              <w:left w:val="nil"/>
              <w:bottom w:val="single" w:sz="4" w:space="0" w:color="auto"/>
              <w:right w:val="single" w:sz="4" w:space="0" w:color="auto"/>
            </w:tcBorders>
            <w:shd w:val="clear" w:color="000000" w:fill="FFFFFF"/>
            <w:hideMark/>
          </w:tcPr>
          <w:p w14:paraId="5E5055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6 522,7</w:t>
            </w:r>
          </w:p>
        </w:tc>
        <w:tc>
          <w:tcPr>
            <w:tcW w:w="567" w:type="dxa"/>
            <w:tcBorders>
              <w:top w:val="nil"/>
              <w:left w:val="nil"/>
              <w:bottom w:val="single" w:sz="4" w:space="0" w:color="auto"/>
              <w:right w:val="single" w:sz="4" w:space="0" w:color="auto"/>
            </w:tcBorders>
            <w:shd w:val="clear" w:color="000000" w:fill="FFFFFF"/>
            <w:hideMark/>
          </w:tcPr>
          <w:p w14:paraId="4ADFA2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638" w:type="dxa"/>
            <w:tcBorders>
              <w:top w:val="nil"/>
              <w:left w:val="nil"/>
              <w:bottom w:val="single" w:sz="4" w:space="0" w:color="auto"/>
              <w:right w:val="single" w:sz="4" w:space="0" w:color="auto"/>
            </w:tcBorders>
            <w:shd w:val="clear" w:color="000000" w:fill="FFFFFF"/>
            <w:hideMark/>
          </w:tcPr>
          <w:p w14:paraId="005F0B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425" w:type="dxa"/>
            <w:tcBorders>
              <w:top w:val="nil"/>
              <w:left w:val="nil"/>
              <w:bottom w:val="single" w:sz="4" w:space="0" w:color="auto"/>
              <w:right w:val="single" w:sz="4" w:space="0" w:color="auto"/>
            </w:tcBorders>
            <w:shd w:val="clear" w:color="000000" w:fill="FFFFFF"/>
            <w:hideMark/>
          </w:tcPr>
          <w:p w14:paraId="593B6B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578E43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567" w:type="dxa"/>
            <w:tcBorders>
              <w:top w:val="nil"/>
              <w:left w:val="nil"/>
              <w:bottom w:val="single" w:sz="4" w:space="0" w:color="auto"/>
              <w:right w:val="single" w:sz="4" w:space="0" w:color="auto"/>
            </w:tcBorders>
            <w:shd w:val="clear" w:color="000000" w:fill="FFFFFF"/>
            <w:hideMark/>
          </w:tcPr>
          <w:p w14:paraId="07CBF7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567" w:type="dxa"/>
            <w:tcBorders>
              <w:top w:val="nil"/>
              <w:left w:val="nil"/>
              <w:bottom w:val="single" w:sz="4" w:space="0" w:color="auto"/>
              <w:right w:val="single" w:sz="4" w:space="0" w:color="auto"/>
            </w:tcBorders>
            <w:shd w:val="clear" w:color="000000" w:fill="FFFFFF"/>
            <w:hideMark/>
          </w:tcPr>
          <w:p w14:paraId="36E77B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967CD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567" w:type="dxa"/>
            <w:tcBorders>
              <w:top w:val="nil"/>
              <w:left w:val="nil"/>
              <w:bottom w:val="single" w:sz="4" w:space="0" w:color="auto"/>
              <w:right w:val="single" w:sz="4" w:space="0" w:color="auto"/>
            </w:tcBorders>
            <w:shd w:val="clear" w:color="000000" w:fill="FFFFFF"/>
            <w:hideMark/>
          </w:tcPr>
          <w:p w14:paraId="4E4F20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5 419,1</w:t>
            </w:r>
          </w:p>
        </w:tc>
        <w:tc>
          <w:tcPr>
            <w:tcW w:w="567" w:type="dxa"/>
            <w:tcBorders>
              <w:top w:val="nil"/>
              <w:left w:val="nil"/>
              <w:bottom w:val="single" w:sz="4" w:space="0" w:color="auto"/>
              <w:right w:val="single" w:sz="4" w:space="0" w:color="auto"/>
            </w:tcBorders>
            <w:shd w:val="clear" w:color="000000" w:fill="FFFFFF"/>
            <w:hideMark/>
          </w:tcPr>
          <w:p w14:paraId="4CADA8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3CE8F6A" w14:textId="77777777" w:rsidTr="004A1D33">
        <w:trPr>
          <w:trHeight w:val="4680"/>
          <w:jc w:val="center"/>
        </w:trPr>
        <w:tc>
          <w:tcPr>
            <w:tcW w:w="1134" w:type="dxa"/>
            <w:tcBorders>
              <w:top w:val="nil"/>
              <w:left w:val="single" w:sz="4" w:space="0" w:color="auto"/>
              <w:bottom w:val="single" w:sz="4" w:space="0" w:color="auto"/>
              <w:right w:val="single" w:sz="4" w:space="0" w:color="auto"/>
            </w:tcBorders>
            <w:hideMark/>
          </w:tcPr>
          <w:p w14:paraId="67592E8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635C054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Федеральный закон от 02.03.2007 № 25-ФЗ "О муниципальной службе в</w:t>
            </w:r>
            <w:r w:rsidRPr="006F26DC">
              <w:rPr>
                <w:rFonts w:eastAsia="Times New Roman"/>
                <w:sz w:val="8"/>
                <w:szCs w:val="8"/>
                <w:lang w:eastAsia="ru-RU"/>
              </w:rPr>
              <w:br/>
              <w:t>Российской Федерации";</w:t>
            </w:r>
          </w:p>
        </w:tc>
        <w:tc>
          <w:tcPr>
            <w:tcW w:w="709" w:type="dxa"/>
            <w:tcBorders>
              <w:top w:val="nil"/>
              <w:left w:val="nil"/>
              <w:bottom w:val="single" w:sz="4" w:space="0" w:color="auto"/>
              <w:right w:val="single" w:sz="4" w:space="0" w:color="auto"/>
            </w:tcBorders>
            <w:hideMark/>
          </w:tcPr>
          <w:p w14:paraId="5C4373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ст.13 ч.8, ст.20, ст.22;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850" w:type="dxa"/>
            <w:tcBorders>
              <w:top w:val="nil"/>
              <w:left w:val="nil"/>
              <w:bottom w:val="single" w:sz="4" w:space="0" w:color="auto"/>
              <w:right w:val="single" w:sz="4" w:space="0" w:color="auto"/>
            </w:tcBorders>
            <w:hideMark/>
          </w:tcPr>
          <w:p w14:paraId="22A44F8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с 02.03.2007, не установлен</w:t>
            </w:r>
          </w:p>
        </w:tc>
        <w:tc>
          <w:tcPr>
            <w:tcW w:w="851" w:type="dxa"/>
            <w:tcBorders>
              <w:top w:val="nil"/>
              <w:left w:val="nil"/>
              <w:bottom w:val="single" w:sz="4" w:space="0" w:color="auto"/>
              <w:right w:val="single" w:sz="4" w:space="0" w:color="auto"/>
            </w:tcBorders>
            <w:hideMark/>
          </w:tcPr>
          <w:p w14:paraId="148C54D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r w:rsidRPr="006F26DC">
              <w:rPr>
                <w:rFonts w:eastAsia="Times New Roman"/>
                <w:sz w:val="8"/>
                <w:szCs w:val="8"/>
                <w:lang w:eastAsia="ru-RU"/>
              </w:rPr>
              <w:br/>
              <w:t>2) Закон Нижегородской области от 10.10.2003 № 93-З "О денежном</w:t>
            </w:r>
            <w:r w:rsidRPr="006F26DC">
              <w:rPr>
                <w:rFonts w:eastAsia="Times New Roman"/>
                <w:sz w:val="8"/>
                <w:szCs w:val="8"/>
                <w:lang w:eastAsia="ru-RU"/>
              </w:rPr>
              <w:br/>
              <w:t>содержании лиц, замещающих муниципальные должности в Нижегородской</w:t>
            </w:r>
            <w:r w:rsidRPr="006F26DC">
              <w:rPr>
                <w:rFonts w:eastAsia="Times New Roman"/>
                <w:sz w:val="8"/>
                <w:szCs w:val="8"/>
                <w:lang w:eastAsia="ru-RU"/>
              </w:rPr>
              <w:br/>
              <w:t>области</w:t>
            </w:r>
          </w:p>
        </w:tc>
        <w:tc>
          <w:tcPr>
            <w:tcW w:w="709" w:type="dxa"/>
            <w:tcBorders>
              <w:top w:val="nil"/>
              <w:left w:val="nil"/>
              <w:bottom w:val="single" w:sz="4" w:space="0" w:color="auto"/>
              <w:right w:val="single" w:sz="4" w:space="0" w:color="auto"/>
            </w:tcBorders>
            <w:hideMark/>
          </w:tcPr>
          <w:p w14:paraId="669EE78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ст.6</w:t>
            </w:r>
          </w:p>
        </w:tc>
        <w:tc>
          <w:tcPr>
            <w:tcW w:w="708" w:type="dxa"/>
            <w:tcBorders>
              <w:top w:val="nil"/>
              <w:left w:val="nil"/>
              <w:bottom w:val="single" w:sz="4" w:space="0" w:color="auto"/>
              <w:right w:val="single" w:sz="4" w:space="0" w:color="auto"/>
            </w:tcBorders>
            <w:hideMark/>
          </w:tcPr>
          <w:p w14:paraId="792463A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20.20.2003, не установлен</w:t>
            </w:r>
          </w:p>
        </w:tc>
        <w:tc>
          <w:tcPr>
            <w:tcW w:w="709" w:type="dxa"/>
            <w:tcBorders>
              <w:top w:val="nil"/>
              <w:left w:val="nil"/>
              <w:bottom w:val="single" w:sz="4" w:space="0" w:color="auto"/>
              <w:right w:val="single" w:sz="4" w:space="0" w:color="auto"/>
            </w:tcBorders>
            <w:hideMark/>
          </w:tcPr>
          <w:p w14:paraId="0410006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t>3) Решение Совета депутатов от 26.05.2022 №354 "Об утверждении Положения об оплате труда муниципальных служащих администрации Балахнинского муниципального округа Нижегородской области в новой редакции";</w:t>
            </w:r>
            <w:r w:rsidRPr="006F26DC">
              <w:rPr>
                <w:rFonts w:eastAsia="Times New Roman"/>
                <w:sz w:val="8"/>
                <w:szCs w:val="8"/>
                <w:lang w:eastAsia="ru-RU"/>
              </w:rPr>
              <w:br/>
              <w:t>4)Постановление администрации БМО от 17.03.2021 №409 "Об утверждении Положения о порядке и условиях предоставления ежегодных оплачиваемых отпусков муниципальным служащим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4ECE15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3E8E741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2) с момента </w:t>
            </w:r>
            <w:proofErr w:type="spellStart"/>
            <w:r w:rsidRPr="006F26DC">
              <w:rPr>
                <w:rFonts w:eastAsia="Times New Roman"/>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17.03.2021,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A0979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01</w:t>
            </w:r>
          </w:p>
        </w:tc>
        <w:tc>
          <w:tcPr>
            <w:tcW w:w="284" w:type="dxa"/>
            <w:tcBorders>
              <w:top w:val="nil"/>
              <w:left w:val="nil"/>
              <w:bottom w:val="single" w:sz="4" w:space="0" w:color="auto"/>
              <w:right w:val="single" w:sz="4" w:space="0" w:color="auto"/>
            </w:tcBorders>
            <w:shd w:val="clear" w:color="000000" w:fill="FFFFFF"/>
            <w:hideMark/>
          </w:tcPr>
          <w:p w14:paraId="589035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r w:rsidRPr="006F26DC">
              <w:rPr>
                <w:rFonts w:eastAsia="Times New Roman"/>
                <w:sz w:val="8"/>
                <w:szCs w:val="8"/>
                <w:lang w:eastAsia="ru-RU"/>
              </w:rPr>
              <w:br/>
              <w:t>04</w:t>
            </w:r>
          </w:p>
        </w:tc>
        <w:tc>
          <w:tcPr>
            <w:tcW w:w="567" w:type="dxa"/>
            <w:tcBorders>
              <w:top w:val="nil"/>
              <w:left w:val="nil"/>
              <w:bottom w:val="single" w:sz="4" w:space="0" w:color="auto"/>
              <w:right w:val="single" w:sz="4" w:space="0" w:color="auto"/>
            </w:tcBorders>
            <w:shd w:val="clear" w:color="000000" w:fill="FFFFFF"/>
            <w:hideMark/>
          </w:tcPr>
          <w:p w14:paraId="2F617A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157 642,3</w:t>
            </w:r>
          </w:p>
        </w:tc>
        <w:tc>
          <w:tcPr>
            <w:tcW w:w="567" w:type="dxa"/>
            <w:tcBorders>
              <w:top w:val="nil"/>
              <w:left w:val="nil"/>
              <w:bottom w:val="single" w:sz="4" w:space="0" w:color="auto"/>
              <w:right w:val="single" w:sz="4" w:space="0" w:color="auto"/>
            </w:tcBorders>
            <w:shd w:val="clear" w:color="000000" w:fill="FFFFFF"/>
            <w:hideMark/>
          </w:tcPr>
          <w:p w14:paraId="49B08A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157 369,1</w:t>
            </w:r>
          </w:p>
        </w:tc>
        <w:tc>
          <w:tcPr>
            <w:tcW w:w="709" w:type="dxa"/>
            <w:tcBorders>
              <w:top w:val="nil"/>
              <w:left w:val="nil"/>
              <w:bottom w:val="single" w:sz="4" w:space="0" w:color="auto"/>
              <w:right w:val="single" w:sz="4" w:space="0" w:color="auto"/>
            </w:tcBorders>
            <w:shd w:val="clear" w:color="000000" w:fill="FFFFFF"/>
            <w:hideMark/>
          </w:tcPr>
          <w:p w14:paraId="14CE5D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195 634,3</w:t>
            </w:r>
          </w:p>
        </w:tc>
        <w:tc>
          <w:tcPr>
            <w:tcW w:w="567" w:type="dxa"/>
            <w:tcBorders>
              <w:top w:val="nil"/>
              <w:left w:val="nil"/>
              <w:bottom w:val="single" w:sz="4" w:space="0" w:color="auto"/>
              <w:right w:val="single" w:sz="4" w:space="0" w:color="auto"/>
            </w:tcBorders>
            <w:shd w:val="clear" w:color="000000" w:fill="FFFFFF"/>
            <w:hideMark/>
          </w:tcPr>
          <w:p w14:paraId="4BD368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638" w:type="dxa"/>
            <w:tcBorders>
              <w:top w:val="nil"/>
              <w:left w:val="nil"/>
              <w:bottom w:val="single" w:sz="4" w:space="0" w:color="auto"/>
              <w:right w:val="single" w:sz="4" w:space="0" w:color="auto"/>
            </w:tcBorders>
            <w:shd w:val="clear" w:color="000000" w:fill="FFFFFF"/>
            <w:hideMark/>
          </w:tcPr>
          <w:p w14:paraId="084E6F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425" w:type="dxa"/>
            <w:tcBorders>
              <w:top w:val="nil"/>
              <w:left w:val="nil"/>
              <w:bottom w:val="single" w:sz="4" w:space="0" w:color="auto"/>
              <w:right w:val="single" w:sz="4" w:space="0" w:color="auto"/>
            </w:tcBorders>
            <w:shd w:val="clear" w:color="000000" w:fill="FFFFFF"/>
            <w:hideMark/>
          </w:tcPr>
          <w:p w14:paraId="440F3C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79C47B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567" w:type="dxa"/>
            <w:tcBorders>
              <w:top w:val="nil"/>
              <w:left w:val="nil"/>
              <w:bottom w:val="single" w:sz="4" w:space="0" w:color="auto"/>
              <w:right w:val="single" w:sz="4" w:space="0" w:color="auto"/>
            </w:tcBorders>
            <w:shd w:val="clear" w:color="000000" w:fill="FFFFFF"/>
            <w:hideMark/>
          </w:tcPr>
          <w:p w14:paraId="6176DB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567" w:type="dxa"/>
            <w:tcBorders>
              <w:top w:val="nil"/>
              <w:left w:val="nil"/>
              <w:bottom w:val="single" w:sz="4" w:space="0" w:color="auto"/>
              <w:right w:val="single" w:sz="4" w:space="0" w:color="auto"/>
            </w:tcBorders>
            <w:shd w:val="clear" w:color="000000" w:fill="FFFFFF"/>
            <w:hideMark/>
          </w:tcPr>
          <w:p w14:paraId="27DABE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DD2F5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567" w:type="dxa"/>
            <w:tcBorders>
              <w:top w:val="nil"/>
              <w:left w:val="nil"/>
              <w:bottom w:val="single" w:sz="4" w:space="0" w:color="auto"/>
              <w:right w:val="single" w:sz="4" w:space="0" w:color="auto"/>
            </w:tcBorders>
            <w:shd w:val="clear" w:color="000000" w:fill="FFFFFF"/>
            <w:hideMark/>
          </w:tcPr>
          <w:p w14:paraId="71316C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206 006,4</w:t>
            </w:r>
          </w:p>
        </w:tc>
        <w:tc>
          <w:tcPr>
            <w:tcW w:w="567" w:type="dxa"/>
            <w:tcBorders>
              <w:top w:val="nil"/>
              <w:left w:val="nil"/>
              <w:bottom w:val="single" w:sz="4" w:space="0" w:color="auto"/>
              <w:right w:val="single" w:sz="4" w:space="0" w:color="auto"/>
            </w:tcBorders>
            <w:shd w:val="clear" w:color="000000" w:fill="FFFFFF"/>
            <w:hideMark/>
          </w:tcPr>
          <w:p w14:paraId="101F175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73EE127" w14:textId="77777777" w:rsidTr="004A1D33">
        <w:trPr>
          <w:trHeight w:val="4703"/>
          <w:jc w:val="center"/>
        </w:trPr>
        <w:tc>
          <w:tcPr>
            <w:tcW w:w="1134" w:type="dxa"/>
            <w:tcBorders>
              <w:top w:val="nil"/>
              <w:left w:val="single" w:sz="4" w:space="0" w:color="auto"/>
              <w:bottom w:val="single" w:sz="4" w:space="0" w:color="auto"/>
              <w:right w:val="single" w:sz="4" w:space="0" w:color="auto"/>
            </w:tcBorders>
            <w:hideMark/>
          </w:tcPr>
          <w:p w14:paraId="76609B3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xml:space="preserve">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tc>
        <w:tc>
          <w:tcPr>
            <w:tcW w:w="850" w:type="dxa"/>
            <w:tcBorders>
              <w:top w:val="nil"/>
              <w:left w:val="nil"/>
              <w:bottom w:val="single" w:sz="4" w:space="0" w:color="auto"/>
              <w:right w:val="single" w:sz="4" w:space="0" w:color="auto"/>
            </w:tcBorders>
            <w:hideMark/>
          </w:tcPr>
          <w:p w14:paraId="732E7DC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99CAA3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ст.17 п.1 п.п.3;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A3BC9B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12B740DD"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Правительства Нижегородской области от 23.07.2008 №296 "Об отраслевой системе оплаты труда работников государственных</w:t>
            </w:r>
            <w:r w:rsidRPr="006F26DC">
              <w:rPr>
                <w:rFonts w:eastAsia="Times New Roman"/>
                <w:color w:val="000000"/>
                <w:sz w:val="8"/>
                <w:szCs w:val="8"/>
                <w:lang w:eastAsia="ru-RU"/>
              </w:rPr>
              <w:br/>
              <w:t>бюджетных, автономных и казенных учреждений Нижегородской области";</w:t>
            </w:r>
            <w:r w:rsidRPr="006F26DC">
              <w:rPr>
                <w:rFonts w:eastAsia="Times New Roman"/>
                <w:color w:val="000000"/>
                <w:sz w:val="8"/>
                <w:szCs w:val="8"/>
                <w:lang w:eastAsia="ru-RU"/>
              </w:rPr>
              <w:br/>
              <w:t xml:space="preserve">2)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1B4012AA"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полностью;</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ст.12</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8" w:type="dxa"/>
            <w:tcBorders>
              <w:top w:val="nil"/>
              <w:left w:val="nil"/>
              <w:bottom w:val="single" w:sz="4" w:space="0" w:color="auto"/>
              <w:right w:val="single" w:sz="4" w:space="0" w:color="auto"/>
            </w:tcBorders>
            <w:hideMark/>
          </w:tcPr>
          <w:p w14:paraId="0418B5F7"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с 24.07.08,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 09.12.2011,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09" w:type="dxa"/>
            <w:tcBorders>
              <w:top w:val="nil"/>
              <w:left w:val="nil"/>
              <w:bottom w:val="single" w:sz="4" w:space="0" w:color="auto"/>
              <w:right w:val="single" w:sz="4" w:space="0" w:color="auto"/>
            </w:tcBorders>
            <w:hideMark/>
          </w:tcPr>
          <w:p w14:paraId="43096CA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БМО от 26.11.2021 №2213 "Об утверждении Положения об оплате труда работников Администрации Балахнинского муниципального округа, не относящихся к категории муниципальных служащих";</w:t>
            </w:r>
            <w:r w:rsidRPr="006F26DC">
              <w:rPr>
                <w:rFonts w:eastAsia="Times New Roman"/>
                <w:color w:val="000000"/>
                <w:sz w:val="8"/>
                <w:szCs w:val="8"/>
                <w:lang w:eastAsia="ru-RU"/>
              </w:rPr>
              <w:br/>
              <w:t>2)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color w:val="000000"/>
                <w:sz w:val="8"/>
                <w:szCs w:val="8"/>
                <w:lang w:eastAsia="ru-RU"/>
              </w:rPr>
              <w:br/>
              <w:t>3) Постановление администрации Балахнинского муниципального округа от 15.08.2023 №1452 "О создании Муниципального казенного учреждения "Управление капитального строительства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B9AAED7"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в целом</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745" w:type="dxa"/>
            <w:tcBorders>
              <w:top w:val="nil"/>
              <w:left w:val="nil"/>
              <w:bottom w:val="single" w:sz="4" w:space="0" w:color="auto"/>
              <w:right w:val="single" w:sz="4" w:space="0" w:color="auto"/>
            </w:tcBorders>
            <w:hideMark/>
          </w:tcPr>
          <w:p w14:paraId="58325C53"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 01.10.2021,не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 13.11.2021, не установлен;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3) с 15.08 2023, не установлен</w:t>
            </w:r>
          </w:p>
        </w:tc>
        <w:tc>
          <w:tcPr>
            <w:tcW w:w="283" w:type="dxa"/>
            <w:tcBorders>
              <w:top w:val="nil"/>
              <w:left w:val="nil"/>
              <w:bottom w:val="single" w:sz="4" w:space="0" w:color="auto"/>
              <w:right w:val="single" w:sz="4" w:space="0" w:color="auto"/>
            </w:tcBorders>
            <w:shd w:val="clear" w:color="000000" w:fill="FFFFFF"/>
            <w:hideMark/>
          </w:tcPr>
          <w:p w14:paraId="1F0CBD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04</w:t>
            </w:r>
            <w:r w:rsidRPr="006F26DC">
              <w:rPr>
                <w:rFonts w:eastAsia="Times New Roman"/>
                <w:sz w:val="8"/>
                <w:szCs w:val="8"/>
                <w:lang w:eastAsia="ru-RU"/>
              </w:rPr>
              <w:br/>
              <w:t>05</w:t>
            </w:r>
            <w:r w:rsidRPr="006F26DC">
              <w:rPr>
                <w:rFonts w:eastAsia="Times New Roman"/>
                <w:sz w:val="8"/>
                <w:szCs w:val="8"/>
                <w:lang w:eastAsia="ru-RU"/>
              </w:rPr>
              <w:br/>
              <w:t>06</w:t>
            </w:r>
          </w:p>
        </w:tc>
        <w:tc>
          <w:tcPr>
            <w:tcW w:w="284" w:type="dxa"/>
            <w:tcBorders>
              <w:top w:val="nil"/>
              <w:left w:val="nil"/>
              <w:bottom w:val="single" w:sz="4" w:space="0" w:color="auto"/>
              <w:right w:val="single" w:sz="4" w:space="0" w:color="auto"/>
            </w:tcBorders>
            <w:shd w:val="clear" w:color="000000" w:fill="FFFFFF"/>
            <w:hideMark/>
          </w:tcPr>
          <w:p w14:paraId="46CB36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r w:rsidRPr="006F26DC">
              <w:rPr>
                <w:rFonts w:eastAsia="Times New Roman"/>
                <w:sz w:val="8"/>
                <w:szCs w:val="8"/>
                <w:lang w:eastAsia="ru-RU"/>
              </w:rPr>
              <w:br/>
              <w:t>12</w:t>
            </w:r>
            <w:r w:rsidRPr="006F26DC">
              <w:rPr>
                <w:rFonts w:eastAsia="Times New Roman"/>
                <w:sz w:val="8"/>
                <w:szCs w:val="8"/>
                <w:lang w:eastAsia="ru-RU"/>
              </w:rPr>
              <w:br/>
              <w:t>05</w:t>
            </w:r>
            <w:r w:rsidRPr="006F26DC">
              <w:rPr>
                <w:rFonts w:eastAsia="Times New Roman"/>
                <w:sz w:val="8"/>
                <w:szCs w:val="8"/>
                <w:lang w:eastAsia="ru-RU"/>
              </w:rPr>
              <w:br/>
              <w:t>05</w:t>
            </w:r>
          </w:p>
        </w:tc>
        <w:tc>
          <w:tcPr>
            <w:tcW w:w="567" w:type="dxa"/>
            <w:tcBorders>
              <w:top w:val="nil"/>
              <w:left w:val="nil"/>
              <w:bottom w:val="single" w:sz="4" w:space="0" w:color="auto"/>
              <w:right w:val="single" w:sz="4" w:space="0" w:color="auto"/>
            </w:tcBorders>
            <w:shd w:val="clear" w:color="000000" w:fill="FFFFFF"/>
            <w:hideMark/>
          </w:tcPr>
          <w:p w14:paraId="7CE8EA7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85 684,8</w:t>
            </w:r>
          </w:p>
        </w:tc>
        <w:tc>
          <w:tcPr>
            <w:tcW w:w="567" w:type="dxa"/>
            <w:tcBorders>
              <w:top w:val="nil"/>
              <w:left w:val="nil"/>
              <w:bottom w:val="single" w:sz="4" w:space="0" w:color="auto"/>
              <w:right w:val="single" w:sz="4" w:space="0" w:color="auto"/>
            </w:tcBorders>
            <w:shd w:val="clear" w:color="000000" w:fill="FFFFFF"/>
            <w:hideMark/>
          </w:tcPr>
          <w:p w14:paraId="0E783D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83 460,6</w:t>
            </w:r>
          </w:p>
        </w:tc>
        <w:tc>
          <w:tcPr>
            <w:tcW w:w="709" w:type="dxa"/>
            <w:tcBorders>
              <w:top w:val="nil"/>
              <w:left w:val="nil"/>
              <w:bottom w:val="single" w:sz="4" w:space="0" w:color="auto"/>
              <w:right w:val="single" w:sz="4" w:space="0" w:color="auto"/>
            </w:tcBorders>
            <w:shd w:val="clear" w:color="000000" w:fill="FFFFFF"/>
            <w:hideMark/>
          </w:tcPr>
          <w:p w14:paraId="35E15E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121 907,6</w:t>
            </w:r>
          </w:p>
        </w:tc>
        <w:tc>
          <w:tcPr>
            <w:tcW w:w="567" w:type="dxa"/>
            <w:tcBorders>
              <w:top w:val="nil"/>
              <w:left w:val="nil"/>
              <w:bottom w:val="single" w:sz="4" w:space="0" w:color="auto"/>
              <w:right w:val="single" w:sz="4" w:space="0" w:color="auto"/>
            </w:tcBorders>
            <w:shd w:val="clear" w:color="000000" w:fill="FFFFFF"/>
            <w:hideMark/>
          </w:tcPr>
          <w:p w14:paraId="21F9B8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118 771,3</w:t>
            </w:r>
          </w:p>
        </w:tc>
        <w:tc>
          <w:tcPr>
            <w:tcW w:w="638" w:type="dxa"/>
            <w:tcBorders>
              <w:top w:val="nil"/>
              <w:left w:val="nil"/>
              <w:bottom w:val="single" w:sz="4" w:space="0" w:color="auto"/>
              <w:right w:val="single" w:sz="4" w:space="0" w:color="auto"/>
            </w:tcBorders>
            <w:shd w:val="clear" w:color="000000" w:fill="FFFFFF"/>
            <w:hideMark/>
          </w:tcPr>
          <w:p w14:paraId="0431E7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118 771,3</w:t>
            </w:r>
          </w:p>
        </w:tc>
        <w:tc>
          <w:tcPr>
            <w:tcW w:w="425" w:type="dxa"/>
            <w:tcBorders>
              <w:top w:val="nil"/>
              <w:left w:val="nil"/>
              <w:bottom w:val="single" w:sz="4" w:space="0" w:color="auto"/>
              <w:right w:val="single" w:sz="4" w:space="0" w:color="auto"/>
            </w:tcBorders>
            <w:shd w:val="clear" w:color="000000" w:fill="FFFFFF"/>
            <w:hideMark/>
          </w:tcPr>
          <w:p w14:paraId="0980AC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8733E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120 519,1</w:t>
            </w:r>
          </w:p>
        </w:tc>
        <w:tc>
          <w:tcPr>
            <w:tcW w:w="567" w:type="dxa"/>
            <w:tcBorders>
              <w:top w:val="nil"/>
              <w:left w:val="nil"/>
              <w:bottom w:val="single" w:sz="4" w:space="0" w:color="auto"/>
              <w:right w:val="single" w:sz="4" w:space="0" w:color="auto"/>
            </w:tcBorders>
            <w:shd w:val="clear" w:color="000000" w:fill="FFFFFF"/>
            <w:hideMark/>
          </w:tcPr>
          <w:p w14:paraId="683257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120 519,1</w:t>
            </w:r>
          </w:p>
        </w:tc>
        <w:tc>
          <w:tcPr>
            <w:tcW w:w="567" w:type="dxa"/>
            <w:tcBorders>
              <w:top w:val="nil"/>
              <w:left w:val="nil"/>
              <w:bottom w:val="single" w:sz="4" w:space="0" w:color="auto"/>
              <w:right w:val="single" w:sz="4" w:space="0" w:color="auto"/>
            </w:tcBorders>
            <w:shd w:val="clear" w:color="000000" w:fill="FFFFFF"/>
            <w:hideMark/>
          </w:tcPr>
          <w:p w14:paraId="6E5A35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5CDFA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122 368,4</w:t>
            </w:r>
          </w:p>
        </w:tc>
        <w:tc>
          <w:tcPr>
            <w:tcW w:w="567" w:type="dxa"/>
            <w:tcBorders>
              <w:top w:val="nil"/>
              <w:left w:val="nil"/>
              <w:bottom w:val="single" w:sz="4" w:space="0" w:color="auto"/>
              <w:right w:val="single" w:sz="4" w:space="0" w:color="auto"/>
            </w:tcBorders>
            <w:shd w:val="clear" w:color="000000" w:fill="FFFFFF"/>
            <w:hideMark/>
          </w:tcPr>
          <w:p w14:paraId="1A0BCC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122 368,4</w:t>
            </w:r>
          </w:p>
        </w:tc>
        <w:tc>
          <w:tcPr>
            <w:tcW w:w="567" w:type="dxa"/>
            <w:tcBorders>
              <w:top w:val="nil"/>
              <w:left w:val="nil"/>
              <w:bottom w:val="single" w:sz="4" w:space="0" w:color="auto"/>
              <w:right w:val="single" w:sz="4" w:space="0" w:color="auto"/>
            </w:tcBorders>
            <w:shd w:val="clear" w:color="000000" w:fill="FFFFFF"/>
            <w:hideMark/>
          </w:tcPr>
          <w:p w14:paraId="51A30D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C353785" w14:textId="77777777" w:rsidTr="004A1D33">
        <w:trPr>
          <w:trHeight w:val="4272"/>
          <w:jc w:val="center"/>
        </w:trPr>
        <w:tc>
          <w:tcPr>
            <w:tcW w:w="1134" w:type="dxa"/>
            <w:tcBorders>
              <w:top w:val="nil"/>
              <w:left w:val="single" w:sz="4" w:space="0" w:color="auto"/>
              <w:bottom w:val="single" w:sz="4" w:space="0" w:color="auto"/>
              <w:right w:val="single" w:sz="4" w:space="0" w:color="auto"/>
            </w:tcBorders>
            <w:hideMark/>
          </w:tcPr>
          <w:p w14:paraId="42507DC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2.17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tc>
        <w:tc>
          <w:tcPr>
            <w:tcW w:w="850" w:type="dxa"/>
            <w:tcBorders>
              <w:top w:val="nil"/>
              <w:left w:val="nil"/>
              <w:bottom w:val="single" w:sz="4" w:space="0" w:color="auto"/>
              <w:right w:val="single" w:sz="4" w:space="0" w:color="auto"/>
            </w:tcBorders>
            <w:hideMark/>
          </w:tcPr>
          <w:p w14:paraId="24F5B7E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 организации местного самоуправления в Российской Федерации";</w:t>
            </w:r>
            <w:r w:rsidRPr="006F26DC">
              <w:rPr>
                <w:rFonts w:eastAsia="Times New Roman"/>
                <w:sz w:val="8"/>
                <w:szCs w:val="8"/>
                <w:lang w:eastAsia="ru-RU"/>
              </w:rPr>
              <w:br/>
              <w:t>2) Закон РФ от 27.12.1991 №2124-1 "О средствах массовой информации"</w:t>
            </w:r>
          </w:p>
        </w:tc>
        <w:tc>
          <w:tcPr>
            <w:tcW w:w="709" w:type="dxa"/>
            <w:tcBorders>
              <w:top w:val="nil"/>
              <w:left w:val="nil"/>
              <w:bottom w:val="single" w:sz="4" w:space="0" w:color="auto"/>
              <w:right w:val="single" w:sz="4" w:space="0" w:color="auto"/>
            </w:tcBorders>
            <w:hideMark/>
          </w:tcPr>
          <w:p w14:paraId="019DABE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ст.17, п.1, п.п.7;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850" w:type="dxa"/>
            <w:tcBorders>
              <w:top w:val="nil"/>
              <w:left w:val="nil"/>
              <w:bottom w:val="single" w:sz="4" w:space="0" w:color="auto"/>
              <w:right w:val="single" w:sz="4" w:space="0" w:color="auto"/>
            </w:tcBorders>
            <w:hideMark/>
          </w:tcPr>
          <w:p w14:paraId="18D8AE9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01.01.1992, не установлен</w:t>
            </w:r>
          </w:p>
        </w:tc>
        <w:tc>
          <w:tcPr>
            <w:tcW w:w="851" w:type="dxa"/>
            <w:tcBorders>
              <w:top w:val="nil"/>
              <w:left w:val="nil"/>
              <w:bottom w:val="single" w:sz="4" w:space="0" w:color="auto"/>
              <w:right w:val="single" w:sz="4" w:space="0" w:color="auto"/>
            </w:tcBorders>
            <w:hideMark/>
          </w:tcPr>
          <w:p w14:paraId="4BAE790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 xml:space="preserve">2) Постановление Правительства Нижегородской области от 15.01.2019 № 7 "Об утверждении государственной программы "Информационная среда Нижегородской области" </w:t>
            </w:r>
          </w:p>
        </w:tc>
        <w:tc>
          <w:tcPr>
            <w:tcW w:w="709" w:type="dxa"/>
            <w:tcBorders>
              <w:top w:val="nil"/>
              <w:left w:val="nil"/>
              <w:bottom w:val="single" w:sz="4" w:space="0" w:color="auto"/>
              <w:right w:val="single" w:sz="4" w:space="0" w:color="auto"/>
            </w:tcBorders>
            <w:hideMark/>
          </w:tcPr>
          <w:p w14:paraId="7F65B9E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ст.10;</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7C9A9A0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15.01.2019, не ограничен</w:t>
            </w:r>
          </w:p>
        </w:tc>
        <w:tc>
          <w:tcPr>
            <w:tcW w:w="709" w:type="dxa"/>
            <w:tcBorders>
              <w:top w:val="nil"/>
              <w:left w:val="nil"/>
              <w:bottom w:val="single" w:sz="4" w:space="0" w:color="auto"/>
              <w:right w:val="single" w:sz="4" w:space="0" w:color="auto"/>
            </w:tcBorders>
            <w:shd w:val="clear" w:color="000000" w:fill="FFFFFF"/>
            <w:hideMark/>
          </w:tcPr>
          <w:p w14:paraId="5214E6B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района от 13.11.2020 №1592 "О порядке формирования муниципального задания на оказание муниципальных услуг (выполнение работ) в отношении муниципальных учреждений Балахнинского муниципального округа Нижегородской области и финансовом обеспечении выполнения муниципального задания";</w:t>
            </w:r>
            <w:r w:rsidRPr="006F26DC">
              <w:rPr>
                <w:rFonts w:eastAsia="Times New Roman"/>
                <w:sz w:val="8"/>
                <w:szCs w:val="8"/>
                <w:lang w:eastAsia="ru-RU"/>
              </w:rPr>
              <w:br/>
            </w:r>
            <w:r w:rsidRPr="006F26DC">
              <w:rPr>
                <w:rFonts w:eastAsia="Times New Roman"/>
                <w:color w:val="000000"/>
                <w:sz w:val="8"/>
                <w:szCs w:val="8"/>
                <w:lang w:eastAsia="ru-RU"/>
              </w:rPr>
              <w:t>2) Постановление БМО от 01.03.2022 №371 "О согласовании Положения об оплате труда работников муниципального бюджетного учреждения "Редакция газеты "Рабочая Балахна";</w:t>
            </w:r>
            <w:r w:rsidRPr="006F26DC">
              <w:rPr>
                <w:rFonts w:eastAsia="Times New Roman"/>
                <w:color w:val="000000"/>
                <w:sz w:val="8"/>
                <w:szCs w:val="8"/>
                <w:lang w:eastAsia="ru-RU"/>
              </w:rPr>
              <w:br/>
              <w:t>3) Постановление администрации Балахнинского муниципального округа от 22.02.2022 №309 "Об утверждении муниципальной программы "Информационная среда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06E426B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45" w:type="dxa"/>
            <w:tcBorders>
              <w:top w:val="nil"/>
              <w:left w:val="nil"/>
              <w:bottom w:val="single" w:sz="4" w:space="0" w:color="auto"/>
              <w:right w:val="single" w:sz="4" w:space="0" w:color="auto"/>
            </w:tcBorders>
            <w:shd w:val="clear" w:color="000000" w:fill="FFFFFF"/>
            <w:hideMark/>
          </w:tcPr>
          <w:p w14:paraId="79AF113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13.11.2020,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 </w:t>
            </w:r>
            <w:r w:rsidRPr="006F26DC">
              <w:rPr>
                <w:rFonts w:eastAsia="Times New Roman"/>
                <w:sz w:val="8"/>
                <w:szCs w:val="8"/>
                <w:lang w:eastAsia="ru-RU"/>
              </w:rPr>
              <w:br/>
              <w:t>2) с 01.03.2022,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01.01.2022, не установлен</w:t>
            </w:r>
          </w:p>
        </w:tc>
        <w:tc>
          <w:tcPr>
            <w:tcW w:w="283" w:type="dxa"/>
            <w:tcBorders>
              <w:top w:val="nil"/>
              <w:left w:val="nil"/>
              <w:bottom w:val="single" w:sz="4" w:space="0" w:color="auto"/>
              <w:right w:val="single" w:sz="4" w:space="0" w:color="auto"/>
            </w:tcBorders>
            <w:shd w:val="clear" w:color="000000" w:fill="FFFFFF"/>
            <w:hideMark/>
          </w:tcPr>
          <w:p w14:paraId="4C33CA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w:t>
            </w:r>
          </w:p>
        </w:tc>
        <w:tc>
          <w:tcPr>
            <w:tcW w:w="284" w:type="dxa"/>
            <w:tcBorders>
              <w:top w:val="nil"/>
              <w:left w:val="nil"/>
              <w:bottom w:val="single" w:sz="4" w:space="0" w:color="auto"/>
              <w:right w:val="single" w:sz="4" w:space="0" w:color="auto"/>
            </w:tcBorders>
            <w:shd w:val="clear" w:color="000000" w:fill="FFFFFF"/>
            <w:hideMark/>
          </w:tcPr>
          <w:p w14:paraId="79FF10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single" w:sz="4" w:space="0" w:color="auto"/>
              <w:right w:val="single" w:sz="4" w:space="0" w:color="auto"/>
            </w:tcBorders>
            <w:shd w:val="clear" w:color="000000" w:fill="FFFFFF"/>
            <w:hideMark/>
          </w:tcPr>
          <w:p w14:paraId="4921ED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8 541,7</w:t>
            </w:r>
          </w:p>
        </w:tc>
        <w:tc>
          <w:tcPr>
            <w:tcW w:w="567" w:type="dxa"/>
            <w:tcBorders>
              <w:top w:val="nil"/>
              <w:left w:val="nil"/>
              <w:bottom w:val="single" w:sz="4" w:space="0" w:color="auto"/>
              <w:right w:val="single" w:sz="4" w:space="0" w:color="auto"/>
            </w:tcBorders>
            <w:shd w:val="clear" w:color="000000" w:fill="FFFFFF"/>
            <w:hideMark/>
          </w:tcPr>
          <w:p w14:paraId="359DA3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8 541,7</w:t>
            </w:r>
          </w:p>
        </w:tc>
        <w:tc>
          <w:tcPr>
            <w:tcW w:w="709" w:type="dxa"/>
            <w:tcBorders>
              <w:top w:val="nil"/>
              <w:left w:val="nil"/>
              <w:bottom w:val="single" w:sz="4" w:space="0" w:color="auto"/>
              <w:right w:val="single" w:sz="4" w:space="0" w:color="auto"/>
            </w:tcBorders>
            <w:shd w:val="clear" w:color="000000" w:fill="FFFFFF"/>
            <w:hideMark/>
          </w:tcPr>
          <w:p w14:paraId="7BA55E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12 504,0</w:t>
            </w:r>
          </w:p>
        </w:tc>
        <w:tc>
          <w:tcPr>
            <w:tcW w:w="567" w:type="dxa"/>
            <w:tcBorders>
              <w:top w:val="nil"/>
              <w:left w:val="nil"/>
              <w:bottom w:val="single" w:sz="4" w:space="0" w:color="auto"/>
              <w:right w:val="single" w:sz="4" w:space="0" w:color="auto"/>
            </w:tcBorders>
            <w:shd w:val="clear" w:color="000000" w:fill="FFFFFF"/>
            <w:hideMark/>
          </w:tcPr>
          <w:p w14:paraId="1221C4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13 902,0</w:t>
            </w:r>
          </w:p>
        </w:tc>
        <w:tc>
          <w:tcPr>
            <w:tcW w:w="638" w:type="dxa"/>
            <w:tcBorders>
              <w:top w:val="nil"/>
              <w:left w:val="nil"/>
              <w:bottom w:val="single" w:sz="4" w:space="0" w:color="auto"/>
              <w:right w:val="single" w:sz="4" w:space="0" w:color="auto"/>
            </w:tcBorders>
            <w:shd w:val="clear" w:color="000000" w:fill="FFFFFF"/>
            <w:hideMark/>
          </w:tcPr>
          <w:p w14:paraId="348C28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13 902,0</w:t>
            </w:r>
          </w:p>
        </w:tc>
        <w:tc>
          <w:tcPr>
            <w:tcW w:w="425" w:type="dxa"/>
            <w:tcBorders>
              <w:top w:val="nil"/>
              <w:left w:val="nil"/>
              <w:bottom w:val="single" w:sz="4" w:space="0" w:color="auto"/>
              <w:right w:val="single" w:sz="4" w:space="0" w:color="auto"/>
            </w:tcBorders>
            <w:shd w:val="clear" w:color="000000" w:fill="FFFFFF"/>
            <w:hideMark/>
          </w:tcPr>
          <w:p w14:paraId="7FFDEBB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B47C0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14 382,6</w:t>
            </w:r>
          </w:p>
        </w:tc>
        <w:tc>
          <w:tcPr>
            <w:tcW w:w="567" w:type="dxa"/>
            <w:tcBorders>
              <w:top w:val="nil"/>
              <w:left w:val="nil"/>
              <w:bottom w:val="single" w:sz="4" w:space="0" w:color="auto"/>
              <w:right w:val="nil"/>
            </w:tcBorders>
            <w:shd w:val="clear" w:color="000000" w:fill="FFFFFF"/>
            <w:hideMark/>
          </w:tcPr>
          <w:p w14:paraId="1A9F18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14 382,6</w:t>
            </w:r>
          </w:p>
        </w:tc>
        <w:tc>
          <w:tcPr>
            <w:tcW w:w="567" w:type="dxa"/>
            <w:tcBorders>
              <w:top w:val="nil"/>
              <w:left w:val="single" w:sz="4" w:space="0" w:color="auto"/>
              <w:bottom w:val="single" w:sz="4" w:space="0" w:color="auto"/>
              <w:right w:val="single" w:sz="4" w:space="0" w:color="auto"/>
            </w:tcBorders>
            <w:shd w:val="clear" w:color="000000" w:fill="FFFFFF"/>
            <w:hideMark/>
          </w:tcPr>
          <w:p w14:paraId="64730A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C6E43A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14 382,6</w:t>
            </w:r>
          </w:p>
        </w:tc>
        <w:tc>
          <w:tcPr>
            <w:tcW w:w="567" w:type="dxa"/>
            <w:tcBorders>
              <w:top w:val="nil"/>
              <w:left w:val="nil"/>
              <w:bottom w:val="single" w:sz="4" w:space="0" w:color="auto"/>
              <w:right w:val="nil"/>
            </w:tcBorders>
            <w:shd w:val="clear" w:color="000000" w:fill="FFFFFF"/>
            <w:hideMark/>
          </w:tcPr>
          <w:p w14:paraId="1D253F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14 382,6</w:t>
            </w:r>
          </w:p>
        </w:tc>
        <w:tc>
          <w:tcPr>
            <w:tcW w:w="567" w:type="dxa"/>
            <w:tcBorders>
              <w:top w:val="nil"/>
              <w:left w:val="single" w:sz="4" w:space="0" w:color="auto"/>
              <w:bottom w:val="single" w:sz="4" w:space="0" w:color="auto"/>
              <w:right w:val="single" w:sz="4" w:space="0" w:color="auto"/>
            </w:tcBorders>
            <w:shd w:val="clear" w:color="000000" w:fill="FFFFFF"/>
            <w:hideMark/>
          </w:tcPr>
          <w:p w14:paraId="390A539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5A8B480" w14:textId="77777777" w:rsidTr="004A1D33">
        <w:trPr>
          <w:trHeight w:val="2280"/>
          <w:jc w:val="center"/>
        </w:trPr>
        <w:tc>
          <w:tcPr>
            <w:tcW w:w="1134" w:type="dxa"/>
            <w:tcBorders>
              <w:top w:val="nil"/>
              <w:left w:val="single" w:sz="4" w:space="0" w:color="auto"/>
              <w:bottom w:val="single" w:sz="4" w:space="0" w:color="auto"/>
              <w:right w:val="single" w:sz="4" w:space="0" w:color="auto"/>
            </w:tcBorders>
            <w:hideMark/>
          </w:tcPr>
          <w:p w14:paraId="009FD29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2.20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850" w:type="dxa"/>
            <w:tcBorders>
              <w:top w:val="nil"/>
              <w:left w:val="nil"/>
              <w:bottom w:val="single" w:sz="4" w:space="0" w:color="auto"/>
              <w:right w:val="single" w:sz="4" w:space="0" w:color="auto"/>
            </w:tcBorders>
            <w:hideMark/>
          </w:tcPr>
          <w:p w14:paraId="0E5ECC9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65DA84C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ст.17 п.8.2</w:t>
            </w:r>
          </w:p>
        </w:tc>
        <w:tc>
          <w:tcPr>
            <w:tcW w:w="850" w:type="dxa"/>
            <w:tcBorders>
              <w:top w:val="nil"/>
              <w:left w:val="nil"/>
              <w:bottom w:val="single" w:sz="4" w:space="0" w:color="auto"/>
              <w:right w:val="single" w:sz="4" w:space="0" w:color="auto"/>
            </w:tcBorders>
            <w:hideMark/>
          </w:tcPr>
          <w:p w14:paraId="0B23E0A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7A6E447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05.09.2012 №117-З "Об энергосбережении  и о повышении энергетической эффективности на территории Нижегородской области" </w:t>
            </w:r>
          </w:p>
        </w:tc>
        <w:tc>
          <w:tcPr>
            <w:tcW w:w="709" w:type="dxa"/>
            <w:tcBorders>
              <w:top w:val="nil"/>
              <w:left w:val="nil"/>
              <w:bottom w:val="single" w:sz="4" w:space="0" w:color="auto"/>
              <w:right w:val="single" w:sz="4" w:space="0" w:color="auto"/>
            </w:tcBorders>
            <w:shd w:val="clear" w:color="000000" w:fill="FFFFFF"/>
            <w:hideMark/>
          </w:tcPr>
          <w:p w14:paraId="7345E60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08" w:type="dxa"/>
            <w:tcBorders>
              <w:top w:val="nil"/>
              <w:left w:val="nil"/>
              <w:bottom w:val="single" w:sz="4" w:space="0" w:color="auto"/>
              <w:right w:val="single" w:sz="4" w:space="0" w:color="auto"/>
            </w:tcBorders>
            <w:shd w:val="clear" w:color="000000" w:fill="FFFFFF"/>
            <w:hideMark/>
          </w:tcPr>
          <w:p w14:paraId="5B97193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08.09.2012, не ограничен</w:t>
            </w:r>
          </w:p>
        </w:tc>
        <w:tc>
          <w:tcPr>
            <w:tcW w:w="709" w:type="dxa"/>
            <w:tcBorders>
              <w:top w:val="nil"/>
              <w:left w:val="nil"/>
              <w:bottom w:val="single" w:sz="4" w:space="0" w:color="auto"/>
              <w:right w:val="single" w:sz="4" w:space="0" w:color="auto"/>
            </w:tcBorders>
            <w:shd w:val="clear" w:color="000000" w:fill="FFFFFF"/>
            <w:hideMark/>
          </w:tcPr>
          <w:p w14:paraId="4EAF88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района от 27.10.2020 №1539 "Об утверждении муниципальной программы "Благоустройство и озеленение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3F21272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single" w:sz="4" w:space="0" w:color="auto"/>
              <w:right w:val="single" w:sz="4" w:space="0" w:color="auto"/>
            </w:tcBorders>
            <w:shd w:val="clear" w:color="000000" w:fill="FFFFFF"/>
            <w:hideMark/>
          </w:tcPr>
          <w:p w14:paraId="75E7B97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не установлен</w:t>
            </w:r>
          </w:p>
        </w:tc>
        <w:tc>
          <w:tcPr>
            <w:tcW w:w="283" w:type="dxa"/>
            <w:tcBorders>
              <w:top w:val="nil"/>
              <w:left w:val="nil"/>
              <w:bottom w:val="single" w:sz="4" w:space="0" w:color="auto"/>
              <w:right w:val="single" w:sz="4" w:space="0" w:color="auto"/>
            </w:tcBorders>
            <w:shd w:val="clear" w:color="000000" w:fill="FFFFFF"/>
            <w:hideMark/>
          </w:tcPr>
          <w:p w14:paraId="55C3E4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284" w:type="dxa"/>
            <w:tcBorders>
              <w:top w:val="nil"/>
              <w:left w:val="nil"/>
              <w:bottom w:val="single" w:sz="4" w:space="0" w:color="auto"/>
              <w:right w:val="single" w:sz="4" w:space="0" w:color="auto"/>
            </w:tcBorders>
            <w:shd w:val="clear" w:color="000000" w:fill="FFFFFF"/>
            <w:hideMark/>
          </w:tcPr>
          <w:p w14:paraId="57297D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6DB79C8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27 596,4</w:t>
            </w:r>
          </w:p>
        </w:tc>
        <w:tc>
          <w:tcPr>
            <w:tcW w:w="567" w:type="dxa"/>
            <w:tcBorders>
              <w:top w:val="nil"/>
              <w:left w:val="nil"/>
              <w:bottom w:val="single" w:sz="4" w:space="0" w:color="auto"/>
              <w:right w:val="single" w:sz="4" w:space="0" w:color="auto"/>
            </w:tcBorders>
            <w:shd w:val="clear" w:color="000000" w:fill="FFFFFF"/>
            <w:hideMark/>
          </w:tcPr>
          <w:p w14:paraId="37FCC6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23 821,1</w:t>
            </w:r>
          </w:p>
        </w:tc>
        <w:tc>
          <w:tcPr>
            <w:tcW w:w="709" w:type="dxa"/>
            <w:tcBorders>
              <w:top w:val="nil"/>
              <w:left w:val="nil"/>
              <w:bottom w:val="single" w:sz="4" w:space="0" w:color="auto"/>
              <w:right w:val="single" w:sz="4" w:space="0" w:color="auto"/>
            </w:tcBorders>
            <w:shd w:val="clear" w:color="000000" w:fill="FFFFFF"/>
            <w:hideMark/>
          </w:tcPr>
          <w:p w14:paraId="7755264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32 424,1</w:t>
            </w:r>
          </w:p>
        </w:tc>
        <w:tc>
          <w:tcPr>
            <w:tcW w:w="567" w:type="dxa"/>
            <w:tcBorders>
              <w:top w:val="nil"/>
              <w:left w:val="nil"/>
              <w:bottom w:val="single" w:sz="4" w:space="0" w:color="auto"/>
              <w:right w:val="single" w:sz="4" w:space="0" w:color="auto"/>
            </w:tcBorders>
            <w:shd w:val="clear" w:color="000000" w:fill="FFFFFF"/>
            <w:hideMark/>
          </w:tcPr>
          <w:p w14:paraId="18AA54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638" w:type="dxa"/>
            <w:tcBorders>
              <w:top w:val="nil"/>
              <w:left w:val="nil"/>
              <w:bottom w:val="single" w:sz="4" w:space="0" w:color="auto"/>
              <w:right w:val="single" w:sz="4" w:space="0" w:color="auto"/>
            </w:tcBorders>
            <w:shd w:val="clear" w:color="000000" w:fill="FFFFFF"/>
            <w:hideMark/>
          </w:tcPr>
          <w:p w14:paraId="596928E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425" w:type="dxa"/>
            <w:tcBorders>
              <w:top w:val="nil"/>
              <w:left w:val="nil"/>
              <w:bottom w:val="single" w:sz="4" w:space="0" w:color="auto"/>
              <w:right w:val="single" w:sz="4" w:space="0" w:color="auto"/>
            </w:tcBorders>
            <w:shd w:val="clear" w:color="000000" w:fill="FFFFFF"/>
            <w:hideMark/>
          </w:tcPr>
          <w:p w14:paraId="325346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FCCAC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567" w:type="dxa"/>
            <w:tcBorders>
              <w:top w:val="nil"/>
              <w:left w:val="nil"/>
              <w:bottom w:val="single" w:sz="4" w:space="0" w:color="auto"/>
              <w:right w:val="single" w:sz="4" w:space="0" w:color="auto"/>
            </w:tcBorders>
            <w:shd w:val="clear" w:color="000000" w:fill="FFFFFF"/>
            <w:hideMark/>
          </w:tcPr>
          <w:p w14:paraId="2A094C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567" w:type="dxa"/>
            <w:tcBorders>
              <w:top w:val="nil"/>
              <w:left w:val="nil"/>
              <w:bottom w:val="single" w:sz="4" w:space="0" w:color="auto"/>
              <w:right w:val="single" w:sz="4" w:space="0" w:color="auto"/>
            </w:tcBorders>
            <w:shd w:val="clear" w:color="000000" w:fill="FFFFFF"/>
            <w:hideMark/>
          </w:tcPr>
          <w:p w14:paraId="41CE7A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93ADC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567" w:type="dxa"/>
            <w:tcBorders>
              <w:top w:val="nil"/>
              <w:left w:val="nil"/>
              <w:bottom w:val="single" w:sz="4" w:space="0" w:color="auto"/>
              <w:right w:val="single" w:sz="4" w:space="0" w:color="auto"/>
            </w:tcBorders>
            <w:shd w:val="clear" w:color="000000" w:fill="FFFFFF"/>
            <w:hideMark/>
          </w:tcPr>
          <w:p w14:paraId="522AB4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32 533,0</w:t>
            </w:r>
          </w:p>
        </w:tc>
        <w:tc>
          <w:tcPr>
            <w:tcW w:w="567" w:type="dxa"/>
            <w:tcBorders>
              <w:top w:val="nil"/>
              <w:left w:val="nil"/>
              <w:bottom w:val="single" w:sz="4" w:space="0" w:color="auto"/>
              <w:right w:val="single" w:sz="4" w:space="0" w:color="auto"/>
            </w:tcBorders>
            <w:shd w:val="clear" w:color="000000" w:fill="FFFFFF"/>
            <w:hideMark/>
          </w:tcPr>
          <w:p w14:paraId="4B4874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C73C993" w14:textId="77777777" w:rsidTr="004A1D33">
        <w:trPr>
          <w:trHeight w:val="1620"/>
          <w:jc w:val="center"/>
        </w:trPr>
        <w:tc>
          <w:tcPr>
            <w:tcW w:w="1134" w:type="dxa"/>
            <w:tcBorders>
              <w:top w:val="nil"/>
              <w:left w:val="single" w:sz="4" w:space="0" w:color="auto"/>
              <w:bottom w:val="single" w:sz="4" w:space="0" w:color="auto"/>
              <w:right w:val="single" w:sz="4" w:space="0" w:color="auto"/>
            </w:tcBorders>
            <w:hideMark/>
          </w:tcPr>
          <w:p w14:paraId="24215FF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2.23 предоставление доплаты за выслугу лет к трудовой пенсии муниципальным служащим за счет средств местного бюджета</w:t>
            </w:r>
          </w:p>
        </w:tc>
        <w:tc>
          <w:tcPr>
            <w:tcW w:w="850" w:type="dxa"/>
            <w:tcBorders>
              <w:top w:val="nil"/>
              <w:left w:val="nil"/>
              <w:bottom w:val="single" w:sz="4" w:space="0" w:color="auto"/>
              <w:right w:val="single" w:sz="4" w:space="0" w:color="auto"/>
            </w:tcBorders>
            <w:hideMark/>
          </w:tcPr>
          <w:p w14:paraId="2F6BCC9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02.03.2007 №25-ФЗ "О муниципальной службе в Российской Федерации"</w:t>
            </w:r>
          </w:p>
        </w:tc>
        <w:tc>
          <w:tcPr>
            <w:tcW w:w="709" w:type="dxa"/>
            <w:tcBorders>
              <w:top w:val="nil"/>
              <w:left w:val="nil"/>
              <w:bottom w:val="single" w:sz="4" w:space="0" w:color="auto"/>
              <w:right w:val="single" w:sz="4" w:space="0" w:color="auto"/>
            </w:tcBorders>
            <w:hideMark/>
          </w:tcPr>
          <w:p w14:paraId="5595983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850" w:type="dxa"/>
            <w:tcBorders>
              <w:top w:val="nil"/>
              <w:left w:val="nil"/>
              <w:bottom w:val="single" w:sz="4" w:space="0" w:color="auto"/>
              <w:right w:val="single" w:sz="4" w:space="0" w:color="auto"/>
            </w:tcBorders>
            <w:hideMark/>
          </w:tcPr>
          <w:p w14:paraId="66FD9FD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01.06.2007, не установлен</w:t>
            </w:r>
          </w:p>
        </w:tc>
        <w:tc>
          <w:tcPr>
            <w:tcW w:w="851" w:type="dxa"/>
            <w:tcBorders>
              <w:top w:val="nil"/>
              <w:left w:val="nil"/>
              <w:bottom w:val="single" w:sz="4" w:space="0" w:color="auto"/>
              <w:right w:val="single" w:sz="4" w:space="0" w:color="auto"/>
            </w:tcBorders>
            <w:hideMark/>
          </w:tcPr>
          <w:p w14:paraId="2AE9F2D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p>
        </w:tc>
        <w:tc>
          <w:tcPr>
            <w:tcW w:w="709" w:type="dxa"/>
            <w:tcBorders>
              <w:top w:val="nil"/>
              <w:left w:val="nil"/>
              <w:bottom w:val="single" w:sz="4" w:space="0" w:color="auto"/>
              <w:right w:val="single" w:sz="4" w:space="0" w:color="auto"/>
            </w:tcBorders>
            <w:hideMark/>
          </w:tcPr>
          <w:p w14:paraId="6C1605F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23F0734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25.08.2007, не установлен</w:t>
            </w:r>
          </w:p>
        </w:tc>
        <w:tc>
          <w:tcPr>
            <w:tcW w:w="709" w:type="dxa"/>
            <w:tcBorders>
              <w:top w:val="nil"/>
              <w:left w:val="nil"/>
              <w:bottom w:val="single" w:sz="4" w:space="0" w:color="auto"/>
              <w:right w:val="single" w:sz="4" w:space="0" w:color="auto"/>
            </w:tcBorders>
            <w:hideMark/>
          </w:tcPr>
          <w:p w14:paraId="5A82753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от 28.01.2021 №117 "Об утверждении Положений о пенсии за выслугу лет лицам, замещавшим муниципальные должности и должности муниципальной службы в органах местного самоуправления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59D8327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single" w:sz="4" w:space="0" w:color="auto"/>
              <w:right w:val="single" w:sz="4" w:space="0" w:color="auto"/>
            </w:tcBorders>
            <w:hideMark/>
          </w:tcPr>
          <w:p w14:paraId="561618B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28.01.2021, не установлен</w:t>
            </w:r>
          </w:p>
        </w:tc>
        <w:tc>
          <w:tcPr>
            <w:tcW w:w="283" w:type="dxa"/>
            <w:tcBorders>
              <w:top w:val="nil"/>
              <w:left w:val="nil"/>
              <w:bottom w:val="single" w:sz="4" w:space="0" w:color="auto"/>
              <w:right w:val="single" w:sz="4" w:space="0" w:color="auto"/>
            </w:tcBorders>
            <w:shd w:val="clear" w:color="000000" w:fill="FFFFFF"/>
            <w:hideMark/>
          </w:tcPr>
          <w:p w14:paraId="28BEF18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4043D7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567" w:type="dxa"/>
            <w:tcBorders>
              <w:top w:val="nil"/>
              <w:left w:val="nil"/>
              <w:bottom w:val="single" w:sz="4" w:space="0" w:color="auto"/>
              <w:right w:val="single" w:sz="4" w:space="0" w:color="auto"/>
            </w:tcBorders>
            <w:shd w:val="clear" w:color="000000" w:fill="FFFFFF"/>
            <w:hideMark/>
          </w:tcPr>
          <w:p w14:paraId="05B209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9 635,4</w:t>
            </w:r>
          </w:p>
        </w:tc>
        <w:tc>
          <w:tcPr>
            <w:tcW w:w="567" w:type="dxa"/>
            <w:tcBorders>
              <w:top w:val="nil"/>
              <w:left w:val="nil"/>
              <w:bottom w:val="single" w:sz="4" w:space="0" w:color="auto"/>
              <w:right w:val="single" w:sz="4" w:space="0" w:color="auto"/>
            </w:tcBorders>
            <w:shd w:val="clear" w:color="000000" w:fill="FFFFFF"/>
            <w:hideMark/>
          </w:tcPr>
          <w:p w14:paraId="1A34B0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9 635,4</w:t>
            </w:r>
          </w:p>
        </w:tc>
        <w:tc>
          <w:tcPr>
            <w:tcW w:w="709" w:type="dxa"/>
            <w:tcBorders>
              <w:top w:val="nil"/>
              <w:left w:val="nil"/>
              <w:bottom w:val="single" w:sz="4" w:space="0" w:color="auto"/>
              <w:right w:val="single" w:sz="4" w:space="0" w:color="auto"/>
            </w:tcBorders>
            <w:shd w:val="clear" w:color="000000" w:fill="FFFFFF"/>
            <w:hideMark/>
          </w:tcPr>
          <w:p w14:paraId="726511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13 773,2</w:t>
            </w:r>
          </w:p>
        </w:tc>
        <w:tc>
          <w:tcPr>
            <w:tcW w:w="567" w:type="dxa"/>
            <w:tcBorders>
              <w:top w:val="nil"/>
              <w:left w:val="nil"/>
              <w:bottom w:val="single" w:sz="4" w:space="0" w:color="auto"/>
              <w:right w:val="single" w:sz="4" w:space="0" w:color="auto"/>
            </w:tcBorders>
            <w:shd w:val="clear" w:color="000000" w:fill="FFFFFF"/>
            <w:hideMark/>
          </w:tcPr>
          <w:p w14:paraId="2A5EED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14 082,1</w:t>
            </w:r>
          </w:p>
        </w:tc>
        <w:tc>
          <w:tcPr>
            <w:tcW w:w="638" w:type="dxa"/>
            <w:tcBorders>
              <w:top w:val="nil"/>
              <w:left w:val="nil"/>
              <w:bottom w:val="single" w:sz="4" w:space="0" w:color="auto"/>
              <w:right w:val="single" w:sz="4" w:space="0" w:color="auto"/>
            </w:tcBorders>
            <w:shd w:val="clear" w:color="000000" w:fill="FFFFFF"/>
            <w:hideMark/>
          </w:tcPr>
          <w:p w14:paraId="16DA23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14 082,1</w:t>
            </w:r>
          </w:p>
        </w:tc>
        <w:tc>
          <w:tcPr>
            <w:tcW w:w="425" w:type="dxa"/>
            <w:tcBorders>
              <w:top w:val="nil"/>
              <w:left w:val="nil"/>
              <w:bottom w:val="single" w:sz="4" w:space="0" w:color="auto"/>
              <w:right w:val="single" w:sz="4" w:space="0" w:color="auto"/>
            </w:tcBorders>
            <w:shd w:val="clear" w:color="000000" w:fill="FFFFFF"/>
            <w:hideMark/>
          </w:tcPr>
          <w:p w14:paraId="49A0B6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578D0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4 492,5</w:t>
            </w:r>
          </w:p>
        </w:tc>
        <w:tc>
          <w:tcPr>
            <w:tcW w:w="567" w:type="dxa"/>
            <w:tcBorders>
              <w:top w:val="nil"/>
              <w:left w:val="nil"/>
              <w:bottom w:val="single" w:sz="4" w:space="0" w:color="auto"/>
              <w:right w:val="single" w:sz="4" w:space="0" w:color="auto"/>
            </w:tcBorders>
            <w:shd w:val="clear" w:color="000000" w:fill="FFFFFF"/>
            <w:hideMark/>
          </w:tcPr>
          <w:p w14:paraId="76E1ED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4 492,5</w:t>
            </w:r>
          </w:p>
        </w:tc>
        <w:tc>
          <w:tcPr>
            <w:tcW w:w="567" w:type="dxa"/>
            <w:tcBorders>
              <w:top w:val="nil"/>
              <w:left w:val="nil"/>
              <w:bottom w:val="single" w:sz="4" w:space="0" w:color="auto"/>
              <w:right w:val="single" w:sz="4" w:space="0" w:color="auto"/>
            </w:tcBorders>
            <w:shd w:val="clear" w:color="000000" w:fill="FFFFFF"/>
            <w:hideMark/>
          </w:tcPr>
          <w:p w14:paraId="5465D3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17ABC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14 082,1</w:t>
            </w:r>
          </w:p>
        </w:tc>
        <w:tc>
          <w:tcPr>
            <w:tcW w:w="567" w:type="dxa"/>
            <w:tcBorders>
              <w:top w:val="nil"/>
              <w:left w:val="nil"/>
              <w:bottom w:val="single" w:sz="4" w:space="0" w:color="auto"/>
              <w:right w:val="single" w:sz="4" w:space="0" w:color="auto"/>
            </w:tcBorders>
            <w:shd w:val="clear" w:color="000000" w:fill="FFFFFF"/>
            <w:hideMark/>
          </w:tcPr>
          <w:p w14:paraId="3CAEDA6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14 082,1</w:t>
            </w:r>
          </w:p>
        </w:tc>
        <w:tc>
          <w:tcPr>
            <w:tcW w:w="567" w:type="dxa"/>
            <w:tcBorders>
              <w:top w:val="nil"/>
              <w:left w:val="nil"/>
              <w:bottom w:val="single" w:sz="4" w:space="0" w:color="auto"/>
              <w:right w:val="single" w:sz="4" w:space="0" w:color="auto"/>
            </w:tcBorders>
            <w:shd w:val="clear" w:color="000000" w:fill="FFFFFF"/>
            <w:hideMark/>
          </w:tcPr>
          <w:p w14:paraId="1AFDFA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0879402" w14:textId="77777777" w:rsidTr="004A1D33">
        <w:trPr>
          <w:trHeight w:val="2352"/>
          <w:jc w:val="center"/>
        </w:trPr>
        <w:tc>
          <w:tcPr>
            <w:tcW w:w="1134" w:type="dxa"/>
            <w:tcBorders>
              <w:top w:val="nil"/>
              <w:left w:val="single" w:sz="4" w:space="0" w:color="auto"/>
              <w:bottom w:val="single" w:sz="4" w:space="0" w:color="auto"/>
              <w:right w:val="single" w:sz="4" w:space="0" w:color="auto"/>
            </w:tcBorders>
            <w:hideMark/>
          </w:tcPr>
          <w:p w14:paraId="2108C07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2.24 Расходы за счет резервного фонда</w:t>
            </w:r>
          </w:p>
        </w:tc>
        <w:tc>
          <w:tcPr>
            <w:tcW w:w="850" w:type="dxa"/>
            <w:tcBorders>
              <w:top w:val="nil"/>
              <w:left w:val="nil"/>
              <w:bottom w:val="single" w:sz="4" w:space="0" w:color="auto"/>
              <w:right w:val="single" w:sz="4" w:space="0" w:color="auto"/>
            </w:tcBorders>
            <w:hideMark/>
          </w:tcPr>
          <w:p w14:paraId="67CCEB6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Бюджетный кодекс Российской Федерации от 31.07.1998 №145-ФЗ</w:t>
            </w:r>
          </w:p>
        </w:tc>
        <w:tc>
          <w:tcPr>
            <w:tcW w:w="709" w:type="dxa"/>
            <w:tcBorders>
              <w:top w:val="nil"/>
              <w:left w:val="nil"/>
              <w:bottom w:val="single" w:sz="4" w:space="0" w:color="auto"/>
              <w:right w:val="single" w:sz="4" w:space="0" w:color="auto"/>
            </w:tcBorders>
            <w:hideMark/>
          </w:tcPr>
          <w:p w14:paraId="3B6EA0A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ст.81</w:t>
            </w:r>
          </w:p>
        </w:tc>
        <w:tc>
          <w:tcPr>
            <w:tcW w:w="850" w:type="dxa"/>
            <w:tcBorders>
              <w:top w:val="nil"/>
              <w:left w:val="nil"/>
              <w:bottom w:val="single" w:sz="4" w:space="0" w:color="auto"/>
              <w:right w:val="single" w:sz="4" w:space="0" w:color="auto"/>
            </w:tcBorders>
            <w:hideMark/>
          </w:tcPr>
          <w:p w14:paraId="1E16449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12.07.1999, не установлен</w:t>
            </w:r>
          </w:p>
        </w:tc>
        <w:tc>
          <w:tcPr>
            <w:tcW w:w="851" w:type="dxa"/>
            <w:tcBorders>
              <w:top w:val="nil"/>
              <w:left w:val="nil"/>
              <w:bottom w:val="single" w:sz="4" w:space="0" w:color="auto"/>
              <w:right w:val="single" w:sz="4" w:space="0" w:color="auto"/>
            </w:tcBorders>
            <w:hideMark/>
          </w:tcPr>
          <w:p w14:paraId="5753375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2E7EEB8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561F967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4DBC1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от 22.10.2020 №40 "Об утверждении Положения</w:t>
            </w:r>
            <w:r w:rsidRPr="006F26DC">
              <w:rPr>
                <w:rFonts w:eastAsia="Times New Roman"/>
                <w:sz w:val="8"/>
                <w:szCs w:val="8"/>
                <w:lang w:eastAsia="ru-RU"/>
              </w:rPr>
              <w:br/>
              <w:t xml:space="preserve">о бюджетном процессе в </w:t>
            </w:r>
            <w:r w:rsidRPr="006F26DC">
              <w:rPr>
                <w:rFonts w:eastAsia="Times New Roman"/>
                <w:sz w:val="8"/>
                <w:szCs w:val="8"/>
                <w:lang w:eastAsia="ru-RU"/>
              </w:rPr>
              <w:br/>
              <w:t xml:space="preserve">Балахнинском муниципальном </w:t>
            </w:r>
            <w:r w:rsidRPr="006F26DC">
              <w:rPr>
                <w:rFonts w:eastAsia="Times New Roman"/>
                <w:sz w:val="8"/>
                <w:szCs w:val="8"/>
                <w:lang w:eastAsia="ru-RU"/>
              </w:rPr>
              <w:br/>
              <w:t>округе Нижегородской области";</w:t>
            </w:r>
            <w:r w:rsidRPr="006F26DC">
              <w:rPr>
                <w:rFonts w:eastAsia="Times New Roman"/>
                <w:sz w:val="8"/>
                <w:szCs w:val="8"/>
                <w:lang w:eastAsia="ru-RU"/>
              </w:rPr>
              <w:br/>
              <w:t>2) Постановление администрации Балахнинского муниципального округа от 25.01.2021 №37 "Об утверждении Порядка использования бюджетных ассигнований резервного фонда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4D91774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гл.2 ст.6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609B015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25.01.2021, не установлен</w:t>
            </w:r>
          </w:p>
        </w:tc>
        <w:tc>
          <w:tcPr>
            <w:tcW w:w="283" w:type="dxa"/>
            <w:tcBorders>
              <w:top w:val="nil"/>
              <w:left w:val="nil"/>
              <w:bottom w:val="single" w:sz="4" w:space="0" w:color="auto"/>
              <w:right w:val="single" w:sz="4" w:space="0" w:color="auto"/>
            </w:tcBorders>
            <w:shd w:val="clear" w:color="000000" w:fill="FFFFFF"/>
            <w:hideMark/>
          </w:tcPr>
          <w:p w14:paraId="358F59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03</w:t>
            </w:r>
            <w:r w:rsidRPr="006F26DC">
              <w:rPr>
                <w:rFonts w:eastAsia="Times New Roman"/>
                <w:sz w:val="8"/>
                <w:szCs w:val="8"/>
                <w:lang w:eastAsia="ru-RU"/>
              </w:rPr>
              <w:br/>
              <w:t>05</w:t>
            </w:r>
            <w:r w:rsidRPr="006F26DC">
              <w:rPr>
                <w:rFonts w:eastAsia="Times New Roman"/>
                <w:sz w:val="8"/>
                <w:szCs w:val="8"/>
                <w:lang w:eastAsia="ru-RU"/>
              </w:rPr>
              <w:br/>
              <w:t>10</w:t>
            </w:r>
          </w:p>
        </w:tc>
        <w:tc>
          <w:tcPr>
            <w:tcW w:w="284" w:type="dxa"/>
            <w:tcBorders>
              <w:top w:val="nil"/>
              <w:left w:val="nil"/>
              <w:bottom w:val="single" w:sz="4" w:space="0" w:color="auto"/>
              <w:right w:val="single" w:sz="4" w:space="0" w:color="auto"/>
            </w:tcBorders>
            <w:shd w:val="clear" w:color="000000" w:fill="FFFFFF"/>
            <w:hideMark/>
          </w:tcPr>
          <w:p w14:paraId="575CBC6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w:t>
            </w:r>
            <w:r w:rsidRPr="006F26DC">
              <w:rPr>
                <w:rFonts w:eastAsia="Times New Roman"/>
                <w:sz w:val="8"/>
                <w:szCs w:val="8"/>
                <w:lang w:eastAsia="ru-RU"/>
              </w:rPr>
              <w:br/>
              <w:t>09</w:t>
            </w:r>
            <w:r w:rsidRPr="006F26DC">
              <w:rPr>
                <w:rFonts w:eastAsia="Times New Roman"/>
                <w:sz w:val="8"/>
                <w:szCs w:val="8"/>
                <w:lang w:eastAsia="ru-RU"/>
              </w:rPr>
              <w:br/>
              <w:t>02</w:t>
            </w:r>
            <w:r w:rsidRPr="006F26DC">
              <w:rPr>
                <w:rFonts w:eastAsia="Times New Roman"/>
                <w:sz w:val="8"/>
                <w:szCs w:val="8"/>
                <w:lang w:eastAsia="ru-RU"/>
              </w:rPr>
              <w:br/>
              <w:t>03</w:t>
            </w:r>
          </w:p>
        </w:tc>
        <w:tc>
          <w:tcPr>
            <w:tcW w:w="567" w:type="dxa"/>
            <w:tcBorders>
              <w:top w:val="nil"/>
              <w:left w:val="nil"/>
              <w:bottom w:val="single" w:sz="4" w:space="0" w:color="auto"/>
              <w:right w:val="single" w:sz="4" w:space="0" w:color="auto"/>
            </w:tcBorders>
            <w:shd w:val="clear" w:color="000000" w:fill="FFFFFF"/>
            <w:hideMark/>
          </w:tcPr>
          <w:p w14:paraId="1BB4D0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1 832,8</w:t>
            </w:r>
          </w:p>
        </w:tc>
        <w:tc>
          <w:tcPr>
            <w:tcW w:w="567" w:type="dxa"/>
            <w:tcBorders>
              <w:top w:val="nil"/>
              <w:left w:val="nil"/>
              <w:bottom w:val="single" w:sz="4" w:space="0" w:color="auto"/>
              <w:right w:val="single" w:sz="4" w:space="0" w:color="auto"/>
            </w:tcBorders>
            <w:shd w:val="clear" w:color="000000" w:fill="FFFFFF"/>
            <w:hideMark/>
          </w:tcPr>
          <w:p w14:paraId="02A7F0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1 440,2</w:t>
            </w:r>
          </w:p>
        </w:tc>
        <w:tc>
          <w:tcPr>
            <w:tcW w:w="709" w:type="dxa"/>
            <w:tcBorders>
              <w:top w:val="nil"/>
              <w:left w:val="nil"/>
              <w:bottom w:val="single" w:sz="4" w:space="0" w:color="auto"/>
              <w:right w:val="single" w:sz="4" w:space="0" w:color="auto"/>
            </w:tcBorders>
            <w:shd w:val="clear" w:color="000000" w:fill="FFFFFF"/>
            <w:hideMark/>
          </w:tcPr>
          <w:p w14:paraId="7FCB69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1 700,0</w:t>
            </w:r>
          </w:p>
        </w:tc>
        <w:tc>
          <w:tcPr>
            <w:tcW w:w="567" w:type="dxa"/>
            <w:tcBorders>
              <w:top w:val="nil"/>
              <w:left w:val="nil"/>
              <w:bottom w:val="single" w:sz="4" w:space="0" w:color="auto"/>
              <w:right w:val="single" w:sz="4" w:space="0" w:color="auto"/>
            </w:tcBorders>
            <w:shd w:val="clear" w:color="000000" w:fill="FFFFFF"/>
            <w:hideMark/>
          </w:tcPr>
          <w:p w14:paraId="399C95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638" w:type="dxa"/>
            <w:tcBorders>
              <w:top w:val="nil"/>
              <w:left w:val="nil"/>
              <w:bottom w:val="single" w:sz="4" w:space="0" w:color="auto"/>
              <w:right w:val="single" w:sz="4" w:space="0" w:color="auto"/>
            </w:tcBorders>
            <w:shd w:val="clear" w:color="000000" w:fill="FFFFFF"/>
            <w:hideMark/>
          </w:tcPr>
          <w:p w14:paraId="4726BD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425" w:type="dxa"/>
            <w:tcBorders>
              <w:top w:val="nil"/>
              <w:left w:val="nil"/>
              <w:bottom w:val="single" w:sz="4" w:space="0" w:color="auto"/>
              <w:right w:val="single" w:sz="4" w:space="0" w:color="auto"/>
            </w:tcBorders>
            <w:shd w:val="clear" w:color="000000" w:fill="FFFFFF"/>
            <w:hideMark/>
          </w:tcPr>
          <w:p w14:paraId="343DE5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59C1B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567" w:type="dxa"/>
            <w:tcBorders>
              <w:top w:val="nil"/>
              <w:left w:val="nil"/>
              <w:bottom w:val="single" w:sz="4" w:space="0" w:color="auto"/>
              <w:right w:val="single" w:sz="4" w:space="0" w:color="auto"/>
            </w:tcBorders>
            <w:shd w:val="clear" w:color="000000" w:fill="FFFFFF"/>
            <w:hideMark/>
          </w:tcPr>
          <w:p w14:paraId="10E08F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567" w:type="dxa"/>
            <w:tcBorders>
              <w:top w:val="nil"/>
              <w:left w:val="nil"/>
              <w:bottom w:val="single" w:sz="4" w:space="0" w:color="auto"/>
              <w:right w:val="single" w:sz="4" w:space="0" w:color="auto"/>
            </w:tcBorders>
            <w:shd w:val="clear" w:color="000000" w:fill="FFFFFF"/>
            <w:hideMark/>
          </w:tcPr>
          <w:p w14:paraId="11F4C94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6DA4B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567" w:type="dxa"/>
            <w:tcBorders>
              <w:top w:val="nil"/>
              <w:left w:val="nil"/>
              <w:bottom w:val="single" w:sz="4" w:space="0" w:color="auto"/>
              <w:right w:val="single" w:sz="4" w:space="0" w:color="auto"/>
            </w:tcBorders>
            <w:shd w:val="clear" w:color="000000" w:fill="FFFFFF"/>
            <w:hideMark/>
          </w:tcPr>
          <w:p w14:paraId="2F9751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1 000,0</w:t>
            </w:r>
          </w:p>
        </w:tc>
        <w:tc>
          <w:tcPr>
            <w:tcW w:w="567" w:type="dxa"/>
            <w:tcBorders>
              <w:top w:val="nil"/>
              <w:left w:val="nil"/>
              <w:bottom w:val="single" w:sz="4" w:space="0" w:color="auto"/>
              <w:right w:val="single" w:sz="4" w:space="0" w:color="auto"/>
            </w:tcBorders>
            <w:shd w:val="clear" w:color="000000" w:fill="FFFFFF"/>
            <w:hideMark/>
          </w:tcPr>
          <w:p w14:paraId="5B1786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DD118F0" w14:textId="77777777" w:rsidTr="004A1D33">
        <w:trPr>
          <w:trHeight w:val="5543"/>
          <w:jc w:val="center"/>
        </w:trPr>
        <w:tc>
          <w:tcPr>
            <w:tcW w:w="1134" w:type="dxa"/>
            <w:vMerge w:val="restart"/>
            <w:tcBorders>
              <w:top w:val="nil"/>
              <w:left w:val="single" w:sz="4" w:space="0" w:color="auto"/>
              <w:bottom w:val="single" w:sz="4" w:space="0" w:color="000000"/>
              <w:right w:val="single" w:sz="4" w:space="0" w:color="auto"/>
            </w:tcBorders>
            <w:hideMark/>
          </w:tcPr>
          <w:p w14:paraId="5C45E35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2.25 Расходы на реализацию иных общегородских вопросов (общегородские мероприятия)</w:t>
            </w:r>
          </w:p>
        </w:tc>
        <w:tc>
          <w:tcPr>
            <w:tcW w:w="850" w:type="dxa"/>
            <w:vMerge w:val="restart"/>
            <w:tcBorders>
              <w:top w:val="nil"/>
              <w:left w:val="single" w:sz="4" w:space="0" w:color="auto"/>
              <w:bottom w:val="single" w:sz="4" w:space="0" w:color="000000"/>
              <w:right w:val="single" w:sz="4" w:space="0" w:color="auto"/>
            </w:tcBorders>
            <w:hideMark/>
          </w:tcPr>
          <w:p w14:paraId="00309AC4"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Федеральный закон от 06.10.2003 № 131-ФЗ "Об общих принципах</w:t>
            </w:r>
            <w:r w:rsidRPr="006F26DC">
              <w:rPr>
                <w:rFonts w:eastAsia="Times New Roman"/>
                <w:color w:val="000000"/>
                <w:sz w:val="8"/>
                <w:szCs w:val="8"/>
                <w:lang w:eastAsia="ru-RU"/>
              </w:rPr>
              <w:br/>
              <w:t>организации местного самоуправления в Российской Федерации"</w:t>
            </w:r>
          </w:p>
        </w:tc>
        <w:tc>
          <w:tcPr>
            <w:tcW w:w="709" w:type="dxa"/>
            <w:vMerge w:val="restart"/>
            <w:tcBorders>
              <w:top w:val="nil"/>
              <w:left w:val="nil"/>
              <w:bottom w:val="single" w:sz="4" w:space="0" w:color="000000"/>
              <w:right w:val="single" w:sz="4" w:space="0" w:color="auto"/>
            </w:tcBorders>
            <w:hideMark/>
          </w:tcPr>
          <w:p w14:paraId="63AE1037"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 xml:space="preserve">1) ст. 53, ст.54 п.2 </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850" w:type="dxa"/>
            <w:vMerge w:val="restart"/>
            <w:tcBorders>
              <w:top w:val="nil"/>
              <w:left w:val="single" w:sz="4" w:space="0" w:color="auto"/>
              <w:bottom w:val="single" w:sz="4" w:space="0" w:color="000000"/>
              <w:right w:val="single" w:sz="4" w:space="0" w:color="auto"/>
            </w:tcBorders>
            <w:hideMark/>
          </w:tcPr>
          <w:p w14:paraId="27B104F8" w14:textId="77777777" w:rsidR="004A1D33" w:rsidRPr="006F26DC" w:rsidRDefault="004A1D33" w:rsidP="006F26DC">
            <w:pPr>
              <w:spacing w:after="240"/>
              <w:ind w:firstLine="0"/>
              <w:jc w:val="left"/>
              <w:rPr>
                <w:rFonts w:eastAsia="Times New Roman"/>
                <w:color w:val="000000"/>
                <w:sz w:val="8"/>
                <w:szCs w:val="8"/>
                <w:lang w:eastAsia="ru-RU"/>
              </w:rPr>
            </w:pPr>
            <w:r w:rsidRPr="006F26DC">
              <w:rPr>
                <w:rFonts w:eastAsia="Times New Roman"/>
                <w:color w:val="000000"/>
                <w:sz w:val="8"/>
                <w:szCs w:val="8"/>
                <w:lang w:eastAsia="ru-RU"/>
              </w:rPr>
              <w:t>1) 18.10.2003, не установлен</w:t>
            </w:r>
            <w:r w:rsidRPr="006F26DC">
              <w:rPr>
                <w:rFonts w:eastAsia="Times New Roman"/>
                <w:color w:val="000000"/>
                <w:sz w:val="8"/>
                <w:szCs w:val="8"/>
                <w:u w:val="single"/>
                <w:lang w:eastAsia="ru-RU"/>
              </w:rPr>
              <w:t>;</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p>
        </w:tc>
        <w:tc>
          <w:tcPr>
            <w:tcW w:w="851" w:type="dxa"/>
            <w:vMerge w:val="restart"/>
            <w:tcBorders>
              <w:top w:val="nil"/>
              <w:left w:val="single" w:sz="4" w:space="0" w:color="auto"/>
              <w:bottom w:val="single" w:sz="4" w:space="0" w:color="000000"/>
              <w:right w:val="single" w:sz="4" w:space="0" w:color="auto"/>
            </w:tcBorders>
            <w:hideMark/>
          </w:tcPr>
          <w:p w14:paraId="4D18710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10.09.2010 №144-З "Об обеспечении чистоты и порядка на территории Нижегородской области";</w:t>
            </w:r>
            <w:r w:rsidRPr="006F26DC">
              <w:rPr>
                <w:rFonts w:eastAsia="Times New Roman"/>
                <w:sz w:val="8"/>
                <w:szCs w:val="8"/>
                <w:lang w:eastAsia="ru-RU"/>
              </w:rPr>
              <w:br/>
              <w:t>2) Закон Нижегородской области от 04.12.2008 № 157-З "Об автомобильных дорогах и о дорожной деятельности в Нижегородской области";</w:t>
            </w:r>
          </w:p>
        </w:tc>
        <w:tc>
          <w:tcPr>
            <w:tcW w:w="709" w:type="dxa"/>
            <w:vMerge w:val="restart"/>
            <w:tcBorders>
              <w:top w:val="nil"/>
              <w:left w:val="single" w:sz="4" w:space="0" w:color="auto"/>
              <w:bottom w:val="single" w:sz="4" w:space="0" w:color="000000"/>
              <w:right w:val="single" w:sz="4" w:space="0" w:color="auto"/>
            </w:tcBorders>
            <w:hideMark/>
          </w:tcPr>
          <w:p w14:paraId="3DB5696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ст.3, ст.6</w:t>
            </w:r>
          </w:p>
        </w:tc>
        <w:tc>
          <w:tcPr>
            <w:tcW w:w="708" w:type="dxa"/>
            <w:vMerge w:val="restart"/>
            <w:tcBorders>
              <w:top w:val="nil"/>
              <w:left w:val="single" w:sz="4" w:space="0" w:color="auto"/>
              <w:bottom w:val="single" w:sz="4" w:space="0" w:color="000000"/>
              <w:right w:val="single" w:sz="4" w:space="0" w:color="auto"/>
            </w:tcBorders>
            <w:hideMark/>
          </w:tcPr>
          <w:p w14:paraId="73991C9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05.10.2010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23.12.2008, не установлен;</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14:paraId="53EA789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Решение Совета депутатов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w:t>
            </w:r>
            <w:proofErr w:type="spellStart"/>
            <w:r w:rsidRPr="006F26DC">
              <w:rPr>
                <w:rFonts w:eastAsia="Times New Roman"/>
                <w:sz w:val="8"/>
                <w:szCs w:val="8"/>
                <w:lang w:eastAsia="ru-RU"/>
              </w:rPr>
              <w:t>Ниж.области</w:t>
            </w:r>
            <w:proofErr w:type="spellEnd"/>
            <w:r w:rsidRPr="006F26DC">
              <w:rPr>
                <w:rFonts w:eastAsia="Times New Roman"/>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t xml:space="preserve">2) Приказ финансового управления администрации №11 от 30.12.2020 "Об утверждении порядка работы финансового управления администрации Балахнинского муниципального округа Нижегородской области по исполнению судебных актов, предусматривающих обращение взыскания к муниципальному образованию Балахнинский муниципальный округ, судебных актов и решений налоговых органов, предусматривающих обращение взыскания на средства бюджета округа по денежным обязательствам муниципальных казенных учреждений Балахнинского муниципального округа Нижегородской области, а также по организации исполнения судебных актов и решений налоговых органов, </w:t>
            </w:r>
            <w:proofErr w:type="spellStart"/>
            <w:r w:rsidRPr="006F26DC">
              <w:rPr>
                <w:rFonts w:eastAsia="Times New Roman"/>
                <w:sz w:val="8"/>
                <w:szCs w:val="8"/>
                <w:lang w:eastAsia="ru-RU"/>
              </w:rPr>
              <w:t>предуматривающих</w:t>
            </w:r>
            <w:proofErr w:type="spellEnd"/>
            <w:r w:rsidRPr="006F26DC">
              <w:rPr>
                <w:rFonts w:eastAsia="Times New Roman"/>
                <w:sz w:val="8"/>
                <w:szCs w:val="8"/>
                <w:lang w:eastAsia="ru-RU"/>
              </w:rPr>
              <w:t xml:space="preserve"> обращение взыскания на средства муниципальных бюджетных и автономных учреждений Балахнинского муниципального округа Нижегородской области";</w:t>
            </w:r>
            <w:r w:rsidRPr="006F26DC">
              <w:rPr>
                <w:rFonts w:eastAsia="Times New Roman"/>
                <w:sz w:val="8"/>
                <w:szCs w:val="8"/>
                <w:lang w:eastAsia="ru-RU"/>
              </w:rPr>
              <w:br/>
              <w:t>3) Постановление администрации БМО от 01.02.2024 №171 "О заключении муниципальн</w:t>
            </w:r>
            <w:r w:rsidRPr="006F26DC">
              <w:rPr>
                <w:rFonts w:eastAsia="Times New Roman"/>
                <w:sz w:val="8"/>
                <w:szCs w:val="8"/>
                <w:lang w:eastAsia="ru-RU"/>
              </w:rPr>
              <w:lastRenderedPageBreak/>
              <w:t>ым бюджетным учреждением "Комбинат городского благоустройства" Балахнинского муниципального округа Нижегородской области муниципального контракта на оказание услуг по финансовой аренде (лизингу) 21 единицы специализированной дорожной и коммунальной техники для нужд Муниципального бюджетного учреждения "Комбинат городского благоустройства";</w:t>
            </w:r>
            <w:r w:rsidRPr="006F26DC">
              <w:rPr>
                <w:rFonts w:eastAsia="Times New Roman"/>
                <w:sz w:val="8"/>
                <w:szCs w:val="8"/>
                <w:lang w:eastAsia="ru-RU"/>
              </w:rPr>
              <w:br/>
              <w:t xml:space="preserve">4) Постановление администрации Балахнинского муниципального района от 27.10.2020 №1539 "Об утверждении муниципальной программы "Благоустройство и озеленение территории Балахнинского муниципального округа Нижегородской области";  </w:t>
            </w:r>
          </w:p>
        </w:tc>
        <w:tc>
          <w:tcPr>
            <w:tcW w:w="709" w:type="dxa"/>
            <w:vMerge w:val="restart"/>
            <w:tcBorders>
              <w:top w:val="nil"/>
              <w:left w:val="single" w:sz="4" w:space="0" w:color="auto"/>
              <w:bottom w:val="single" w:sz="4" w:space="0" w:color="000000"/>
              <w:right w:val="single" w:sz="4" w:space="0" w:color="auto"/>
            </w:tcBorders>
            <w:hideMark/>
          </w:tcPr>
          <w:p w14:paraId="6521FBD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раздел 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p>
        </w:tc>
        <w:tc>
          <w:tcPr>
            <w:tcW w:w="745" w:type="dxa"/>
            <w:vMerge w:val="restart"/>
            <w:tcBorders>
              <w:top w:val="nil"/>
              <w:left w:val="single" w:sz="4" w:space="0" w:color="auto"/>
              <w:bottom w:val="single" w:sz="4" w:space="0" w:color="000000"/>
              <w:right w:val="nil"/>
            </w:tcBorders>
            <w:hideMark/>
          </w:tcPr>
          <w:p w14:paraId="63C875D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с момента </w:t>
            </w:r>
            <w:proofErr w:type="spellStart"/>
            <w:r w:rsidRPr="006F26DC">
              <w:rPr>
                <w:rFonts w:eastAsia="Times New Roman"/>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01.02.2024,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01.01.2021 по 31.12.2028;</w:t>
            </w:r>
          </w:p>
        </w:tc>
        <w:tc>
          <w:tcPr>
            <w:tcW w:w="283" w:type="dxa"/>
            <w:vMerge w:val="restart"/>
            <w:tcBorders>
              <w:top w:val="nil"/>
              <w:left w:val="single" w:sz="4" w:space="0" w:color="auto"/>
              <w:bottom w:val="single" w:sz="4" w:space="0" w:color="000000"/>
              <w:right w:val="single" w:sz="4" w:space="0" w:color="auto"/>
            </w:tcBorders>
            <w:shd w:val="clear" w:color="000000" w:fill="FFFFFF"/>
            <w:hideMark/>
          </w:tcPr>
          <w:p w14:paraId="1C5EE0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r>
            <w:r w:rsidRPr="006F26DC">
              <w:rPr>
                <w:rFonts w:eastAsia="Times New Roman"/>
                <w:color w:val="000000"/>
                <w:sz w:val="8"/>
                <w:szCs w:val="8"/>
                <w:lang w:eastAsia="ru-RU"/>
              </w:rPr>
              <w:t>05</w:t>
            </w:r>
          </w:p>
        </w:tc>
        <w:tc>
          <w:tcPr>
            <w:tcW w:w="284" w:type="dxa"/>
            <w:vMerge w:val="restart"/>
            <w:tcBorders>
              <w:top w:val="nil"/>
              <w:left w:val="single" w:sz="4" w:space="0" w:color="auto"/>
              <w:bottom w:val="single" w:sz="4" w:space="0" w:color="000000"/>
              <w:right w:val="single" w:sz="4" w:space="0" w:color="auto"/>
            </w:tcBorders>
            <w:shd w:val="clear" w:color="000000" w:fill="FFFFFF"/>
            <w:hideMark/>
          </w:tcPr>
          <w:p w14:paraId="7ED2A0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r w:rsidRPr="006F26DC">
              <w:rPr>
                <w:rFonts w:eastAsia="Times New Roman"/>
                <w:sz w:val="8"/>
                <w:szCs w:val="8"/>
                <w:lang w:eastAsia="ru-RU"/>
              </w:rPr>
              <w:br/>
              <w:t xml:space="preserve"> </w:t>
            </w:r>
            <w:r w:rsidRPr="006F26DC">
              <w:rPr>
                <w:rFonts w:eastAsia="Times New Roman"/>
                <w:color w:val="000000"/>
                <w:sz w:val="8"/>
                <w:szCs w:val="8"/>
                <w:lang w:eastAsia="ru-RU"/>
              </w:rPr>
              <w:t>05</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715444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38 513,8</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48CE50B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38 455,7</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14:paraId="2DFB3C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57 552,9</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1A4306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25 628,1</w:t>
            </w:r>
          </w:p>
        </w:tc>
        <w:tc>
          <w:tcPr>
            <w:tcW w:w="638" w:type="dxa"/>
            <w:vMerge w:val="restart"/>
            <w:tcBorders>
              <w:top w:val="nil"/>
              <w:left w:val="single" w:sz="4" w:space="0" w:color="auto"/>
              <w:bottom w:val="single" w:sz="4" w:space="0" w:color="000000"/>
              <w:right w:val="nil"/>
            </w:tcBorders>
            <w:shd w:val="clear" w:color="000000" w:fill="FFFFFF"/>
            <w:hideMark/>
          </w:tcPr>
          <w:p w14:paraId="185BEB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25 628,1</w:t>
            </w:r>
          </w:p>
        </w:tc>
        <w:tc>
          <w:tcPr>
            <w:tcW w:w="425" w:type="dxa"/>
            <w:vMerge w:val="restart"/>
            <w:tcBorders>
              <w:top w:val="nil"/>
              <w:left w:val="single" w:sz="4" w:space="0" w:color="auto"/>
              <w:bottom w:val="single" w:sz="4" w:space="0" w:color="000000"/>
              <w:right w:val="single" w:sz="4" w:space="0" w:color="auto"/>
            </w:tcBorders>
            <w:shd w:val="clear" w:color="000000" w:fill="FFFFFF"/>
            <w:hideMark/>
          </w:tcPr>
          <w:p w14:paraId="195EF4A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vMerge w:val="restart"/>
            <w:tcBorders>
              <w:top w:val="nil"/>
              <w:left w:val="single" w:sz="4" w:space="0" w:color="auto"/>
              <w:bottom w:val="single" w:sz="4" w:space="0" w:color="000000"/>
              <w:right w:val="nil"/>
            </w:tcBorders>
            <w:shd w:val="clear" w:color="000000" w:fill="FFFFFF"/>
            <w:hideMark/>
          </w:tcPr>
          <w:p w14:paraId="6ADC013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5 679,4</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152823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5 679,4</w:t>
            </w:r>
          </w:p>
        </w:tc>
        <w:tc>
          <w:tcPr>
            <w:tcW w:w="567" w:type="dxa"/>
            <w:vMerge w:val="restart"/>
            <w:tcBorders>
              <w:top w:val="nil"/>
              <w:left w:val="single" w:sz="4" w:space="0" w:color="auto"/>
              <w:bottom w:val="single" w:sz="4" w:space="0" w:color="000000"/>
              <w:right w:val="nil"/>
            </w:tcBorders>
            <w:shd w:val="clear" w:color="000000" w:fill="FFFFFF"/>
            <w:hideMark/>
          </w:tcPr>
          <w:p w14:paraId="3FE5E0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vMerge w:val="restart"/>
            <w:tcBorders>
              <w:top w:val="nil"/>
              <w:left w:val="single" w:sz="4" w:space="0" w:color="auto"/>
              <w:bottom w:val="single" w:sz="4" w:space="0" w:color="000000"/>
              <w:right w:val="single" w:sz="4" w:space="0" w:color="auto"/>
            </w:tcBorders>
            <w:shd w:val="clear" w:color="000000" w:fill="FFFFFF"/>
            <w:hideMark/>
          </w:tcPr>
          <w:p w14:paraId="70E83E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21 459,5</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18B7B0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21 459,5</w:t>
            </w: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14:paraId="59ECD5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217BAEF0" w14:textId="77777777" w:rsidTr="004A1D33">
        <w:trPr>
          <w:trHeight w:val="3698"/>
          <w:jc w:val="center"/>
        </w:trPr>
        <w:tc>
          <w:tcPr>
            <w:tcW w:w="1134" w:type="dxa"/>
            <w:vMerge/>
            <w:tcBorders>
              <w:top w:val="nil"/>
              <w:left w:val="single" w:sz="4" w:space="0" w:color="auto"/>
              <w:bottom w:val="single" w:sz="4" w:space="0" w:color="000000"/>
              <w:right w:val="single" w:sz="4" w:space="0" w:color="auto"/>
            </w:tcBorders>
            <w:vAlign w:val="center"/>
            <w:hideMark/>
          </w:tcPr>
          <w:p w14:paraId="09B6A880" w14:textId="77777777" w:rsidR="004A1D33" w:rsidRPr="006F26DC" w:rsidRDefault="004A1D33" w:rsidP="006F26DC">
            <w:pPr>
              <w:ind w:firstLine="0"/>
              <w:jc w:val="left"/>
              <w:rPr>
                <w:rFonts w:eastAsia="Times New Roman"/>
                <w:sz w:val="8"/>
                <w:szCs w:val="8"/>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F6AECF9" w14:textId="77777777" w:rsidR="004A1D33" w:rsidRPr="006F26DC" w:rsidRDefault="004A1D33" w:rsidP="006F26DC">
            <w:pPr>
              <w:ind w:firstLine="0"/>
              <w:jc w:val="left"/>
              <w:rPr>
                <w:rFonts w:eastAsia="Times New Roman"/>
                <w:color w:val="000000"/>
                <w:sz w:val="8"/>
                <w:szCs w:val="8"/>
                <w:lang w:eastAsia="ru-RU"/>
              </w:rPr>
            </w:pPr>
          </w:p>
        </w:tc>
        <w:tc>
          <w:tcPr>
            <w:tcW w:w="709" w:type="dxa"/>
            <w:vMerge/>
            <w:tcBorders>
              <w:top w:val="nil"/>
              <w:left w:val="nil"/>
              <w:bottom w:val="single" w:sz="4" w:space="0" w:color="000000"/>
              <w:right w:val="single" w:sz="4" w:space="0" w:color="auto"/>
            </w:tcBorders>
            <w:vAlign w:val="center"/>
            <w:hideMark/>
          </w:tcPr>
          <w:p w14:paraId="0411E853" w14:textId="77777777" w:rsidR="004A1D33" w:rsidRPr="006F26DC" w:rsidRDefault="004A1D33" w:rsidP="006F26DC">
            <w:pPr>
              <w:ind w:firstLine="0"/>
              <w:jc w:val="left"/>
              <w:rPr>
                <w:rFonts w:eastAsia="Times New Roman"/>
                <w:color w:val="000000"/>
                <w:sz w:val="8"/>
                <w:szCs w:val="8"/>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E0A5FCA" w14:textId="77777777" w:rsidR="004A1D33" w:rsidRPr="006F26DC" w:rsidRDefault="004A1D33" w:rsidP="006F26DC">
            <w:pPr>
              <w:ind w:firstLine="0"/>
              <w:jc w:val="left"/>
              <w:rPr>
                <w:rFonts w:eastAsia="Times New Roman"/>
                <w:color w:val="000000"/>
                <w:sz w:val="8"/>
                <w:szCs w:val="8"/>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2F09A598" w14:textId="77777777" w:rsidR="004A1D33" w:rsidRPr="006F26DC" w:rsidRDefault="004A1D33" w:rsidP="006F26DC">
            <w:pPr>
              <w:ind w:firstLine="0"/>
              <w:jc w:val="left"/>
              <w:rPr>
                <w:rFonts w:eastAsia="Times New Roman"/>
                <w:sz w:val="8"/>
                <w:szCs w:val="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229090" w14:textId="77777777" w:rsidR="004A1D33" w:rsidRPr="006F26DC" w:rsidRDefault="004A1D33" w:rsidP="006F26DC">
            <w:pPr>
              <w:ind w:firstLine="0"/>
              <w:jc w:val="left"/>
              <w:rPr>
                <w:rFonts w:eastAsia="Times New Roman"/>
                <w:sz w:val="8"/>
                <w:szCs w:val="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9109DB5" w14:textId="77777777" w:rsidR="004A1D33" w:rsidRPr="006F26DC" w:rsidRDefault="004A1D33" w:rsidP="006F26DC">
            <w:pPr>
              <w:ind w:firstLine="0"/>
              <w:jc w:val="left"/>
              <w:rPr>
                <w:rFonts w:eastAsia="Times New Roman"/>
                <w:sz w:val="8"/>
                <w:szCs w:val="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D7F07D7" w14:textId="77777777" w:rsidR="004A1D33" w:rsidRPr="006F26DC" w:rsidRDefault="004A1D33" w:rsidP="006F26DC">
            <w:pPr>
              <w:ind w:firstLine="0"/>
              <w:jc w:val="left"/>
              <w:rPr>
                <w:rFonts w:eastAsia="Times New Roman"/>
                <w:sz w:val="8"/>
                <w:szCs w:val="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D5C89D6" w14:textId="77777777" w:rsidR="004A1D33" w:rsidRPr="006F26DC" w:rsidRDefault="004A1D33" w:rsidP="006F26DC">
            <w:pPr>
              <w:ind w:firstLine="0"/>
              <w:jc w:val="left"/>
              <w:rPr>
                <w:rFonts w:eastAsia="Times New Roman"/>
                <w:sz w:val="8"/>
                <w:szCs w:val="8"/>
                <w:lang w:eastAsia="ru-RU"/>
              </w:rPr>
            </w:pPr>
          </w:p>
        </w:tc>
        <w:tc>
          <w:tcPr>
            <w:tcW w:w="745" w:type="dxa"/>
            <w:vMerge/>
            <w:tcBorders>
              <w:top w:val="nil"/>
              <w:left w:val="single" w:sz="4" w:space="0" w:color="auto"/>
              <w:bottom w:val="single" w:sz="4" w:space="0" w:color="000000"/>
              <w:right w:val="nil"/>
            </w:tcBorders>
            <w:vAlign w:val="center"/>
            <w:hideMark/>
          </w:tcPr>
          <w:p w14:paraId="7220C290" w14:textId="77777777" w:rsidR="004A1D33" w:rsidRPr="006F26DC" w:rsidRDefault="004A1D33" w:rsidP="006F26DC">
            <w:pPr>
              <w:ind w:firstLine="0"/>
              <w:jc w:val="left"/>
              <w:rPr>
                <w:rFonts w:eastAsia="Times New Roman"/>
                <w:sz w:val="8"/>
                <w:szCs w:val="8"/>
                <w:lang w:eastAsia="ru-RU"/>
              </w:rPr>
            </w:pPr>
          </w:p>
        </w:tc>
        <w:tc>
          <w:tcPr>
            <w:tcW w:w="283" w:type="dxa"/>
            <w:vMerge/>
            <w:tcBorders>
              <w:top w:val="nil"/>
              <w:left w:val="single" w:sz="4" w:space="0" w:color="auto"/>
              <w:bottom w:val="single" w:sz="4" w:space="0" w:color="000000"/>
              <w:right w:val="single" w:sz="4" w:space="0" w:color="auto"/>
            </w:tcBorders>
            <w:vAlign w:val="center"/>
            <w:hideMark/>
          </w:tcPr>
          <w:p w14:paraId="6DD4F6C3" w14:textId="77777777" w:rsidR="004A1D33" w:rsidRPr="006F26DC" w:rsidRDefault="004A1D33" w:rsidP="006F26DC">
            <w:pPr>
              <w:ind w:firstLine="0"/>
              <w:jc w:val="left"/>
              <w:rPr>
                <w:rFonts w:eastAsia="Times New Roman"/>
                <w:sz w:val="8"/>
                <w:szCs w:val="8"/>
                <w:lang w:eastAsia="ru-RU"/>
              </w:rPr>
            </w:pPr>
          </w:p>
        </w:tc>
        <w:tc>
          <w:tcPr>
            <w:tcW w:w="284" w:type="dxa"/>
            <w:vMerge/>
            <w:tcBorders>
              <w:top w:val="nil"/>
              <w:left w:val="single" w:sz="4" w:space="0" w:color="auto"/>
              <w:bottom w:val="single" w:sz="4" w:space="0" w:color="000000"/>
              <w:right w:val="single" w:sz="4" w:space="0" w:color="auto"/>
            </w:tcBorders>
            <w:vAlign w:val="center"/>
            <w:hideMark/>
          </w:tcPr>
          <w:p w14:paraId="1E0B78C6"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392506FE"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5C8A078D" w14:textId="77777777" w:rsidR="004A1D33" w:rsidRPr="006F26DC" w:rsidRDefault="004A1D33" w:rsidP="006F26DC">
            <w:pPr>
              <w:ind w:firstLine="0"/>
              <w:jc w:val="left"/>
              <w:rPr>
                <w:rFonts w:eastAsia="Times New Roman"/>
                <w:sz w:val="8"/>
                <w:szCs w:val="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509ECA"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4DE87ACE" w14:textId="77777777" w:rsidR="004A1D33" w:rsidRPr="006F26DC" w:rsidRDefault="004A1D33" w:rsidP="006F26DC">
            <w:pPr>
              <w:ind w:firstLine="0"/>
              <w:jc w:val="left"/>
              <w:rPr>
                <w:rFonts w:eastAsia="Times New Roman"/>
                <w:sz w:val="8"/>
                <w:szCs w:val="8"/>
                <w:lang w:eastAsia="ru-RU"/>
              </w:rPr>
            </w:pPr>
          </w:p>
        </w:tc>
        <w:tc>
          <w:tcPr>
            <w:tcW w:w="638" w:type="dxa"/>
            <w:vMerge/>
            <w:tcBorders>
              <w:top w:val="nil"/>
              <w:left w:val="single" w:sz="4" w:space="0" w:color="auto"/>
              <w:bottom w:val="single" w:sz="4" w:space="0" w:color="000000"/>
              <w:right w:val="nil"/>
            </w:tcBorders>
            <w:vAlign w:val="center"/>
            <w:hideMark/>
          </w:tcPr>
          <w:p w14:paraId="6ABC1F5A" w14:textId="77777777" w:rsidR="004A1D33" w:rsidRPr="006F26DC" w:rsidRDefault="004A1D33" w:rsidP="006F26DC">
            <w:pPr>
              <w:ind w:firstLine="0"/>
              <w:jc w:val="left"/>
              <w:rPr>
                <w:rFonts w:eastAsia="Times New Roman"/>
                <w:sz w:val="8"/>
                <w:szCs w:val="8"/>
                <w:lang w:eastAsia="ru-RU"/>
              </w:rPr>
            </w:pPr>
          </w:p>
        </w:tc>
        <w:tc>
          <w:tcPr>
            <w:tcW w:w="425" w:type="dxa"/>
            <w:vMerge/>
            <w:tcBorders>
              <w:top w:val="nil"/>
              <w:left w:val="single" w:sz="4" w:space="0" w:color="auto"/>
              <w:bottom w:val="single" w:sz="4" w:space="0" w:color="000000"/>
              <w:right w:val="single" w:sz="4" w:space="0" w:color="auto"/>
            </w:tcBorders>
            <w:vAlign w:val="center"/>
            <w:hideMark/>
          </w:tcPr>
          <w:p w14:paraId="4E0BBCD3" w14:textId="77777777" w:rsidR="004A1D33" w:rsidRPr="006F26DC" w:rsidRDefault="004A1D33" w:rsidP="006F26DC">
            <w:pPr>
              <w:ind w:firstLine="0"/>
              <w:jc w:val="left"/>
              <w:rPr>
                <w:rFonts w:eastAsia="Times New Roman"/>
                <w:sz w:val="8"/>
                <w:szCs w:val="8"/>
                <w:lang w:eastAsia="ru-RU"/>
              </w:rPr>
            </w:pPr>
          </w:p>
        </w:tc>
        <w:tc>
          <w:tcPr>
            <w:tcW w:w="425" w:type="dxa"/>
            <w:vMerge/>
            <w:tcBorders>
              <w:top w:val="nil"/>
              <w:left w:val="single" w:sz="4" w:space="0" w:color="auto"/>
              <w:bottom w:val="single" w:sz="4" w:space="0" w:color="000000"/>
              <w:right w:val="nil"/>
            </w:tcBorders>
            <w:vAlign w:val="center"/>
            <w:hideMark/>
          </w:tcPr>
          <w:p w14:paraId="3357D188"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4B0E10F1"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nil"/>
            </w:tcBorders>
            <w:vAlign w:val="center"/>
            <w:hideMark/>
          </w:tcPr>
          <w:p w14:paraId="75ACD2C7" w14:textId="77777777" w:rsidR="004A1D33" w:rsidRPr="006F26DC" w:rsidRDefault="004A1D33" w:rsidP="006F26DC">
            <w:pPr>
              <w:ind w:firstLine="0"/>
              <w:jc w:val="left"/>
              <w:rPr>
                <w:rFonts w:eastAsia="Times New Roman"/>
                <w:sz w:val="8"/>
                <w:szCs w:val="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1F0559"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7B1CCDEB" w14:textId="77777777" w:rsidR="004A1D33" w:rsidRPr="006F26DC" w:rsidRDefault="004A1D33" w:rsidP="006F26DC">
            <w:pPr>
              <w:ind w:firstLine="0"/>
              <w:jc w:val="left"/>
              <w:rPr>
                <w:rFonts w:eastAsia="Times New Roman"/>
                <w:sz w:val="8"/>
                <w:szCs w:val="8"/>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1B149F1F" w14:textId="77777777" w:rsidR="004A1D33" w:rsidRPr="006F26DC" w:rsidRDefault="004A1D33" w:rsidP="006F26DC">
            <w:pPr>
              <w:ind w:firstLine="0"/>
              <w:jc w:val="left"/>
              <w:rPr>
                <w:rFonts w:eastAsia="Times New Roman"/>
                <w:sz w:val="8"/>
                <w:szCs w:val="8"/>
                <w:lang w:eastAsia="ru-RU"/>
              </w:rPr>
            </w:pPr>
          </w:p>
        </w:tc>
      </w:tr>
      <w:tr w:rsidR="004A1D33" w:rsidRPr="00816BB7" w14:paraId="7BBE7403" w14:textId="77777777" w:rsidTr="004A1D33">
        <w:trPr>
          <w:trHeight w:val="1320"/>
          <w:jc w:val="center"/>
        </w:trPr>
        <w:tc>
          <w:tcPr>
            <w:tcW w:w="1134" w:type="dxa"/>
            <w:tcBorders>
              <w:top w:val="nil"/>
              <w:left w:val="single" w:sz="4" w:space="0" w:color="auto"/>
              <w:bottom w:val="single" w:sz="4" w:space="0" w:color="auto"/>
              <w:right w:val="single" w:sz="4" w:space="0" w:color="auto"/>
            </w:tcBorders>
            <w:hideMark/>
          </w:tcPr>
          <w:p w14:paraId="20F2ED8E" w14:textId="77777777" w:rsidR="004A1D33" w:rsidRPr="006F26DC" w:rsidRDefault="004A1D33" w:rsidP="006F26DC">
            <w:pPr>
              <w:ind w:firstLine="0"/>
              <w:rPr>
                <w:rFonts w:eastAsia="Times New Roman"/>
                <w:color w:val="000000"/>
                <w:sz w:val="8"/>
                <w:szCs w:val="8"/>
                <w:lang w:eastAsia="ru-RU"/>
              </w:rPr>
            </w:pPr>
            <w:r w:rsidRPr="006F26DC">
              <w:rPr>
                <w:rFonts w:eastAsia="Times New Roman"/>
                <w:color w:val="000000"/>
                <w:sz w:val="8"/>
                <w:szCs w:val="8"/>
                <w:lang w:eastAsia="ru-RU"/>
              </w:rPr>
              <w:lastRenderedPageBreak/>
              <w:t> </w:t>
            </w:r>
          </w:p>
        </w:tc>
        <w:tc>
          <w:tcPr>
            <w:tcW w:w="850" w:type="dxa"/>
            <w:tcBorders>
              <w:top w:val="nil"/>
              <w:left w:val="nil"/>
              <w:bottom w:val="single" w:sz="4" w:space="0" w:color="auto"/>
              <w:right w:val="nil"/>
            </w:tcBorders>
            <w:hideMark/>
          </w:tcPr>
          <w:p w14:paraId="229020B0"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single" w:sz="4" w:space="0" w:color="auto"/>
              <w:bottom w:val="single" w:sz="4" w:space="0" w:color="auto"/>
              <w:right w:val="nil"/>
            </w:tcBorders>
            <w:hideMark/>
          </w:tcPr>
          <w:p w14:paraId="0E42D5B2"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850" w:type="dxa"/>
            <w:tcBorders>
              <w:top w:val="nil"/>
              <w:left w:val="single" w:sz="4" w:space="0" w:color="auto"/>
              <w:bottom w:val="single" w:sz="4" w:space="0" w:color="auto"/>
              <w:right w:val="single" w:sz="4" w:space="0" w:color="auto"/>
            </w:tcBorders>
            <w:hideMark/>
          </w:tcPr>
          <w:p w14:paraId="350CD004"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851" w:type="dxa"/>
            <w:tcBorders>
              <w:top w:val="nil"/>
              <w:left w:val="nil"/>
              <w:bottom w:val="single" w:sz="4" w:space="0" w:color="auto"/>
              <w:right w:val="single" w:sz="4" w:space="0" w:color="auto"/>
            </w:tcBorders>
            <w:hideMark/>
          </w:tcPr>
          <w:p w14:paraId="4794EA14"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nil"/>
              <w:bottom w:val="single" w:sz="4" w:space="0" w:color="auto"/>
              <w:right w:val="nil"/>
            </w:tcBorders>
            <w:hideMark/>
          </w:tcPr>
          <w:p w14:paraId="36E4E170"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8" w:type="dxa"/>
            <w:tcBorders>
              <w:top w:val="nil"/>
              <w:left w:val="single" w:sz="4" w:space="0" w:color="auto"/>
              <w:bottom w:val="single" w:sz="4" w:space="0" w:color="auto"/>
              <w:right w:val="nil"/>
            </w:tcBorders>
            <w:hideMark/>
          </w:tcPr>
          <w:p w14:paraId="05A95185"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single" w:sz="4" w:space="0" w:color="auto"/>
              <w:bottom w:val="single" w:sz="4" w:space="0" w:color="auto"/>
              <w:right w:val="single" w:sz="4" w:space="0" w:color="auto"/>
            </w:tcBorders>
            <w:hideMark/>
          </w:tcPr>
          <w:p w14:paraId="4BA907E6"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5) Постановление администрации БМР от 02.11.2020 №1553 «Об утверждении муниципальной программы "Развитие эффективности градостроительной деятельности на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2EA0DF5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5) в целом;</w:t>
            </w:r>
          </w:p>
        </w:tc>
        <w:tc>
          <w:tcPr>
            <w:tcW w:w="745" w:type="dxa"/>
            <w:tcBorders>
              <w:top w:val="nil"/>
              <w:left w:val="nil"/>
              <w:bottom w:val="single" w:sz="4" w:space="0" w:color="auto"/>
              <w:right w:val="nil"/>
            </w:tcBorders>
            <w:hideMark/>
          </w:tcPr>
          <w:p w14:paraId="6CA3FB51"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5) с 01.01.2021 по 31.12.2028</w:t>
            </w:r>
          </w:p>
        </w:tc>
        <w:tc>
          <w:tcPr>
            <w:tcW w:w="283" w:type="dxa"/>
            <w:tcBorders>
              <w:top w:val="nil"/>
              <w:left w:val="single" w:sz="4" w:space="0" w:color="auto"/>
              <w:bottom w:val="single" w:sz="4" w:space="0" w:color="auto"/>
              <w:right w:val="single" w:sz="4" w:space="0" w:color="auto"/>
            </w:tcBorders>
            <w:hideMark/>
          </w:tcPr>
          <w:p w14:paraId="69ED4AE9"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284" w:type="dxa"/>
            <w:tcBorders>
              <w:top w:val="nil"/>
              <w:left w:val="nil"/>
              <w:bottom w:val="single" w:sz="4" w:space="0" w:color="auto"/>
              <w:right w:val="single" w:sz="4" w:space="0" w:color="auto"/>
            </w:tcBorders>
            <w:hideMark/>
          </w:tcPr>
          <w:p w14:paraId="4F5FA97B"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single" w:sz="4" w:space="0" w:color="auto"/>
            </w:tcBorders>
            <w:hideMark/>
          </w:tcPr>
          <w:p w14:paraId="23F5AF8C"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single" w:sz="4" w:space="0" w:color="auto"/>
            </w:tcBorders>
            <w:hideMark/>
          </w:tcPr>
          <w:p w14:paraId="235C5BDD"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293CE422"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single" w:sz="4" w:space="0" w:color="auto"/>
            </w:tcBorders>
            <w:hideMark/>
          </w:tcPr>
          <w:p w14:paraId="2008C4B2"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638" w:type="dxa"/>
            <w:tcBorders>
              <w:top w:val="nil"/>
              <w:left w:val="nil"/>
              <w:bottom w:val="single" w:sz="4" w:space="0" w:color="auto"/>
              <w:right w:val="nil"/>
            </w:tcBorders>
            <w:hideMark/>
          </w:tcPr>
          <w:p w14:paraId="0B6E9A10"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425" w:type="dxa"/>
            <w:tcBorders>
              <w:top w:val="nil"/>
              <w:left w:val="single" w:sz="4" w:space="0" w:color="auto"/>
              <w:bottom w:val="single" w:sz="4" w:space="0" w:color="auto"/>
              <w:right w:val="nil"/>
            </w:tcBorders>
            <w:hideMark/>
          </w:tcPr>
          <w:p w14:paraId="2D191089"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425" w:type="dxa"/>
            <w:tcBorders>
              <w:top w:val="nil"/>
              <w:left w:val="single" w:sz="4" w:space="0" w:color="auto"/>
              <w:bottom w:val="single" w:sz="4" w:space="0" w:color="auto"/>
              <w:right w:val="nil"/>
            </w:tcBorders>
            <w:hideMark/>
          </w:tcPr>
          <w:p w14:paraId="359C1E81"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414B0052"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nil"/>
            </w:tcBorders>
            <w:hideMark/>
          </w:tcPr>
          <w:p w14:paraId="7558323C"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709" w:type="dxa"/>
            <w:tcBorders>
              <w:top w:val="nil"/>
              <w:left w:val="single" w:sz="4" w:space="0" w:color="auto"/>
              <w:bottom w:val="single" w:sz="4" w:space="0" w:color="auto"/>
              <w:right w:val="single" w:sz="4" w:space="0" w:color="auto"/>
            </w:tcBorders>
            <w:hideMark/>
          </w:tcPr>
          <w:p w14:paraId="538C2FF1"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single" w:sz="4" w:space="0" w:color="auto"/>
            </w:tcBorders>
            <w:hideMark/>
          </w:tcPr>
          <w:p w14:paraId="44180C0A"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c>
          <w:tcPr>
            <w:tcW w:w="567" w:type="dxa"/>
            <w:tcBorders>
              <w:top w:val="nil"/>
              <w:left w:val="nil"/>
              <w:bottom w:val="single" w:sz="4" w:space="0" w:color="auto"/>
              <w:right w:val="single" w:sz="4" w:space="0" w:color="auto"/>
            </w:tcBorders>
            <w:hideMark/>
          </w:tcPr>
          <w:p w14:paraId="6992AD27" w14:textId="77777777" w:rsidR="004A1D33" w:rsidRPr="006F26DC" w:rsidRDefault="004A1D33" w:rsidP="006F26DC">
            <w:pPr>
              <w:ind w:firstLine="0"/>
              <w:jc w:val="center"/>
              <w:rPr>
                <w:rFonts w:eastAsia="Times New Roman"/>
                <w:color w:val="000000"/>
                <w:sz w:val="8"/>
                <w:szCs w:val="8"/>
                <w:lang w:eastAsia="ru-RU"/>
              </w:rPr>
            </w:pPr>
            <w:r w:rsidRPr="006F26DC">
              <w:rPr>
                <w:rFonts w:eastAsia="Times New Roman"/>
                <w:color w:val="000000"/>
                <w:sz w:val="8"/>
                <w:szCs w:val="8"/>
                <w:lang w:eastAsia="ru-RU"/>
              </w:rPr>
              <w:t> </w:t>
            </w:r>
          </w:p>
        </w:tc>
      </w:tr>
      <w:tr w:rsidR="004A1D33" w:rsidRPr="00816BB7" w14:paraId="11E873BF" w14:textId="77777777" w:rsidTr="004A1D33">
        <w:trPr>
          <w:trHeight w:val="1695"/>
          <w:jc w:val="center"/>
        </w:trPr>
        <w:tc>
          <w:tcPr>
            <w:tcW w:w="1134" w:type="dxa"/>
            <w:tcBorders>
              <w:top w:val="nil"/>
              <w:left w:val="single" w:sz="4" w:space="0" w:color="auto"/>
              <w:bottom w:val="single" w:sz="4" w:space="0" w:color="auto"/>
              <w:right w:val="single" w:sz="4" w:space="0" w:color="auto"/>
            </w:tcBorders>
            <w:hideMark/>
          </w:tcPr>
          <w:p w14:paraId="5475887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2.26 Расходы за счет фонда поддержки территорий</w:t>
            </w:r>
          </w:p>
        </w:tc>
        <w:tc>
          <w:tcPr>
            <w:tcW w:w="850" w:type="dxa"/>
            <w:tcBorders>
              <w:top w:val="nil"/>
              <w:left w:val="nil"/>
              <w:bottom w:val="single" w:sz="4" w:space="0" w:color="auto"/>
              <w:right w:val="single" w:sz="4" w:space="0" w:color="auto"/>
            </w:tcBorders>
            <w:hideMark/>
          </w:tcPr>
          <w:p w14:paraId="3C00C39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045CAF4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ст.17 п.1 пп.9</w:t>
            </w:r>
          </w:p>
        </w:tc>
        <w:tc>
          <w:tcPr>
            <w:tcW w:w="850" w:type="dxa"/>
            <w:tcBorders>
              <w:top w:val="nil"/>
              <w:left w:val="nil"/>
              <w:bottom w:val="single" w:sz="4" w:space="0" w:color="auto"/>
              <w:right w:val="single" w:sz="4" w:space="0" w:color="auto"/>
            </w:tcBorders>
            <w:hideMark/>
          </w:tcPr>
          <w:p w14:paraId="72BD29C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5DF9BD1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w:t>
            </w:r>
            <w:r w:rsidRPr="006F26DC">
              <w:rPr>
                <w:rFonts w:eastAsia="Times New Roman"/>
                <w:sz w:val="8"/>
                <w:szCs w:val="8"/>
                <w:lang w:eastAsia="ru-RU"/>
              </w:rPr>
              <w:br/>
              <w:t>2) Постановление  Правительства Нижегородской области от 07.02.2011 №57 "Об утверждении Порядка использования  бюджетных ассигнований фонда на поддержку территорий"</w:t>
            </w:r>
          </w:p>
        </w:tc>
        <w:tc>
          <w:tcPr>
            <w:tcW w:w="709" w:type="dxa"/>
            <w:tcBorders>
              <w:top w:val="nil"/>
              <w:left w:val="nil"/>
              <w:bottom w:val="single" w:sz="4" w:space="0" w:color="auto"/>
              <w:right w:val="single" w:sz="4" w:space="0" w:color="auto"/>
            </w:tcBorders>
            <w:hideMark/>
          </w:tcPr>
          <w:p w14:paraId="50D7317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ст.12 п.1 пп.3;</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6A9222A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06.12.2011,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07.02.2011, не установлен</w:t>
            </w:r>
          </w:p>
        </w:tc>
        <w:tc>
          <w:tcPr>
            <w:tcW w:w="709" w:type="dxa"/>
            <w:tcBorders>
              <w:top w:val="nil"/>
              <w:left w:val="nil"/>
              <w:bottom w:val="single" w:sz="4" w:space="0" w:color="auto"/>
              <w:right w:val="single" w:sz="4" w:space="0" w:color="auto"/>
            </w:tcBorders>
            <w:hideMark/>
          </w:tcPr>
          <w:p w14:paraId="034790B9"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 xml:space="preserve">1)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6B87C3F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52752AB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с момента </w:t>
            </w:r>
            <w:proofErr w:type="spellStart"/>
            <w:r w:rsidRPr="006F26DC">
              <w:rPr>
                <w:rFonts w:eastAsia="Times New Roman"/>
                <w:sz w:val="8"/>
                <w:szCs w:val="8"/>
                <w:lang w:eastAsia="ru-RU"/>
              </w:rPr>
              <w:t>оф.опубликования</w:t>
            </w:r>
            <w:proofErr w:type="spellEnd"/>
          </w:p>
        </w:tc>
        <w:tc>
          <w:tcPr>
            <w:tcW w:w="283" w:type="dxa"/>
            <w:tcBorders>
              <w:top w:val="nil"/>
              <w:left w:val="nil"/>
              <w:bottom w:val="single" w:sz="4" w:space="0" w:color="auto"/>
              <w:right w:val="single" w:sz="4" w:space="0" w:color="auto"/>
            </w:tcBorders>
            <w:shd w:val="clear" w:color="000000" w:fill="FFFFFF"/>
            <w:hideMark/>
          </w:tcPr>
          <w:p w14:paraId="73F41B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76D67E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1DD259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325,0</w:t>
            </w:r>
          </w:p>
        </w:tc>
        <w:tc>
          <w:tcPr>
            <w:tcW w:w="567" w:type="dxa"/>
            <w:tcBorders>
              <w:top w:val="nil"/>
              <w:left w:val="nil"/>
              <w:bottom w:val="single" w:sz="4" w:space="0" w:color="auto"/>
              <w:right w:val="single" w:sz="4" w:space="0" w:color="auto"/>
            </w:tcBorders>
            <w:shd w:val="clear" w:color="000000" w:fill="FFFFFF"/>
            <w:hideMark/>
          </w:tcPr>
          <w:p w14:paraId="29CBAF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325,0</w:t>
            </w:r>
          </w:p>
        </w:tc>
        <w:tc>
          <w:tcPr>
            <w:tcW w:w="709" w:type="dxa"/>
            <w:tcBorders>
              <w:top w:val="nil"/>
              <w:left w:val="nil"/>
              <w:bottom w:val="single" w:sz="4" w:space="0" w:color="auto"/>
              <w:right w:val="single" w:sz="4" w:space="0" w:color="auto"/>
            </w:tcBorders>
            <w:shd w:val="clear" w:color="000000" w:fill="FFFFFF"/>
            <w:hideMark/>
          </w:tcPr>
          <w:p w14:paraId="060F9A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1 759,2</w:t>
            </w:r>
          </w:p>
        </w:tc>
        <w:tc>
          <w:tcPr>
            <w:tcW w:w="567" w:type="dxa"/>
            <w:tcBorders>
              <w:top w:val="nil"/>
              <w:left w:val="nil"/>
              <w:bottom w:val="single" w:sz="4" w:space="0" w:color="auto"/>
              <w:right w:val="single" w:sz="4" w:space="0" w:color="auto"/>
            </w:tcBorders>
            <w:shd w:val="clear" w:color="000000" w:fill="FFFFFF"/>
            <w:hideMark/>
          </w:tcPr>
          <w:p w14:paraId="1FA5D4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37D4E8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DE80F0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A945C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389C2B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5A4454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A6020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shd w:val="clear" w:color="000000" w:fill="FFFFFF"/>
            <w:hideMark/>
          </w:tcPr>
          <w:p w14:paraId="24D4F3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single" w:sz="4" w:space="0" w:color="auto"/>
              <w:right w:val="single" w:sz="4" w:space="0" w:color="auto"/>
            </w:tcBorders>
            <w:shd w:val="clear" w:color="000000" w:fill="FFFFFF"/>
            <w:hideMark/>
          </w:tcPr>
          <w:p w14:paraId="188FB8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CADFBDA" w14:textId="77777777" w:rsidTr="004A1D33">
        <w:trPr>
          <w:trHeight w:val="2843"/>
          <w:jc w:val="center"/>
        </w:trPr>
        <w:tc>
          <w:tcPr>
            <w:tcW w:w="1134" w:type="dxa"/>
            <w:tcBorders>
              <w:top w:val="nil"/>
              <w:left w:val="single" w:sz="4" w:space="0" w:color="auto"/>
              <w:bottom w:val="nil"/>
              <w:right w:val="single" w:sz="4" w:space="0" w:color="auto"/>
            </w:tcBorders>
            <w:hideMark/>
          </w:tcPr>
          <w:p w14:paraId="1DAD127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xml:space="preserve">2.27 Расходы за счет резервного фонда Правительства </w:t>
            </w:r>
            <w:proofErr w:type="spellStart"/>
            <w:r w:rsidRPr="006F26DC">
              <w:rPr>
                <w:rFonts w:eastAsia="Times New Roman"/>
                <w:sz w:val="8"/>
                <w:szCs w:val="8"/>
                <w:lang w:eastAsia="ru-RU"/>
              </w:rPr>
              <w:t>Ниж.области</w:t>
            </w:r>
            <w:proofErr w:type="spellEnd"/>
          </w:p>
        </w:tc>
        <w:tc>
          <w:tcPr>
            <w:tcW w:w="850" w:type="dxa"/>
            <w:tcBorders>
              <w:top w:val="nil"/>
              <w:left w:val="nil"/>
              <w:bottom w:val="single" w:sz="4" w:space="0" w:color="auto"/>
              <w:right w:val="single" w:sz="4" w:space="0" w:color="auto"/>
            </w:tcBorders>
            <w:hideMark/>
          </w:tcPr>
          <w:p w14:paraId="13A971C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667E113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0D6760D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nil"/>
              <w:right w:val="single" w:sz="4" w:space="0" w:color="auto"/>
            </w:tcBorders>
            <w:shd w:val="clear" w:color="000000" w:fill="FFFFFF"/>
            <w:hideMark/>
          </w:tcPr>
          <w:p w14:paraId="51FB0D9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12.09.2007 № 126-З "О бюджетном процессе в Нижегородской области" ;</w:t>
            </w:r>
            <w:r w:rsidRPr="006F26DC">
              <w:rPr>
                <w:rFonts w:eastAsia="Times New Roman"/>
                <w:sz w:val="8"/>
                <w:szCs w:val="8"/>
                <w:lang w:eastAsia="ru-RU"/>
              </w:rPr>
              <w:br/>
              <w:t xml:space="preserve">2) Постановление Правительства Нижегородской области от 21.01.2010 № 22 "Об утверждении Порядка использования бюджетных ассигнований резервного фонда Правительства Нижегородской области" </w:t>
            </w:r>
          </w:p>
        </w:tc>
        <w:tc>
          <w:tcPr>
            <w:tcW w:w="709" w:type="dxa"/>
            <w:tcBorders>
              <w:top w:val="nil"/>
              <w:left w:val="nil"/>
              <w:bottom w:val="nil"/>
              <w:right w:val="single" w:sz="4" w:space="0" w:color="auto"/>
            </w:tcBorders>
            <w:hideMark/>
          </w:tcPr>
          <w:p w14:paraId="274552D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nil"/>
              <w:right w:val="single" w:sz="4" w:space="0" w:color="auto"/>
            </w:tcBorders>
            <w:hideMark/>
          </w:tcPr>
          <w:p w14:paraId="2988CF8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20.09.2007, не ограничен;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2)15.02.2010, не ограничен</w:t>
            </w:r>
          </w:p>
        </w:tc>
        <w:tc>
          <w:tcPr>
            <w:tcW w:w="709" w:type="dxa"/>
            <w:tcBorders>
              <w:top w:val="nil"/>
              <w:left w:val="nil"/>
              <w:bottom w:val="nil"/>
              <w:right w:val="single" w:sz="4" w:space="0" w:color="auto"/>
            </w:tcBorders>
            <w:hideMark/>
          </w:tcPr>
          <w:p w14:paraId="008EA02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Балахнинского муниципального округа от 10.03.2023 №430 "Об утверждении Положения о порядке и условиях предоставления в текущем финансовом году и плановом периоде субсидии из бюджета Балахнинского муниципального округа Нижегородской области на финансовое обеспечение затрат в целях обеспечения жизнедеятельности населения, во избежание срыва прохождения отопительного периода на территории Балахнинского муниципального округа Нижегородской области"</w:t>
            </w:r>
          </w:p>
        </w:tc>
        <w:tc>
          <w:tcPr>
            <w:tcW w:w="709" w:type="dxa"/>
            <w:tcBorders>
              <w:top w:val="nil"/>
              <w:left w:val="nil"/>
              <w:bottom w:val="nil"/>
              <w:right w:val="single" w:sz="4" w:space="0" w:color="auto"/>
            </w:tcBorders>
            <w:hideMark/>
          </w:tcPr>
          <w:p w14:paraId="7AA2A26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nil"/>
              <w:right w:val="single" w:sz="4" w:space="0" w:color="auto"/>
            </w:tcBorders>
            <w:hideMark/>
          </w:tcPr>
          <w:p w14:paraId="4C3E1A8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10.03.2023, не установлен</w:t>
            </w:r>
          </w:p>
        </w:tc>
        <w:tc>
          <w:tcPr>
            <w:tcW w:w="283" w:type="dxa"/>
            <w:tcBorders>
              <w:top w:val="nil"/>
              <w:left w:val="nil"/>
              <w:bottom w:val="nil"/>
              <w:right w:val="single" w:sz="4" w:space="0" w:color="auto"/>
            </w:tcBorders>
            <w:shd w:val="clear" w:color="000000" w:fill="FFFFFF"/>
            <w:hideMark/>
          </w:tcPr>
          <w:p w14:paraId="058C4D7E"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05</w:t>
            </w:r>
          </w:p>
        </w:tc>
        <w:tc>
          <w:tcPr>
            <w:tcW w:w="284" w:type="dxa"/>
            <w:tcBorders>
              <w:top w:val="nil"/>
              <w:left w:val="nil"/>
              <w:bottom w:val="nil"/>
              <w:right w:val="single" w:sz="4" w:space="0" w:color="auto"/>
            </w:tcBorders>
            <w:shd w:val="clear" w:color="000000" w:fill="FFFFFF"/>
            <w:hideMark/>
          </w:tcPr>
          <w:p w14:paraId="728580D6" w14:textId="77777777" w:rsidR="004A1D33" w:rsidRPr="006F26DC" w:rsidRDefault="004A1D33" w:rsidP="006F26DC">
            <w:pPr>
              <w:spacing w:after="240"/>
              <w:ind w:firstLine="0"/>
              <w:jc w:val="center"/>
              <w:rPr>
                <w:rFonts w:eastAsia="Times New Roman"/>
                <w:sz w:val="8"/>
                <w:szCs w:val="8"/>
                <w:lang w:eastAsia="ru-RU"/>
              </w:rPr>
            </w:pPr>
            <w:r w:rsidRPr="006F26DC">
              <w:rPr>
                <w:rFonts w:eastAsia="Times New Roman"/>
                <w:sz w:val="8"/>
                <w:szCs w:val="8"/>
                <w:lang w:eastAsia="ru-RU"/>
              </w:rPr>
              <w:t>02</w:t>
            </w:r>
          </w:p>
        </w:tc>
        <w:tc>
          <w:tcPr>
            <w:tcW w:w="567" w:type="dxa"/>
            <w:tcBorders>
              <w:top w:val="nil"/>
              <w:left w:val="nil"/>
              <w:bottom w:val="nil"/>
              <w:right w:val="single" w:sz="4" w:space="0" w:color="auto"/>
            </w:tcBorders>
            <w:shd w:val="clear" w:color="000000" w:fill="FFFFFF"/>
            <w:hideMark/>
          </w:tcPr>
          <w:p w14:paraId="06AC76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30 309,3</w:t>
            </w:r>
          </w:p>
        </w:tc>
        <w:tc>
          <w:tcPr>
            <w:tcW w:w="567" w:type="dxa"/>
            <w:tcBorders>
              <w:top w:val="nil"/>
              <w:left w:val="nil"/>
              <w:bottom w:val="nil"/>
              <w:right w:val="single" w:sz="4" w:space="0" w:color="auto"/>
            </w:tcBorders>
            <w:shd w:val="clear" w:color="000000" w:fill="FFFFFF"/>
            <w:hideMark/>
          </w:tcPr>
          <w:p w14:paraId="213A72C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22 046,8</w:t>
            </w:r>
          </w:p>
        </w:tc>
        <w:tc>
          <w:tcPr>
            <w:tcW w:w="709" w:type="dxa"/>
            <w:tcBorders>
              <w:top w:val="nil"/>
              <w:left w:val="nil"/>
              <w:bottom w:val="nil"/>
              <w:right w:val="single" w:sz="4" w:space="0" w:color="auto"/>
            </w:tcBorders>
            <w:shd w:val="clear" w:color="000000" w:fill="FFFFFF"/>
            <w:hideMark/>
          </w:tcPr>
          <w:p w14:paraId="5A51CE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8 407,3</w:t>
            </w:r>
          </w:p>
        </w:tc>
        <w:tc>
          <w:tcPr>
            <w:tcW w:w="567" w:type="dxa"/>
            <w:tcBorders>
              <w:top w:val="nil"/>
              <w:left w:val="nil"/>
              <w:bottom w:val="nil"/>
              <w:right w:val="single" w:sz="4" w:space="0" w:color="auto"/>
            </w:tcBorders>
            <w:shd w:val="clear" w:color="000000" w:fill="FFFFFF"/>
            <w:hideMark/>
          </w:tcPr>
          <w:p w14:paraId="0F6903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nil"/>
              <w:right w:val="single" w:sz="4" w:space="0" w:color="auto"/>
            </w:tcBorders>
            <w:shd w:val="clear" w:color="000000" w:fill="FFFFFF"/>
            <w:hideMark/>
          </w:tcPr>
          <w:p w14:paraId="4AC32E3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nil"/>
              <w:right w:val="single" w:sz="4" w:space="0" w:color="auto"/>
            </w:tcBorders>
            <w:shd w:val="clear" w:color="000000" w:fill="FFFFFF"/>
            <w:hideMark/>
          </w:tcPr>
          <w:p w14:paraId="3CD068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nil"/>
              <w:right w:val="single" w:sz="4" w:space="0" w:color="auto"/>
            </w:tcBorders>
            <w:shd w:val="clear" w:color="000000" w:fill="FFFFFF"/>
            <w:hideMark/>
          </w:tcPr>
          <w:p w14:paraId="223AF2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nil"/>
              <w:right w:val="nil"/>
            </w:tcBorders>
            <w:shd w:val="clear" w:color="000000" w:fill="FFFFFF"/>
            <w:hideMark/>
          </w:tcPr>
          <w:p w14:paraId="4A6F4D0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nil"/>
              <w:right w:val="single" w:sz="4" w:space="0" w:color="auto"/>
            </w:tcBorders>
            <w:shd w:val="clear" w:color="000000" w:fill="FFFFFF"/>
            <w:hideMark/>
          </w:tcPr>
          <w:p w14:paraId="2AEA7D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nil"/>
              <w:right w:val="single" w:sz="4" w:space="0" w:color="auto"/>
            </w:tcBorders>
            <w:shd w:val="clear" w:color="000000" w:fill="FFFFFF"/>
            <w:hideMark/>
          </w:tcPr>
          <w:p w14:paraId="00E70C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nil"/>
              <w:right w:val="nil"/>
            </w:tcBorders>
            <w:shd w:val="clear" w:color="000000" w:fill="FFFFFF"/>
            <w:hideMark/>
          </w:tcPr>
          <w:p w14:paraId="3AE253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single" w:sz="4" w:space="0" w:color="auto"/>
              <w:bottom w:val="nil"/>
              <w:right w:val="single" w:sz="4" w:space="0" w:color="auto"/>
            </w:tcBorders>
            <w:shd w:val="clear" w:color="000000" w:fill="FFFFFF"/>
            <w:hideMark/>
          </w:tcPr>
          <w:p w14:paraId="17A1F0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B7B043F" w14:textId="77777777" w:rsidTr="004A1D33">
        <w:trPr>
          <w:trHeight w:val="210"/>
          <w:jc w:val="center"/>
        </w:trPr>
        <w:tc>
          <w:tcPr>
            <w:tcW w:w="1134" w:type="dxa"/>
            <w:tcBorders>
              <w:top w:val="single" w:sz="4" w:space="0" w:color="auto"/>
              <w:left w:val="single" w:sz="4" w:space="0" w:color="auto"/>
              <w:bottom w:val="single" w:sz="4" w:space="0" w:color="auto"/>
              <w:right w:val="single" w:sz="4" w:space="0" w:color="auto"/>
            </w:tcBorders>
            <w:hideMark/>
          </w:tcPr>
          <w:p w14:paraId="49A3B8D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28F686A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49905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4D85D4C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single" w:sz="4" w:space="0" w:color="auto"/>
              <w:left w:val="nil"/>
              <w:bottom w:val="single" w:sz="4" w:space="0" w:color="auto"/>
              <w:right w:val="single" w:sz="4" w:space="0" w:color="auto"/>
            </w:tcBorders>
            <w:hideMark/>
          </w:tcPr>
          <w:p w14:paraId="223FC0A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02CEF75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single" w:sz="4" w:space="0" w:color="auto"/>
              <w:left w:val="nil"/>
              <w:bottom w:val="single" w:sz="4" w:space="0" w:color="auto"/>
              <w:right w:val="single" w:sz="4" w:space="0" w:color="auto"/>
            </w:tcBorders>
            <w:hideMark/>
          </w:tcPr>
          <w:p w14:paraId="58F3F70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2257F43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hideMark/>
          </w:tcPr>
          <w:p w14:paraId="2341202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single" w:sz="4" w:space="0" w:color="auto"/>
              <w:left w:val="nil"/>
              <w:bottom w:val="single" w:sz="4" w:space="0" w:color="auto"/>
              <w:right w:val="single" w:sz="4" w:space="0" w:color="auto"/>
            </w:tcBorders>
            <w:hideMark/>
          </w:tcPr>
          <w:p w14:paraId="147B2BC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single" w:sz="4" w:space="0" w:color="auto"/>
              <w:left w:val="nil"/>
              <w:bottom w:val="single" w:sz="4" w:space="0" w:color="auto"/>
              <w:right w:val="single" w:sz="4" w:space="0" w:color="auto"/>
            </w:tcBorders>
            <w:shd w:val="clear" w:color="000000" w:fill="FFFFFF"/>
            <w:hideMark/>
          </w:tcPr>
          <w:p w14:paraId="544BEA5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single" w:sz="4" w:space="0" w:color="auto"/>
              <w:left w:val="nil"/>
              <w:bottom w:val="single" w:sz="4" w:space="0" w:color="auto"/>
              <w:right w:val="single" w:sz="4" w:space="0" w:color="auto"/>
            </w:tcBorders>
            <w:shd w:val="clear" w:color="000000" w:fill="FFFFFF"/>
            <w:hideMark/>
          </w:tcPr>
          <w:p w14:paraId="7F6A763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32459E3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33D402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shd w:val="clear" w:color="000000" w:fill="FFFFFF"/>
            <w:hideMark/>
          </w:tcPr>
          <w:p w14:paraId="6768CE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3ABFAF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single" w:sz="4" w:space="0" w:color="auto"/>
              <w:left w:val="nil"/>
              <w:bottom w:val="single" w:sz="4" w:space="0" w:color="auto"/>
              <w:right w:val="single" w:sz="4" w:space="0" w:color="auto"/>
            </w:tcBorders>
            <w:shd w:val="clear" w:color="000000" w:fill="FFFFFF"/>
            <w:hideMark/>
          </w:tcPr>
          <w:p w14:paraId="66BAA7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single" w:sz="4" w:space="0" w:color="auto"/>
              <w:left w:val="nil"/>
              <w:bottom w:val="single" w:sz="4" w:space="0" w:color="auto"/>
              <w:right w:val="single" w:sz="4" w:space="0" w:color="auto"/>
            </w:tcBorders>
            <w:shd w:val="clear" w:color="000000" w:fill="FFFFFF"/>
            <w:hideMark/>
          </w:tcPr>
          <w:p w14:paraId="21ACE9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single" w:sz="4" w:space="0" w:color="auto"/>
              <w:left w:val="nil"/>
              <w:bottom w:val="single" w:sz="4" w:space="0" w:color="auto"/>
              <w:right w:val="single" w:sz="4" w:space="0" w:color="auto"/>
            </w:tcBorders>
            <w:shd w:val="clear" w:color="000000" w:fill="FFFFFF"/>
            <w:hideMark/>
          </w:tcPr>
          <w:p w14:paraId="0187BB0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nil"/>
            </w:tcBorders>
            <w:shd w:val="clear" w:color="000000" w:fill="FFFFFF"/>
            <w:hideMark/>
          </w:tcPr>
          <w:p w14:paraId="4F1E02D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D5F8D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shd w:val="clear" w:color="000000" w:fill="FFFFFF"/>
            <w:hideMark/>
          </w:tcPr>
          <w:p w14:paraId="65CB2B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nil"/>
            </w:tcBorders>
            <w:shd w:val="clear" w:color="000000" w:fill="FFFFFF"/>
            <w:hideMark/>
          </w:tcPr>
          <w:p w14:paraId="3E5168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434381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1ACEFBBE" w14:textId="77777777" w:rsidTr="004A1D33">
        <w:trPr>
          <w:trHeight w:val="1609"/>
          <w:jc w:val="center"/>
        </w:trPr>
        <w:tc>
          <w:tcPr>
            <w:tcW w:w="1134" w:type="dxa"/>
            <w:tcBorders>
              <w:top w:val="nil"/>
              <w:left w:val="single" w:sz="4" w:space="0" w:color="auto"/>
              <w:bottom w:val="single" w:sz="4" w:space="0" w:color="auto"/>
              <w:right w:val="single" w:sz="4" w:space="0" w:color="auto"/>
            </w:tcBorders>
            <w:hideMark/>
          </w:tcPr>
          <w:p w14:paraId="195ECF36"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 xml:space="preserve">3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w:t>
            </w:r>
            <w:proofErr w:type="spellStart"/>
            <w:r w:rsidRPr="006F26DC">
              <w:rPr>
                <w:rFonts w:eastAsia="Times New Roman"/>
                <w:b/>
                <w:bCs/>
                <w:sz w:val="8"/>
                <w:szCs w:val="8"/>
                <w:lang w:eastAsia="ru-RU"/>
              </w:rPr>
              <w:t>самоуправлениямуниципального</w:t>
            </w:r>
            <w:proofErr w:type="spellEnd"/>
            <w:r w:rsidRPr="006F26DC">
              <w:rPr>
                <w:rFonts w:eastAsia="Times New Roman"/>
                <w:b/>
                <w:bCs/>
                <w:sz w:val="8"/>
                <w:szCs w:val="8"/>
                <w:lang w:eastAsia="ru-RU"/>
              </w:rPr>
              <w:t xml:space="preserve"> округа права на решение вопросов, не отнесенных к вопросам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65401AC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67509ED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0" w:type="dxa"/>
            <w:tcBorders>
              <w:top w:val="nil"/>
              <w:left w:val="nil"/>
              <w:bottom w:val="single" w:sz="4" w:space="0" w:color="auto"/>
              <w:right w:val="single" w:sz="4" w:space="0" w:color="auto"/>
            </w:tcBorders>
            <w:vAlign w:val="center"/>
            <w:hideMark/>
          </w:tcPr>
          <w:p w14:paraId="1AEB31D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1" w:type="dxa"/>
            <w:tcBorders>
              <w:top w:val="nil"/>
              <w:left w:val="nil"/>
              <w:bottom w:val="single" w:sz="4" w:space="0" w:color="auto"/>
              <w:right w:val="single" w:sz="4" w:space="0" w:color="auto"/>
            </w:tcBorders>
            <w:vAlign w:val="center"/>
            <w:hideMark/>
          </w:tcPr>
          <w:p w14:paraId="4BE3EFB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02709E9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8" w:type="dxa"/>
            <w:tcBorders>
              <w:top w:val="nil"/>
              <w:left w:val="nil"/>
              <w:bottom w:val="single" w:sz="4" w:space="0" w:color="auto"/>
              <w:right w:val="single" w:sz="4" w:space="0" w:color="auto"/>
            </w:tcBorders>
            <w:vAlign w:val="center"/>
            <w:hideMark/>
          </w:tcPr>
          <w:p w14:paraId="3581EA6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5409D3B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180D39E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nil"/>
              <w:left w:val="nil"/>
              <w:bottom w:val="single" w:sz="4" w:space="0" w:color="auto"/>
              <w:right w:val="single" w:sz="4" w:space="0" w:color="auto"/>
            </w:tcBorders>
            <w:vAlign w:val="center"/>
            <w:hideMark/>
          </w:tcPr>
          <w:p w14:paraId="4E74166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68B8CE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42A9A24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0C3839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2 617,8</w:t>
            </w:r>
          </w:p>
        </w:tc>
        <w:tc>
          <w:tcPr>
            <w:tcW w:w="567" w:type="dxa"/>
            <w:tcBorders>
              <w:top w:val="nil"/>
              <w:left w:val="nil"/>
              <w:bottom w:val="single" w:sz="4" w:space="0" w:color="auto"/>
              <w:right w:val="single" w:sz="4" w:space="0" w:color="auto"/>
            </w:tcBorders>
            <w:shd w:val="clear" w:color="000000" w:fill="FFFFFF"/>
            <w:hideMark/>
          </w:tcPr>
          <w:p w14:paraId="679D079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2 617,4</w:t>
            </w:r>
          </w:p>
        </w:tc>
        <w:tc>
          <w:tcPr>
            <w:tcW w:w="709" w:type="dxa"/>
            <w:tcBorders>
              <w:top w:val="nil"/>
              <w:left w:val="nil"/>
              <w:bottom w:val="single" w:sz="4" w:space="0" w:color="auto"/>
              <w:right w:val="single" w:sz="4" w:space="0" w:color="auto"/>
            </w:tcBorders>
            <w:shd w:val="clear" w:color="000000" w:fill="FFFFFF"/>
            <w:hideMark/>
          </w:tcPr>
          <w:p w14:paraId="0E39C2E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926,7</w:t>
            </w:r>
          </w:p>
        </w:tc>
        <w:tc>
          <w:tcPr>
            <w:tcW w:w="567" w:type="dxa"/>
            <w:tcBorders>
              <w:top w:val="nil"/>
              <w:left w:val="nil"/>
              <w:bottom w:val="single" w:sz="4" w:space="0" w:color="auto"/>
              <w:right w:val="single" w:sz="4" w:space="0" w:color="auto"/>
            </w:tcBorders>
            <w:shd w:val="clear" w:color="000000" w:fill="FFFFFF"/>
            <w:hideMark/>
          </w:tcPr>
          <w:p w14:paraId="58F6744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1 075,2</w:t>
            </w:r>
          </w:p>
        </w:tc>
        <w:tc>
          <w:tcPr>
            <w:tcW w:w="638" w:type="dxa"/>
            <w:tcBorders>
              <w:top w:val="nil"/>
              <w:left w:val="nil"/>
              <w:bottom w:val="single" w:sz="4" w:space="0" w:color="auto"/>
              <w:right w:val="single" w:sz="4" w:space="0" w:color="auto"/>
            </w:tcBorders>
            <w:shd w:val="clear" w:color="000000" w:fill="FFFFFF"/>
            <w:hideMark/>
          </w:tcPr>
          <w:p w14:paraId="01D6A9C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1 075,2</w:t>
            </w:r>
          </w:p>
        </w:tc>
        <w:tc>
          <w:tcPr>
            <w:tcW w:w="425" w:type="dxa"/>
            <w:tcBorders>
              <w:top w:val="nil"/>
              <w:left w:val="nil"/>
              <w:bottom w:val="single" w:sz="4" w:space="0" w:color="auto"/>
              <w:right w:val="single" w:sz="4" w:space="0" w:color="auto"/>
            </w:tcBorders>
            <w:shd w:val="clear" w:color="000000" w:fill="FFFFFF"/>
            <w:hideMark/>
          </w:tcPr>
          <w:p w14:paraId="233BC15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674C0C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1 230,3</w:t>
            </w:r>
          </w:p>
        </w:tc>
        <w:tc>
          <w:tcPr>
            <w:tcW w:w="567" w:type="dxa"/>
            <w:tcBorders>
              <w:top w:val="nil"/>
              <w:left w:val="nil"/>
              <w:bottom w:val="single" w:sz="4" w:space="0" w:color="auto"/>
              <w:right w:val="single" w:sz="4" w:space="0" w:color="auto"/>
            </w:tcBorders>
            <w:shd w:val="clear" w:color="000000" w:fill="FFFFFF"/>
            <w:hideMark/>
          </w:tcPr>
          <w:p w14:paraId="0813AC0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1 230,3</w:t>
            </w:r>
          </w:p>
        </w:tc>
        <w:tc>
          <w:tcPr>
            <w:tcW w:w="567" w:type="dxa"/>
            <w:tcBorders>
              <w:top w:val="nil"/>
              <w:left w:val="nil"/>
              <w:bottom w:val="single" w:sz="4" w:space="0" w:color="auto"/>
              <w:right w:val="single" w:sz="4" w:space="0" w:color="auto"/>
            </w:tcBorders>
            <w:shd w:val="clear" w:color="000000" w:fill="FFFFFF"/>
            <w:hideMark/>
          </w:tcPr>
          <w:p w14:paraId="75BAF19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FD3FDE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1 268,7</w:t>
            </w:r>
          </w:p>
        </w:tc>
        <w:tc>
          <w:tcPr>
            <w:tcW w:w="567" w:type="dxa"/>
            <w:tcBorders>
              <w:top w:val="nil"/>
              <w:left w:val="nil"/>
              <w:bottom w:val="single" w:sz="4" w:space="0" w:color="auto"/>
              <w:right w:val="single" w:sz="4" w:space="0" w:color="auto"/>
            </w:tcBorders>
            <w:shd w:val="clear" w:color="000000" w:fill="FFFFFF"/>
            <w:hideMark/>
          </w:tcPr>
          <w:p w14:paraId="22C0A07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1 268,7</w:t>
            </w:r>
          </w:p>
        </w:tc>
        <w:tc>
          <w:tcPr>
            <w:tcW w:w="567" w:type="dxa"/>
            <w:tcBorders>
              <w:top w:val="nil"/>
              <w:left w:val="nil"/>
              <w:bottom w:val="single" w:sz="4" w:space="0" w:color="auto"/>
              <w:right w:val="single" w:sz="4" w:space="0" w:color="auto"/>
            </w:tcBorders>
            <w:shd w:val="clear" w:color="000000" w:fill="FFFFFF"/>
            <w:hideMark/>
          </w:tcPr>
          <w:p w14:paraId="52D8163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3775A683" w14:textId="77777777" w:rsidTr="004A1D33">
        <w:trPr>
          <w:trHeight w:val="855"/>
          <w:jc w:val="center"/>
        </w:trPr>
        <w:tc>
          <w:tcPr>
            <w:tcW w:w="1134" w:type="dxa"/>
            <w:tcBorders>
              <w:top w:val="nil"/>
              <w:left w:val="single" w:sz="4" w:space="0" w:color="auto"/>
              <w:bottom w:val="single" w:sz="4" w:space="0" w:color="auto"/>
              <w:right w:val="single" w:sz="4" w:space="0" w:color="auto"/>
            </w:tcBorders>
            <w:hideMark/>
          </w:tcPr>
          <w:p w14:paraId="119C72B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3.1 по перечню, предусмотренному Федеральным законом от 6 октября 2003 г. № 131-ФЗ «Об общих принципах организации местного самоуправления в Российской Федерации», всего</w:t>
            </w:r>
          </w:p>
        </w:tc>
        <w:tc>
          <w:tcPr>
            <w:tcW w:w="850" w:type="dxa"/>
            <w:tcBorders>
              <w:top w:val="nil"/>
              <w:left w:val="nil"/>
              <w:bottom w:val="single" w:sz="4" w:space="0" w:color="auto"/>
              <w:right w:val="single" w:sz="4" w:space="0" w:color="auto"/>
            </w:tcBorders>
            <w:vAlign w:val="center"/>
            <w:hideMark/>
          </w:tcPr>
          <w:p w14:paraId="39EA27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6EA1E7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3EA023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20904E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B23AF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0310A7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30FB95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3E9295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1874B4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03F92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31E581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CAB2B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630,2</w:t>
            </w:r>
          </w:p>
        </w:tc>
        <w:tc>
          <w:tcPr>
            <w:tcW w:w="567" w:type="dxa"/>
            <w:tcBorders>
              <w:top w:val="nil"/>
              <w:left w:val="nil"/>
              <w:bottom w:val="single" w:sz="4" w:space="0" w:color="auto"/>
              <w:right w:val="single" w:sz="4" w:space="0" w:color="auto"/>
            </w:tcBorders>
            <w:shd w:val="clear" w:color="000000" w:fill="FFFFFF"/>
            <w:hideMark/>
          </w:tcPr>
          <w:p w14:paraId="5DA9D23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629,8</w:t>
            </w:r>
          </w:p>
        </w:tc>
        <w:tc>
          <w:tcPr>
            <w:tcW w:w="709" w:type="dxa"/>
            <w:tcBorders>
              <w:top w:val="nil"/>
              <w:left w:val="nil"/>
              <w:bottom w:val="single" w:sz="4" w:space="0" w:color="auto"/>
              <w:right w:val="single" w:sz="4" w:space="0" w:color="auto"/>
            </w:tcBorders>
            <w:shd w:val="clear" w:color="000000" w:fill="FFFFFF"/>
            <w:hideMark/>
          </w:tcPr>
          <w:p w14:paraId="56F251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249,4</w:t>
            </w:r>
          </w:p>
        </w:tc>
        <w:tc>
          <w:tcPr>
            <w:tcW w:w="567" w:type="dxa"/>
            <w:tcBorders>
              <w:top w:val="nil"/>
              <w:left w:val="nil"/>
              <w:bottom w:val="single" w:sz="4" w:space="0" w:color="auto"/>
              <w:right w:val="single" w:sz="4" w:space="0" w:color="auto"/>
            </w:tcBorders>
            <w:shd w:val="clear" w:color="000000" w:fill="FFFFFF"/>
            <w:hideMark/>
          </w:tcPr>
          <w:p w14:paraId="2924438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638" w:type="dxa"/>
            <w:tcBorders>
              <w:top w:val="nil"/>
              <w:left w:val="nil"/>
              <w:bottom w:val="single" w:sz="4" w:space="0" w:color="auto"/>
              <w:right w:val="single" w:sz="4" w:space="0" w:color="auto"/>
            </w:tcBorders>
            <w:shd w:val="clear" w:color="000000" w:fill="FFFFFF"/>
            <w:hideMark/>
          </w:tcPr>
          <w:p w14:paraId="6F3FFA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425" w:type="dxa"/>
            <w:tcBorders>
              <w:top w:val="nil"/>
              <w:left w:val="nil"/>
              <w:bottom w:val="single" w:sz="4" w:space="0" w:color="auto"/>
              <w:right w:val="single" w:sz="4" w:space="0" w:color="auto"/>
            </w:tcBorders>
            <w:shd w:val="clear" w:color="000000" w:fill="FFFFFF"/>
            <w:hideMark/>
          </w:tcPr>
          <w:p w14:paraId="0489F7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BF7BC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single" w:sz="4" w:space="0" w:color="auto"/>
            </w:tcBorders>
            <w:shd w:val="clear" w:color="000000" w:fill="FFFFFF"/>
            <w:hideMark/>
          </w:tcPr>
          <w:p w14:paraId="2A0DD9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single" w:sz="4" w:space="0" w:color="auto"/>
            </w:tcBorders>
            <w:shd w:val="clear" w:color="000000" w:fill="FFFFFF"/>
            <w:hideMark/>
          </w:tcPr>
          <w:p w14:paraId="706FBD8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9C609D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single" w:sz="4" w:space="0" w:color="auto"/>
            </w:tcBorders>
            <w:shd w:val="clear" w:color="000000" w:fill="FFFFFF"/>
            <w:hideMark/>
          </w:tcPr>
          <w:p w14:paraId="0D73EF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single" w:sz="4" w:space="0" w:color="auto"/>
            </w:tcBorders>
            <w:shd w:val="clear" w:color="000000" w:fill="FFFFFF"/>
            <w:hideMark/>
          </w:tcPr>
          <w:p w14:paraId="33B986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230F99D" w14:textId="77777777" w:rsidTr="004A1D33">
        <w:trPr>
          <w:trHeight w:val="2498"/>
          <w:jc w:val="center"/>
        </w:trPr>
        <w:tc>
          <w:tcPr>
            <w:tcW w:w="1134" w:type="dxa"/>
            <w:tcBorders>
              <w:top w:val="nil"/>
              <w:left w:val="single" w:sz="4" w:space="0" w:color="auto"/>
              <w:bottom w:val="single" w:sz="4" w:space="0" w:color="auto"/>
              <w:right w:val="single" w:sz="4" w:space="0" w:color="auto"/>
            </w:tcBorders>
            <w:hideMark/>
          </w:tcPr>
          <w:p w14:paraId="3781AF0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3.1.14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tc>
        <w:tc>
          <w:tcPr>
            <w:tcW w:w="850" w:type="dxa"/>
            <w:tcBorders>
              <w:top w:val="nil"/>
              <w:left w:val="nil"/>
              <w:bottom w:val="single" w:sz="4" w:space="0" w:color="auto"/>
              <w:right w:val="single" w:sz="4" w:space="0" w:color="auto"/>
            </w:tcBorders>
            <w:hideMark/>
          </w:tcPr>
          <w:p w14:paraId="0525802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02.04.2014 №44-ФЗ "Об участии граждан в охране общественного порядка";</w:t>
            </w:r>
            <w:r w:rsidRPr="006F26DC">
              <w:rPr>
                <w:rFonts w:eastAsia="Times New Roman"/>
                <w:sz w:val="8"/>
                <w:szCs w:val="8"/>
                <w:lang w:eastAsia="ru-RU"/>
              </w:rPr>
              <w:br/>
              <w:t>3) Федеральный закон от 23.06.2016 №182-ФЗ "Об основах системы профилактики правонарушений в Российской Федерации"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0AB250B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1)ст.16.1 п.16;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гл.1 ст.2 п.5, ст.4 п.5,6, ст.6 п.2, 3,4; гл.3 ст.21;</w:t>
            </w:r>
            <w:r w:rsidRPr="006F26DC">
              <w:rPr>
                <w:rFonts w:eastAsia="Times New Roman"/>
                <w:sz w:val="8"/>
                <w:szCs w:val="8"/>
                <w:lang w:eastAsia="ru-RU"/>
              </w:rPr>
              <w:br/>
              <w:t>3) гл.1 ст.7, гл.2 ст.12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5CFD35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02.07.2014,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23.06.2016,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40ECE19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07.03.2006 №65 "Об организации охраны общественного порядка и защите населения и территорий в период чрезвычайных ситуаций природного и техногенного характера на территории Нижегородской области"</w:t>
            </w:r>
          </w:p>
        </w:tc>
        <w:tc>
          <w:tcPr>
            <w:tcW w:w="709" w:type="dxa"/>
            <w:tcBorders>
              <w:top w:val="nil"/>
              <w:left w:val="nil"/>
              <w:bottom w:val="single" w:sz="4" w:space="0" w:color="auto"/>
              <w:right w:val="single" w:sz="4" w:space="0" w:color="auto"/>
            </w:tcBorders>
            <w:hideMark/>
          </w:tcPr>
          <w:p w14:paraId="5A9838D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глава 2 пункт 2.1, 2.2</w:t>
            </w:r>
          </w:p>
        </w:tc>
        <w:tc>
          <w:tcPr>
            <w:tcW w:w="708" w:type="dxa"/>
            <w:tcBorders>
              <w:top w:val="nil"/>
              <w:left w:val="nil"/>
              <w:bottom w:val="single" w:sz="4" w:space="0" w:color="auto"/>
              <w:right w:val="single" w:sz="4" w:space="0" w:color="auto"/>
            </w:tcBorders>
            <w:hideMark/>
          </w:tcPr>
          <w:p w14:paraId="1CC9BD7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07.03.2006, не установлен</w:t>
            </w:r>
          </w:p>
        </w:tc>
        <w:tc>
          <w:tcPr>
            <w:tcW w:w="709" w:type="dxa"/>
            <w:tcBorders>
              <w:top w:val="nil"/>
              <w:left w:val="nil"/>
              <w:bottom w:val="single" w:sz="4" w:space="0" w:color="auto"/>
              <w:right w:val="single" w:sz="4" w:space="0" w:color="auto"/>
            </w:tcBorders>
            <w:hideMark/>
          </w:tcPr>
          <w:p w14:paraId="02774A6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Постановление администрации БМР от 16.11.2020 №1614 "Об утверждении муниципальной программы «Обеспечение общественного порядка </w:t>
            </w:r>
            <w:r w:rsidRPr="006F26DC">
              <w:rPr>
                <w:rFonts w:eastAsia="Times New Roman"/>
                <w:sz w:val="8"/>
                <w:szCs w:val="8"/>
                <w:lang w:eastAsia="ru-RU"/>
              </w:rPr>
              <w:br/>
              <w:t xml:space="preserve">и противодействия преступности </w:t>
            </w:r>
            <w:r w:rsidRPr="006F26DC">
              <w:rPr>
                <w:rFonts w:eastAsia="Times New Roman"/>
                <w:sz w:val="8"/>
                <w:szCs w:val="8"/>
                <w:lang w:eastAsia="ru-RU"/>
              </w:rPr>
              <w:br/>
              <w:t>в Балахнинском муниципальном округе Нижегородской области»;</w:t>
            </w:r>
          </w:p>
        </w:tc>
        <w:tc>
          <w:tcPr>
            <w:tcW w:w="709" w:type="dxa"/>
            <w:tcBorders>
              <w:top w:val="nil"/>
              <w:left w:val="nil"/>
              <w:bottom w:val="single" w:sz="4" w:space="0" w:color="auto"/>
              <w:right w:val="single" w:sz="4" w:space="0" w:color="auto"/>
            </w:tcBorders>
            <w:hideMark/>
          </w:tcPr>
          <w:p w14:paraId="356D99F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Подпрограмма 1;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48B8AF6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02E4A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284" w:type="dxa"/>
            <w:tcBorders>
              <w:top w:val="nil"/>
              <w:left w:val="nil"/>
              <w:bottom w:val="single" w:sz="4" w:space="0" w:color="auto"/>
              <w:right w:val="single" w:sz="4" w:space="0" w:color="auto"/>
            </w:tcBorders>
            <w:shd w:val="clear" w:color="000000" w:fill="FFFFFF"/>
            <w:hideMark/>
          </w:tcPr>
          <w:p w14:paraId="3AF4A3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w:t>
            </w:r>
          </w:p>
        </w:tc>
        <w:tc>
          <w:tcPr>
            <w:tcW w:w="567" w:type="dxa"/>
            <w:tcBorders>
              <w:top w:val="nil"/>
              <w:left w:val="nil"/>
              <w:bottom w:val="single" w:sz="4" w:space="0" w:color="auto"/>
              <w:right w:val="single" w:sz="4" w:space="0" w:color="auto"/>
            </w:tcBorders>
            <w:shd w:val="clear" w:color="000000" w:fill="FFFFFF"/>
            <w:hideMark/>
          </w:tcPr>
          <w:p w14:paraId="561EE9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630,2</w:t>
            </w:r>
          </w:p>
        </w:tc>
        <w:tc>
          <w:tcPr>
            <w:tcW w:w="567" w:type="dxa"/>
            <w:tcBorders>
              <w:top w:val="nil"/>
              <w:left w:val="nil"/>
              <w:bottom w:val="single" w:sz="4" w:space="0" w:color="auto"/>
              <w:right w:val="single" w:sz="4" w:space="0" w:color="auto"/>
            </w:tcBorders>
            <w:shd w:val="clear" w:color="000000" w:fill="FFFFFF"/>
            <w:hideMark/>
          </w:tcPr>
          <w:p w14:paraId="7AF1E3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629,8</w:t>
            </w:r>
          </w:p>
        </w:tc>
        <w:tc>
          <w:tcPr>
            <w:tcW w:w="709" w:type="dxa"/>
            <w:tcBorders>
              <w:top w:val="nil"/>
              <w:left w:val="nil"/>
              <w:bottom w:val="single" w:sz="4" w:space="0" w:color="auto"/>
              <w:right w:val="single" w:sz="4" w:space="0" w:color="auto"/>
            </w:tcBorders>
            <w:shd w:val="clear" w:color="000000" w:fill="FFFFFF"/>
            <w:hideMark/>
          </w:tcPr>
          <w:p w14:paraId="2CBBBC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249,4</w:t>
            </w:r>
          </w:p>
        </w:tc>
        <w:tc>
          <w:tcPr>
            <w:tcW w:w="567" w:type="dxa"/>
            <w:tcBorders>
              <w:top w:val="nil"/>
              <w:left w:val="nil"/>
              <w:bottom w:val="single" w:sz="4" w:space="0" w:color="auto"/>
              <w:right w:val="single" w:sz="4" w:space="0" w:color="auto"/>
            </w:tcBorders>
            <w:shd w:val="clear" w:color="000000" w:fill="FFFFFF"/>
            <w:hideMark/>
          </w:tcPr>
          <w:p w14:paraId="393A92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638" w:type="dxa"/>
            <w:tcBorders>
              <w:top w:val="nil"/>
              <w:left w:val="nil"/>
              <w:bottom w:val="single" w:sz="4" w:space="0" w:color="auto"/>
              <w:right w:val="single" w:sz="4" w:space="0" w:color="auto"/>
            </w:tcBorders>
            <w:shd w:val="clear" w:color="000000" w:fill="FFFFFF"/>
            <w:hideMark/>
          </w:tcPr>
          <w:p w14:paraId="170A6E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425" w:type="dxa"/>
            <w:tcBorders>
              <w:top w:val="nil"/>
              <w:left w:val="nil"/>
              <w:bottom w:val="single" w:sz="4" w:space="0" w:color="auto"/>
              <w:right w:val="single" w:sz="4" w:space="0" w:color="auto"/>
            </w:tcBorders>
            <w:shd w:val="clear" w:color="000000" w:fill="FFFFFF"/>
            <w:hideMark/>
          </w:tcPr>
          <w:p w14:paraId="0633AF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7DB6C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nil"/>
            </w:tcBorders>
            <w:shd w:val="clear" w:color="000000" w:fill="FFFFFF"/>
            <w:hideMark/>
          </w:tcPr>
          <w:p w14:paraId="07D03D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single" w:sz="4" w:space="0" w:color="auto"/>
              <w:bottom w:val="single" w:sz="4" w:space="0" w:color="auto"/>
              <w:right w:val="single" w:sz="4" w:space="0" w:color="auto"/>
            </w:tcBorders>
            <w:shd w:val="clear" w:color="000000" w:fill="FFFFFF"/>
            <w:hideMark/>
          </w:tcPr>
          <w:p w14:paraId="5AC205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067E4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nil"/>
              <w:bottom w:val="single" w:sz="4" w:space="0" w:color="auto"/>
              <w:right w:val="nil"/>
            </w:tcBorders>
            <w:shd w:val="clear" w:color="000000" w:fill="FFFFFF"/>
            <w:hideMark/>
          </w:tcPr>
          <w:p w14:paraId="0CBD72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255,0</w:t>
            </w:r>
          </w:p>
        </w:tc>
        <w:tc>
          <w:tcPr>
            <w:tcW w:w="567" w:type="dxa"/>
            <w:tcBorders>
              <w:top w:val="nil"/>
              <w:left w:val="single" w:sz="4" w:space="0" w:color="auto"/>
              <w:bottom w:val="single" w:sz="4" w:space="0" w:color="auto"/>
              <w:right w:val="single" w:sz="4" w:space="0" w:color="auto"/>
            </w:tcBorders>
            <w:shd w:val="clear" w:color="000000" w:fill="FFFFFF"/>
            <w:hideMark/>
          </w:tcPr>
          <w:p w14:paraId="5AE64E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D6F2429" w14:textId="77777777" w:rsidTr="004A1D33">
        <w:trPr>
          <w:trHeight w:val="1403"/>
          <w:jc w:val="center"/>
        </w:trPr>
        <w:tc>
          <w:tcPr>
            <w:tcW w:w="1134" w:type="dxa"/>
            <w:tcBorders>
              <w:top w:val="nil"/>
              <w:left w:val="single" w:sz="4" w:space="0" w:color="auto"/>
              <w:bottom w:val="single" w:sz="4" w:space="0" w:color="auto"/>
              <w:right w:val="single" w:sz="4" w:space="0" w:color="auto"/>
            </w:tcBorders>
            <w:hideMark/>
          </w:tcPr>
          <w:p w14:paraId="3BE4D533"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3.2 по участию в осуществлении государственных полномочий (не переданных в соответствии со статьей 19 Федерального закона от 6 октября 2003 г. № 131-ФЗ «Об общих принципах организации местного самоуправления в Российской Федерации»), если это участие предусмотрено федеральными законами, всего</w:t>
            </w:r>
          </w:p>
        </w:tc>
        <w:tc>
          <w:tcPr>
            <w:tcW w:w="850" w:type="dxa"/>
            <w:tcBorders>
              <w:top w:val="nil"/>
              <w:left w:val="nil"/>
              <w:bottom w:val="single" w:sz="4" w:space="0" w:color="auto"/>
              <w:right w:val="single" w:sz="4" w:space="0" w:color="auto"/>
            </w:tcBorders>
            <w:vAlign w:val="center"/>
            <w:hideMark/>
          </w:tcPr>
          <w:p w14:paraId="54D3E53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00D20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72AD97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088C78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0FEE1B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3C9CE9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AB598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39ED2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0EFF41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18108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7E2EC12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2B5D69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1 987,6</w:t>
            </w:r>
          </w:p>
        </w:tc>
        <w:tc>
          <w:tcPr>
            <w:tcW w:w="567" w:type="dxa"/>
            <w:tcBorders>
              <w:top w:val="nil"/>
              <w:left w:val="nil"/>
              <w:bottom w:val="single" w:sz="4" w:space="0" w:color="auto"/>
              <w:right w:val="single" w:sz="4" w:space="0" w:color="auto"/>
            </w:tcBorders>
            <w:shd w:val="clear" w:color="000000" w:fill="FFFFFF"/>
            <w:hideMark/>
          </w:tcPr>
          <w:p w14:paraId="74F6CA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1 987,6</w:t>
            </w:r>
          </w:p>
        </w:tc>
        <w:tc>
          <w:tcPr>
            <w:tcW w:w="709" w:type="dxa"/>
            <w:tcBorders>
              <w:top w:val="nil"/>
              <w:left w:val="nil"/>
              <w:bottom w:val="single" w:sz="4" w:space="0" w:color="auto"/>
              <w:right w:val="single" w:sz="4" w:space="0" w:color="auto"/>
            </w:tcBorders>
            <w:shd w:val="clear" w:color="000000" w:fill="FFFFFF"/>
            <w:hideMark/>
          </w:tcPr>
          <w:p w14:paraId="3AC39A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677,3</w:t>
            </w:r>
          </w:p>
        </w:tc>
        <w:tc>
          <w:tcPr>
            <w:tcW w:w="567" w:type="dxa"/>
            <w:tcBorders>
              <w:top w:val="nil"/>
              <w:left w:val="nil"/>
              <w:bottom w:val="single" w:sz="4" w:space="0" w:color="auto"/>
              <w:right w:val="single" w:sz="4" w:space="0" w:color="auto"/>
            </w:tcBorders>
            <w:shd w:val="clear" w:color="000000" w:fill="FFFFFF"/>
            <w:hideMark/>
          </w:tcPr>
          <w:p w14:paraId="7D1169D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820,2</w:t>
            </w:r>
          </w:p>
        </w:tc>
        <w:tc>
          <w:tcPr>
            <w:tcW w:w="638" w:type="dxa"/>
            <w:tcBorders>
              <w:top w:val="nil"/>
              <w:left w:val="nil"/>
              <w:bottom w:val="single" w:sz="4" w:space="0" w:color="auto"/>
              <w:right w:val="single" w:sz="4" w:space="0" w:color="auto"/>
            </w:tcBorders>
            <w:shd w:val="clear" w:color="000000" w:fill="FFFFFF"/>
            <w:hideMark/>
          </w:tcPr>
          <w:p w14:paraId="201711A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820,2</w:t>
            </w:r>
          </w:p>
        </w:tc>
        <w:tc>
          <w:tcPr>
            <w:tcW w:w="425" w:type="dxa"/>
            <w:tcBorders>
              <w:top w:val="nil"/>
              <w:left w:val="nil"/>
              <w:bottom w:val="single" w:sz="4" w:space="0" w:color="auto"/>
              <w:right w:val="single" w:sz="4" w:space="0" w:color="auto"/>
            </w:tcBorders>
            <w:shd w:val="clear" w:color="000000" w:fill="FFFFFF"/>
            <w:hideMark/>
          </w:tcPr>
          <w:p w14:paraId="300D5A3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B4B81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975,3</w:t>
            </w:r>
          </w:p>
        </w:tc>
        <w:tc>
          <w:tcPr>
            <w:tcW w:w="567" w:type="dxa"/>
            <w:tcBorders>
              <w:top w:val="nil"/>
              <w:left w:val="nil"/>
              <w:bottom w:val="single" w:sz="4" w:space="0" w:color="auto"/>
              <w:right w:val="single" w:sz="4" w:space="0" w:color="auto"/>
            </w:tcBorders>
            <w:shd w:val="clear" w:color="000000" w:fill="FFFFFF"/>
            <w:hideMark/>
          </w:tcPr>
          <w:p w14:paraId="6AB2B1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975,3</w:t>
            </w:r>
          </w:p>
        </w:tc>
        <w:tc>
          <w:tcPr>
            <w:tcW w:w="567" w:type="dxa"/>
            <w:tcBorders>
              <w:top w:val="nil"/>
              <w:left w:val="nil"/>
              <w:bottom w:val="single" w:sz="4" w:space="0" w:color="auto"/>
              <w:right w:val="single" w:sz="4" w:space="0" w:color="auto"/>
            </w:tcBorders>
            <w:shd w:val="clear" w:color="000000" w:fill="FFFFFF"/>
            <w:hideMark/>
          </w:tcPr>
          <w:p w14:paraId="6462DE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0091D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1 013,7</w:t>
            </w:r>
          </w:p>
        </w:tc>
        <w:tc>
          <w:tcPr>
            <w:tcW w:w="567" w:type="dxa"/>
            <w:tcBorders>
              <w:top w:val="nil"/>
              <w:left w:val="nil"/>
              <w:bottom w:val="single" w:sz="4" w:space="0" w:color="auto"/>
              <w:right w:val="single" w:sz="4" w:space="0" w:color="auto"/>
            </w:tcBorders>
            <w:shd w:val="clear" w:color="000000" w:fill="FFFFFF"/>
            <w:hideMark/>
          </w:tcPr>
          <w:p w14:paraId="38C48E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1 013,7</w:t>
            </w:r>
          </w:p>
        </w:tc>
        <w:tc>
          <w:tcPr>
            <w:tcW w:w="567" w:type="dxa"/>
            <w:tcBorders>
              <w:top w:val="nil"/>
              <w:left w:val="nil"/>
              <w:bottom w:val="single" w:sz="4" w:space="0" w:color="auto"/>
              <w:right w:val="single" w:sz="4" w:space="0" w:color="auto"/>
            </w:tcBorders>
            <w:shd w:val="clear" w:color="000000" w:fill="FFFFFF"/>
            <w:hideMark/>
          </w:tcPr>
          <w:p w14:paraId="679D98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80E594B" w14:textId="77777777" w:rsidTr="004A1D33">
        <w:trPr>
          <w:trHeight w:val="3432"/>
          <w:jc w:val="center"/>
        </w:trPr>
        <w:tc>
          <w:tcPr>
            <w:tcW w:w="1134" w:type="dxa"/>
            <w:tcBorders>
              <w:top w:val="nil"/>
              <w:left w:val="single" w:sz="4" w:space="0" w:color="auto"/>
              <w:bottom w:val="single" w:sz="4" w:space="0" w:color="auto"/>
              <w:right w:val="single" w:sz="4" w:space="0" w:color="auto"/>
            </w:tcBorders>
            <w:hideMark/>
          </w:tcPr>
          <w:p w14:paraId="7BCB03F8"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3.2.2 Дополнительные меры социальной поддержки</w:t>
            </w:r>
          </w:p>
        </w:tc>
        <w:tc>
          <w:tcPr>
            <w:tcW w:w="850" w:type="dxa"/>
            <w:tcBorders>
              <w:top w:val="nil"/>
              <w:left w:val="nil"/>
              <w:bottom w:val="single" w:sz="4" w:space="0" w:color="auto"/>
              <w:right w:val="single" w:sz="4" w:space="0" w:color="auto"/>
            </w:tcBorders>
            <w:hideMark/>
          </w:tcPr>
          <w:p w14:paraId="3664417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r>
            <w:r w:rsidRPr="006F26DC">
              <w:rPr>
                <w:rFonts w:eastAsia="Times New Roman"/>
                <w:sz w:val="8"/>
                <w:szCs w:val="8"/>
                <w:u w:val="single"/>
                <w:lang w:eastAsia="ru-RU"/>
              </w:rPr>
              <w:br/>
            </w:r>
          </w:p>
        </w:tc>
        <w:tc>
          <w:tcPr>
            <w:tcW w:w="709" w:type="dxa"/>
            <w:tcBorders>
              <w:top w:val="nil"/>
              <w:left w:val="nil"/>
              <w:bottom w:val="single" w:sz="4" w:space="0" w:color="auto"/>
              <w:right w:val="single" w:sz="4" w:space="0" w:color="auto"/>
            </w:tcBorders>
            <w:hideMark/>
          </w:tcPr>
          <w:p w14:paraId="3F2F921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F04A13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0FA8EC6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Правительства Нижегородской области от 30.04.2014 №302 "Об утверждении государственной программы Нижегородской области "Государственная поддержка граждан по обеспечению жильем на территории Нижегородской области"</w:t>
            </w:r>
          </w:p>
        </w:tc>
        <w:tc>
          <w:tcPr>
            <w:tcW w:w="709" w:type="dxa"/>
            <w:tcBorders>
              <w:top w:val="nil"/>
              <w:left w:val="nil"/>
              <w:bottom w:val="single" w:sz="4" w:space="0" w:color="auto"/>
              <w:right w:val="single" w:sz="4" w:space="0" w:color="auto"/>
            </w:tcBorders>
            <w:hideMark/>
          </w:tcPr>
          <w:p w14:paraId="5E8130A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1D3595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30.04.2003, не установлен</w:t>
            </w:r>
          </w:p>
        </w:tc>
        <w:tc>
          <w:tcPr>
            <w:tcW w:w="709" w:type="dxa"/>
            <w:tcBorders>
              <w:top w:val="nil"/>
              <w:left w:val="nil"/>
              <w:bottom w:val="single" w:sz="4" w:space="0" w:color="auto"/>
              <w:right w:val="single" w:sz="4" w:space="0" w:color="auto"/>
            </w:tcBorders>
            <w:shd w:val="clear" w:color="000000" w:fill="FFFFFF"/>
            <w:hideMark/>
          </w:tcPr>
          <w:p w14:paraId="2BB6EBE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Решение Совета депутатов от 31.03.2021 №161 "Об утверждении Положения о почетном звании "Почетный гражданин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Нижегородской области";</w:t>
            </w:r>
            <w:r w:rsidRPr="006F26DC">
              <w:rPr>
                <w:rFonts w:eastAsia="Times New Roman"/>
                <w:sz w:val="8"/>
                <w:szCs w:val="8"/>
                <w:lang w:eastAsia="ru-RU"/>
              </w:rPr>
              <w:br/>
              <w:t xml:space="preserve">2) Постановление администрации БМР от 28.10.2020 №1512 </w:t>
            </w:r>
            <w:r w:rsidRPr="006F26DC">
              <w:rPr>
                <w:rFonts w:eastAsia="Times New Roman"/>
                <w:color w:val="FF0000"/>
                <w:sz w:val="8"/>
                <w:szCs w:val="8"/>
                <w:lang w:eastAsia="ru-RU"/>
              </w:rPr>
              <w:t xml:space="preserve"> </w:t>
            </w:r>
            <w:r w:rsidRPr="006F26DC">
              <w:rPr>
                <w:rFonts w:eastAsia="Times New Roman"/>
                <w:sz w:val="8"/>
                <w:szCs w:val="8"/>
                <w:lang w:eastAsia="ru-RU"/>
              </w:rPr>
              <w:t xml:space="preserve">"Об утверждении муниципальной программы "Государственная поддержка граждан по обеспечению жильем на территории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Нижегородской области »; </w:t>
            </w:r>
            <w:r w:rsidRPr="006F26DC">
              <w:rPr>
                <w:rFonts w:eastAsia="Times New Roman"/>
                <w:sz w:val="8"/>
                <w:szCs w:val="8"/>
                <w:lang w:eastAsia="ru-RU"/>
              </w:rPr>
              <w:br/>
              <w:t>3)  Постановление администрации БМР от 09.11.2020 №1568 "Об</w:t>
            </w:r>
            <w:r w:rsidRPr="006F26DC">
              <w:rPr>
                <w:rFonts w:eastAsia="Times New Roman"/>
                <w:sz w:val="8"/>
                <w:szCs w:val="8"/>
                <w:lang w:eastAsia="ru-RU"/>
              </w:rPr>
              <w:br/>
              <w:t xml:space="preserve">утверждении муниципальной программы "Развитие культуры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br/>
            </w:r>
            <w:proofErr w:type="spellStart"/>
            <w:r w:rsidRPr="006F26DC">
              <w:rPr>
                <w:rFonts w:eastAsia="Times New Roman"/>
                <w:sz w:val="8"/>
                <w:szCs w:val="8"/>
                <w:lang w:eastAsia="ru-RU"/>
              </w:rPr>
              <w:t>муниципальногоокруга</w:t>
            </w:r>
            <w:proofErr w:type="spellEnd"/>
            <w:r w:rsidRPr="006F26DC">
              <w:rPr>
                <w:rFonts w:eastAsia="Times New Roman"/>
                <w:sz w:val="8"/>
                <w:szCs w:val="8"/>
                <w:lang w:eastAsia="ru-RU"/>
              </w:rPr>
              <w:t xml:space="preserve"> Нижегородской области";</w:t>
            </w:r>
          </w:p>
        </w:tc>
        <w:tc>
          <w:tcPr>
            <w:tcW w:w="709" w:type="dxa"/>
            <w:tcBorders>
              <w:top w:val="nil"/>
              <w:left w:val="nil"/>
              <w:bottom w:val="single" w:sz="4" w:space="0" w:color="auto"/>
              <w:right w:val="single" w:sz="4" w:space="0" w:color="auto"/>
            </w:tcBorders>
            <w:hideMark/>
          </w:tcPr>
          <w:p w14:paraId="238416A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Подпрограмма 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Подпрограмма 3</w:t>
            </w:r>
          </w:p>
        </w:tc>
        <w:tc>
          <w:tcPr>
            <w:tcW w:w="745" w:type="dxa"/>
            <w:tcBorders>
              <w:top w:val="nil"/>
              <w:left w:val="nil"/>
              <w:bottom w:val="single" w:sz="4" w:space="0" w:color="auto"/>
              <w:right w:val="single" w:sz="4" w:space="0" w:color="auto"/>
            </w:tcBorders>
            <w:hideMark/>
          </w:tcPr>
          <w:p w14:paraId="1D656DB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31.03.2021,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01.01.2021 по 31.12.2028</w:t>
            </w:r>
          </w:p>
        </w:tc>
        <w:tc>
          <w:tcPr>
            <w:tcW w:w="283" w:type="dxa"/>
            <w:tcBorders>
              <w:top w:val="nil"/>
              <w:left w:val="nil"/>
              <w:bottom w:val="single" w:sz="4" w:space="0" w:color="auto"/>
              <w:right w:val="single" w:sz="4" w:space="0" w:color="auto"/>
            </w:tcBorders>
            <w:shd w:val="clear" w:color="000000" w:fill="FFFFFF"/>
            <w:hideMark/>
          </w:tcPr>
          <w:p w14:paraId="572FD5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r w:rsidRPr="006F26DC">
              <w:rPr>
                <w:rFonts w:eastAsia="Times New Roman"/>
                <w:sz w:val="8"/>
                <w:szCs w:val="8"/>
                <w:lang w:eastAsia="ru-RU"/>
              </w:rPr>
              <w:br/>
              <w:t>10</w:t>
            </w:r>
          </w:p>
        </w:tc>
        <w:tc>
          <w:tcPr>
            <w:tcW w:w="284" w:type="dxa"/>
            <w:tcBorders>
              <w:top w:val="nil"/>
              <w:left w:val="nil"/>
              <w:bottom w:val="single" w:sz="4" w:space="0" w:color="auto"/>
              <w:right w:val="single" w:sz="4" w:space="0" w:color="auto"/>
            </w:tcBorders>
            <w:shd w:val="clear" w:color="000000" w:fill="FFFFFF"/>
            <w:hideMark/>
          </w:tcPr>
          <w:p w14:paraId="611FB5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r w:rsidRPr="006F26DC">
              <w:rPr>
                <w:rFonts w:eastAsia="Times New Roman"/>
                <w:sz w:val="8"/>
                <w:szCs w:val="8"/>
                <w:lang w:eastAsia="ru-RU"/>
              </w:rPr>
              <w:br/>
              <w:t>04</w:t>
            </w:r>
          </w:p>
        </w:tc>
        <w:tc>
          <w:tcPr>
            <w:tcW w:w="567" w:type="dxa"/>
            <w:tcBorders>
              <w:top w:val="nil"/>
              <w:left w:val="nil"/>
              <w:bottom w:val="single" w:sz="4" w:space="0" w:color="auto"/>
              <w:right w:val="single" w:sz="4" w:space="0" w:color="auto"/>
            </w:tcBorders>
            <w:shd w:val="clear" w:color="000000" w:fill="FFFFFF"/>
            <w:hideMark/>
          </w:tcPr>
          <w:p w14:paraId="1882A2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1 987,6</w:t>
            </w:r>
          </w:p>
        </w:tc>
        <w:tc>
          <w:tcPr>
            <w:tcW w:w="567" w:type="dxa"/>
            <w:tcBorders>
              <w:top w:val="nil"/>
              <w:left w:val="nil"/>
              <w:bottom w:val="single" w:sz="4" w:space="0" w:color="auto"/>
              <w:right w:val="single" w:sz="4" w:space="0" w:color="auto"/>
            </w:tcBorders>
            <w:shd w:val="clear" w:color="000000" w:fill="FFFFFF"/>
            <w:hideMark/>
          </w:tcPr>
          <w:p w14:paraId="66B322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1 987,6</w:t>
            </w:r>
          </w:p>
        </w:tc>
        <w:tc>
          <w:tcPr>
            <w:tcW w:w="709" w:type="dxa"/>
            <w:tcBorders>
              <w:top w:val="nil"/>
              <w:left w:val="nil"/>
              <w:bottom w:val="single" w:sz="4" w:space="0" w:color="auto"/>
              <w:right w:val="single" w:sz="4" w:space="0" w:color="auto"/>
            </w:tcBorders>
            <w:shd w:val="clear" w:color="000000" w:fill="FFFFFF"/>
            <w:hideMark/>
          </w:tcPr>
          <w:p w14:paraId="013F15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677,3</w:t>
            </w:r>
          </w:p>
        </w:tc>
        <w:tc>
          <w:tcPr>
            <w:tcW w:w="567" w:type="dxa"/>
            <w:tcBorders>
              <w:top w:val="nil"/>
              <w:left w:val="nil"/>
              <w:bottom w:val="single" w:sz="4" w:space="0" w:color="auto"/>
              <w:right w:val="single" w:sz="4" w:space="0" w:color="auto"/>
            </w:tcBorders>
            <w:shd w:val="clear" w:color="000000" w:fill="FFFFFF"/>
            <w:hideMark/>
          </w:tcPr>
          <w:p w14:paraId="6C1BBA7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820,2</w:t>
            </w:r>
          </w:p>
        </w:tc>
        <w:tc>
          <w:tcPr>
            <w:tcW w:w="638" w:type="dxa"/>
            <w:tcBorders>
              <w:top w:val="nil"/>
              <w:left w:val="nil"/>
              <w:bottom w:val="single" w:sz="4" w:space="0" w:color="auto"/>
              <w:right w:val="single" w:sz="4" w:space="0" w:color="auto"/>
            </w:tcBorders>
            <w:shd w:val="clear" w:color="000000" w:fill="FFFFFF"/>
            <w:hideMark/>
          </w:tcPr>
          <w:p w14:paraId="7ECDF2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820,2</w:t>
            </w:r>
          </w:p>
        </w:tc>
        <w:tc>
          <w:tcPr>
            <w:tcW w:w="425" w:type="dxa"/>
            <w:tcBorders>
              <w:top w:val="nil"/>
              <w:left w:val="nil"/>
              <w:bottom w:val="single" w:sz="4" w:space="0" w:color="auto"/>
              <w:right w:val="single" w:sz="4" w:space="0" w:color="auto"/>
            </w:tcBorders>
            <w:shd w:val="clear" w:color="000000" w:fill="FFFFFF"/>
            <w:hideMark/>
          </w:tcPr>
          <w:p w14:paraId="3DE87A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A9F9EB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975,3</w:t>
            </w:r>
          </w:p>
        </w:tc>
        <w:tc>
          <w:tcPr>
            <w:tcW w:w="567" w:type="dxa"/>
            <w:tcBorders>
              <w:top w:val="nil"/>
              <w:left w:val="nil"/>
              <w:bottom w:val="single" w:sz="4" w:space="0" w:color="auto"/>
              <w:right w:val="nil"/>
            </w:tcBorders>
            <w:shd w:val="clear" w:color="000000" w:fill="FFFFFF"/>
            <w:hideMark/>
          </w:tcPr>
          <w:p w14:paraId="7897AED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975,3</w:t>
            </w:r>
          </w:p>
        </w:tc>
        <w:tc>
          <w:tcPr>
            <w:tcW w:w="567" w:type="dxa"/>
            <w:tcBorders>
              <w:top w:val="nil"/>
              <w:left w:val="single" w:sz="4" w:space="0" w:color="auto"/>
              <w:bottom w:val="single" w:sz="4" w:space="0" w:color="auto"/>
              <w:right w:val="single" w:sz="4" w:space="0" w:color="auto"/>
            </w:tcBorders>
            <w:shd w:val="clear" w:color="000000" w:fill="FFFFFF"/>
            <w:hideMark/>
          </w:tcPr>
          <w:p w14:paraId="6E1B2C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3990F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1 013,7</w:t>
            </w:r>
          </w:p>
        </w:tc>
        <w:tc>
          <w:tcPr>
            <w:tcW w:w="567" w:type="dxa"/>
            <w:tcBorders>
              <w:top w:val="nil"/>
              <w:left w:val="nil"/>
              <w:bottom w:val="single" w:sz="4" w:space="0" w:color="auto"/>
              <w:right w:val="nil"/>
            </w:tcBorders>
            <w:shd w:val="clear" w:color="000000" w:fill="FFFFFF"/>
            <w:hideMark/>
          </w:tcPr>
          <w:p w14:paraId="41E9AB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1 013,7</w:t>
            </w:r>
          </w:p>
        </w:tc>
        <w:tc>
          <w:tcPr>
            <w:tcW w:w="567" w:type="dxa"/>
            <w:tcBorders>
              <w:top w:val="nil"/>
              <w:left w:val="single" w:sz="4" w:space="0" w:color="auto"/>
              <w:bottom w:val="single" w:sz="4" w:space="0" w:color="auto"/>
              <w:right w:val="single" w:sz="4" w:space="0" w:color="auto"/>
            </w:tcBorders>
            <w:shd w:val="clear" w:color="000000" w:fill="FFFFFF"/>
            <w:hideMark/>
          </w:tcPr>
          <w:p w14:paraId="3C59341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0E8D52BB" w14:textId="77777777" w:rsidTr="004A1D33">
        <w:trPr>
          <w:trHeight w:val="1140"/>
          <w:jc w:val="center"/>
        </w:trPr>
        <w:tc>
          <w:tcPr>
            <w:tcW w:w="1134" w:type="dxa"/>
            <w:tcBorders>
              <w:top w:val="nil"/>
              <w:left w:val="single" w:sz="4" w:space="0" w:color="auto"/>
              <w:bottom w:val="single" w:sz="4" w:space="0" w:color="auto"/>
              <w:right w:val="single" w:sz="4" w:space="0" w:color="auto"/>
            </w:tcBorders>
            <w:hideMark/>
          </w:tcPr>
          <w:p w14:paraId="0984918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3.3 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всего</w:t>
            </w:r>
          </w:p>
        </w:tc>
        <w:tc>
          <w:tcPr>
            <w:tcW w:w="850" w:type="dxa"/>
            <w:tcBorders>
              <w:top w:val="nil"/>
              <w:left w:val="nil"/>
              <w:bottom w:val="single" w:sz="4" w:space="0" w:color="auto"/>
              <w:right w:val="single" w:sz="4" w:space="0" w:color="auto"/>
            </w:tcBorders>
            <w:vAlign w:val="center"/>
            <w:hideMark/>
          </w:tcPr>
          <w:p w14:paraId="3DD0990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068A79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09632D6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3CD20B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102DA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4588C3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2AC592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789C21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18B1892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DE6591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38F446E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E5108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55CC58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1B70C1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FA9E7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441AA8C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DC971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420607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922045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190D0C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4B182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8F7644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55CEF6D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2CC8F8F" w14:textId="77777777" w:rsidTr="004A1D33">
        <w:trPr>
          <w:trHeight w:val="180"/>
          <w:jc w:val="center"/>
        </w:trPr>
        <w:tc>
          <w:tcPr>
            <w:tcW w:w="1134" w:type="dxa"/>
            <w:tcBorders>
              <w:top w:val="nil"/>
              <w:left w:val="single" w:sz="4" w:space="0" w:color="auto"/>
              <w:bottom w:val="single" w:sz="4" w:space="0" w:color="auto"/>
              <w:right w:val="single" w:sz="4" w:space="0" w:color="auto"/>
            </w:tcBorders>
            <w:hideMark/>
          </w:tcPr>
          <w:p w14:paraId="5EAB98B0"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780D801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38F7B84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1264CE5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14:paraId="404BA3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30BC5C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4536A99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5D14098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4BF32F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16126E1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C1746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03FB28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554AD2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326E47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4BADEE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AAE29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366E77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6F955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649E95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3C88EF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C4B17A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17D88C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6982F7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04C2CA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635C0C52" w14:textId="77777777" w:rsidTr="004A1D33">
        <w:trPr>
          <w:trHeight w:val="1223"/>
          <w:jc w:val="center"/>
        </w:trPr>
        <w:tc>
          <w:tcPr>
            <w:tcW w:w="1134" w:type="dxa"/>
            <w:tcBorders>
              <w:top w:val="nil"/>
              <w:left w:val="single" w:sz="4" w:space="0" w:color="auto"/>
              <w:bottom w:val="single" w:sz="4" w:space="0" w:color="auto"/>
              <w:right w:val="single" w:sz="4" w:space="0" w:color="auto"/>
            </w:tcBorders>
            <w:hideMark/>
          </w:tcPr>
          <w:p w14:paraId="5CAC5B7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3.4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всего</w:t>
            </w:r>
          </w:p>
        </w:tc>
        <w:tc>
          <w:tcPr>
            <w:tcW w:w="850" w:type="dxa"/>
            <w:tcBorders>
              <w:top w:val="nil"/>
              <w:left w:val="nil"/>
              <w:bottom w:val="single" w:sz="4" w:space="0" w:color="auto"/>
              <w:right w:val="single" w:sz="4" w:space="0" w:color="auto"/>
            </w:tcBorders>
            <w:vAlign w:val="center"/>
            <w:hideMark/>
          </w:tcPr>
          <w:p w14:paraId="5B3D70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5F182F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3DEEC9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0CC660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3170AD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4AB2295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2FE7D8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6C678D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5BA538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C78BC8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6EE4EE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5FA2F5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09A36C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D949E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298F69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shd w:val="clear" w:color="000000" w:fill="FFFFFF"/>
            <w:hideMark/>
          </w:tcPr>
          <w:p w14:paraId="7DDA0CD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312BCFF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8D5858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326F72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7891A4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663E5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4175FA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single" w:sz="4" w:space="0" w:color="auto"/>
            </w:tcBorders>
            <w:shd w:val="clear" w:color="000000" w:fill="FFFFFF"/>
            <w:hideMark/>
          </w:tcPr>
          <w:p w14:paraId="6629D1F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33B5339" w14:textId="77777777" w:rsidTr="004A1D33">
        <w:trPr>
          <w:trHeight w:val="169"/>
          <w:jc w:val="center"/>
        </w:trPr>
        <w:tc>
          <w:tcPr>
            <w:tcW w:w="1134" w:type="dxa"/>
            <w:tcBorders>
              <w:top w:val="nil"/>
              <w:left w:val="single" w:sz="4" w:space="0" w:color="auto"/>
              <w:bottom w:val="single" w:sz="4" w:space="0" w:color="auto"/>
              <w:right w:val="single" w:sz="4" w:space="0" w:color="auto"/>
            </w:tcBorders>
            <w:hideMark/>
          </w:tcPr>
          <w:p w14:paraId="5D51868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1BA289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4578AD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vAlign w:val="center"/>
            <w:hideMark/>
          </w:tcPr>
          <w:p w14:paraId="419A54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vAlign w:val="center"/>
            <w:hideMark/>
          </w:tcPr>
          <w:p w14:paraId="58A4AE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40B764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vAlign w:val="center"/>
            <w:hideMark/>
          </w:tcPr>
          <w:p w14:paraId="56955D2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3B2479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vAlign w:val="center"/>
            <w:hideMark/>
          </w:tcPr>
          <w:p w14:paraId="0157761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vAlign w:val="center"/>
            <w:hideMark/>
          </w:tcPr>
          <w:p w14:paraId="1359BA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44273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34536D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7F955B3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FD966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7235CA9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4A92A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38DF3D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67426F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7AC8FDB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BB95B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1037B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5DA78C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7FD5CBC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47F7FB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4E1A5960" w14:textId="77777777" w:rsidTr="004A1D33">
        <w:trPr>
          <w:trHeight w:val="1883"/>
          <w:jc w:val="center"/>
        </w:trPr>
        <w:tc>
          <w:tcPr>
            <w:tcW w:w="1134" w:type="dxa"/>
            <w:tcBorders>
              <w:top w:val="nil"/>
              <w:left w:val="single" w:sz="4" w:space="0" w:color="auto"/>
              <w:bottom w:val="single" w:sz="4" w:space="0" w:color="auto"/>
              <w:right w:val="single" w:sz="4" w:space="0" w:color="auto"/>
            </w:tcBorders>
            <w:hideMark/>
          </w:tcPr>
          <w:p w14:paraId="55F47B36"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4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органами местного самоуправления муниципального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850" w:type="dxa"/>
            <w:tcBorders>
              <w:top w:val="nil"/>
              <w:left w:val="nil"/>
              <w:bottom w:val="single" w:sz="4" w:space="0" w:color="auto"/>
              <w:right w:val="single" w:sz="4" w:space="0" w:color="auto"/>
            </w:tcBorders>
            <w:vAlign w:val="center"/>
            <w:hideMark/>
          </w:tcPr>
          <w:p w14:paraId="1F27A7B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4F5A4DA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0" w:type="dxa"/>
            <w:tcBorders>
              <w:top w:val="nil"/>
              <w:left w:val="nil"/>
              <w:bottom w:val="single" w:sz="4" w:space="0" w:color="auto"/>
              <w:right w:val="single" w:sz="4" w:space="0" w:color="auto"/>
            </w:tcBorders>
            <w:vAlign w:val="center"/>
            <w:hideMark/>
          </w:tcPr>
          <w:p w14:paraId="5661092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1" w:type="dxa"/>
            <w:tcBorders>
              <w:top w:val="nil"/>
              <w:left w:val="nil"/>
              <w:bottom w:val="single" w:sz="4" w:space="0" w:color="auto"/>
              <w:right w:val="single" w:sz="4" w:space="0" w:color="auto"/>
            </w:tcBorders>
            <w:vAlign w:val="center"/>
            <w:hideMark/>
          </w:tcPr>
          <w:p w14:paraId="63A8298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454EFC0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8" w:type="dxa"/>
            <w:tcBorders>
              <w:top w:val="nil"/>
              <w:left w:val="nil"/>
              <w:bottom w:val="single" w:sz="4" w:space="0" w:color="auto"/>
              <w:right w:val="single" w:sz="4" w:space="0" w:color="auto"/>
            </w:tcBorders>
            <w:vAlign w:val="center"/>
            <w:hideMark/>
          </w:tcPr>
          <w:p w14:paraId="0226C74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24B692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0B24F78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nil"/>
              <w:left w:val="nil"/>
              <w:bottom w:val="single" w:sz="4" w:space="0" w:color="auto"/>
              <w:right w:val="single" w:sz="4" w:space="0" w:color="auto"/>
            </w:tcBorders>
            <w:vAlign w:val="center"/>
            <w:hideMark/>
          </w:tcPr>
          <w:p w14:paraId="24398F6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4F3F183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4290DFD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AE8A14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88 754,2</w:t>
            </w:r>
          </w:p>
        </w:tc>
        <w:tc>
          <w:tcPr>
            <w:tcW w:w="567" w:type="dxa"/>
            <w:tcBorders>
              <w:top w:val="nil"/>
              <w:left w:val="nil"/>
              <w:bottom w:val="single" w:sz="4" w:space="0" w:color="auto"/>
              <w:right w:val="single" w:sz="4" w:space="0" w:color="auto"/>
            </w:tcBorders>
            <w:shd w:val="clear" w:color="000000" w:fill="FFFFFF"/>
            <w:hideMark/>
          </w:tcPr>
          <w:p w14:paraId="5980475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88 158,2</w:t>
            </w:r>
          </w:p>
        </w:tc>
        <w:tc>
          <w:tcPr>
            <w:tcW w:w="709" w:type="dxa"/>
            <w:tcBorders>
              <w:top w:val="nil"/>
              <w:left w:val="nil"/>
              <w:bottom w:val="single" w:sz="4" w:space="0" w:color="auto"/>
              <w:right w:val="single" w:sz="4" w:space="0" w:color="auto"/>
            </w:tcBorders>
            <w:shd w:val="clear" w:color="000000" w:fill="FFFFFF"/>
            <w:hideMark/>
          </w:tcPr>
          <w:p w14:paraId="293E661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92 975,5</w:t>
            </w:r>
          </w:p>
        </w:tc>
        <w:tc>
          <w:tcPr>
            <w:tcW w:w="567" w:type="dxa"/>
            <w:tcBorders>
              <w:top w:val="nil"/>
              <w:left w:val="nil"/>
              <w:bottom w:val="single" w:sz="4" w:space="0" w:color="auto"/>
              <w:right w:val="single" w:sz="4" w:space="0" w:color="auto"/>
            </w:tcBorders>
            <w:shd w:val="clear" w:color="000000" w:fill="FFFFFF"/>
            <w:hideMark/>
          </w:tcPr>
          <w:p w14:paraId="59DF801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79 875,2</w:t>
            </w:r>
          </w:p>
        </w:tc>
        <w:tc>
          <w:tcPr>
            <w:tcW w:w="638" w:type="dxa"/>
            <w:tcBorders>
              <w:top w:val="nil"/>
              <w:left w:val="nil"/>
              <w:bottom w:val="single" w:sz="4" w:space="0" w:color="auto"/>
              <w:right w:val="single" w:sz="4" w:space="0" w:color="auto"/>
            </w:tcBorders>
            <w:shd w:val="clear" w:color="000000" w:fill="FFFFFF"/>
            <w:hideMark/>
          </w:tcPr>
          <w:p w14:paraId="6E42806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79 875,2</w:t>
            </w:r>
          </w:p>
        </w:tc>
        <w:tc>
          <w:tcPr>
            <w:tcW w:w="425" w:type="dxa"/>
            <w:tcBorders>
              <w:top w:val="nil"/>
              <w:left w:val="nil"/>
              <w:bottom w:val="single" w:sz="4" w:space="0" w:color="auto"/>
              <w:right w:val="single" w:sz="4" w:space="0" w:color="auto"/>
            </w:tcBorders>
            <w:shd w:val="clear" w:color="000000" w:fill="FFFFFF"/>
            <w:hideMark/>
          </w:tcPr>
          <w:p w14:paraId="084494D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A0D954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85 123,2</w:t>
            </w:r>
          </w:p>
        </w:tc>
        <w:tc>
          <w:tcPr>
            <w:tcW w:w="567" w:type="dxa"/>
            <w:tcBorders>
              <w:top w:val="nil"/>
              <w:left w:val="nil"/>
              <w:bottom w:val="single" w:sz="4" w:space="0" w:color="auto"/>
              <w:right w:val="single" w:sz="4" w:space="0" w:color="auto"/>
            </w:tcBorders>
            <w:shd w:val="clear" w:color="000000" w:fill="FFFFFF"/>
            <w:hideMark/>
          </w:tcPr>
          <w:p w14:paraId="0623A01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85 123,2</w:t>
            </w:r>
          </w:p>
        </w:tc>
        <w:tc>
          <w:tcPr>
            <w:tcW w:w="567" w:type="dxa"/>
            <w:tcBorders>
              <w:top w:val="nil"/>
              <w:left w:val="nil"/>
              <w:bottom w:val="single" w:sz="4" w:space="0" w:color="auto"/>
              <w:right w:val="single" w:sz="4" w:space="0" w:color="auto"/>
            </w:tcBorders>
            <w:shd w:val="clear" w:color="000000" w:fill="FFFFFF"/>
            <w:hideMark/>
          </w:tcPr>
          <w:p w14:paraId="1FC1D5D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A35957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80 736,7</w:t>
            </w:r>
          </w:p>
        </w:tc>
        <w:tc>
          <w:tcPr>
            <w:tcW w:w="567" w:type="dxa"/>
            <w:tcBorders>
              <w:top w:val="nil"/>
              <w:left w:val="nil"/>
              <w:bottom w:val="single" w:sz="4" w:space="0" w:color="auto"/>
              <w:right w:val="single" w:sz="4" w:space="0" w:color="auto"/>
            </w:tcBorders>
            <w:shd w:val="clear" w:color="000000" w:fill="FFFFFF"/>
            <w:hideMark/>
          </w:tcPr>
          <w:p w14:paraId="24B4A3F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80 736,7</w:t>
            </w:r>
          </w:p>
        </w:tc>
        <w:tc>
          <w:tcPr>
            <w:tcW w:w="567" w:type="dxa"/>
            <w:tcBorders>
              <w:top w:val="nil"/>
              <w:left w:val="nil"/>
              <w:bottom w:val="single" w:sz="4" w:space="0" w:color="auto"/>
              <w:right w:val="single" w:sz="4" w:space="0" w:color="auto"/>
            </w:tcBorders>
            <w:shd w:val="clear" w:color="000000" w:fill="FFFFFF"/>
            <w:hideMark/>
          </w:tcPr>
          <w:p w14:paraId="4103267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13923724" w14:textId="77777777" w:rsidTr="004A1D33">
        <w:trPr>
          <w:trHeight w:val="390"/>
          <w:jc w:val="center"/>
        </w:trPr>
        <w:tc>
          <w:tcPr>
            <w:tcW w:w="1134" w:type="dxa"/>
            <w:tcBorders>
              <w:top w:val="nil"/>
              <w:left w:val="single" w:sz="4" w:space="0" w:color="auto"/>
              <w:bottom w:val="single" w:sz="4" w:space="0" w:color="auto"/>
              <w:right w:val="single" w:sz="4" w:space="0" w:color="auto"/>
            </w:tcBorders>
            <w:hideMark/>
          </w:tcPr>
          <w:p w14:paraId="63E392E9"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4.1 за счет субвенций, предоставленных из федерального бюджета, всего</w:t>
            </w:r>
          </w:p>
        </w:tc>
        <w:tc>
          <w:tcPr>
            <w:tcW w:w="850" w:type="dxa"/>
            <w:tcBorders>
              <w:top w:val="nil"/>
              <w:left w:val="nil"/>
              <w:bottom w:val="single" w:sz="4" w:space="0" w:color="auto"/>
              <w:right w:val="single" w:sz="4" w:space="0" w:color="auto"/>
            </w:tcBorders>
            <w:vAlign w:val="center"/>
            <w:hideMark/>
          </w:tcPr>
          <w:p w14:paraId="2C87E91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7505AEC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0" w:type="dxa"/>
            <w:tcBorders>
              <w:top w:val="nil"/>
              <w:left w:val="nil"/>
              <w:bottom w:val="single" w:sz="4" w:space="0" w:color="auto"/>
              <w:right w:val="single" w:sz="4" w:space="0" w:color="auto"/>
            </w:tcBorders>
            <w:vAlign w:val="center"/>
            <w:hideMark/>
          </w:tcPr>
          <w:p w14:paraId="76100F6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851" w:type="dxa"/>
            <w:tcBorders>
              <w:top w:val="nil"/>
              <w:left w:val="nil"/>
              <w:bottom w:val="single" w:sz="4" w:space="0" w:color="auto"/>
              <w:right w:val="single" w:sz="4" w:space="0" w:color="auto"/>
            </w:tcBorders>
            <w:vAlign w:val="center"/>
            <w:hideMark/>
          </w:tcPr>
          <w:p w14:paraId="612C5C0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7DD26DF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8" w:type="dxa"/>
            <w:tcBorders>
              <w:top w:val="nil"/>
              <w:left w:val="nil"/>
              <w:bottom w:val="single" w:sz="4" w:space="0" w:color="auto"/>
              <w:right w:val="single" w:sz="4" w:space="0" w:color="auto"/>
            </w:tcBorders>
            <w:vAlign w:val="center"/>
            <w:hideMark/>
          </w:tcPr>
          <w:p w14:paraId="0CD2D57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0F53D33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vAlign w:val="center"/>
            <w:hideMark/>
          </w:tcPr>
          <w:p w14:paraId="1DDB3D3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45" w:type="dxa"/>
            <w:tcBorders>
              <w:top w:val="nil"/>
              <w:left w:val="nil"/>
              <w:bottom w:val="single" w:sz="4" w:space="0" w:color="auto"/>
              <w:right w:val="single" w:sz="4" w:space="0" w:color="auto"/>
            </w:tcBorders>
            <w:vAlign w:val="center"/>
            <w:hideMark/>
          </w:tcPr>
          <w:p w14:paraId="7EC895C9"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027374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2B818BC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23DBD5B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1 784,1</w:t>
            </w:r>
          </w:p>
        </w:tc>
        <w:tc>
          <w:tcPr>
            <w:tcW w:w="567" w:type="dxa"/>
            <w:tcBorders>
              <w:top w:val="nil"/>
              <w:left w:val="nil"/>
              <w:bottom w:val="single" w:sz="4" w:space="0" w:color="auto"/>
              <w:right w:val="single" w:sz="4" w:space="0" w:color="auto"/>
            </w:tcBorders>
            <w:shd w:val="clear" w:color="000000" w:fill="FFFFFF"/>
            <w:hideMark/>
          </w:tcPr>
          <w:p w14:paraId="43A29C7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1 567,9</w:t>
            </w:r>
          </w:p>
        </w:tc>
        <w:tc>
          <w:tcPr>
            <w:tcW w:w="709" w:type="dxa"/>
            <w:tcBorders>
              <w:top w:val="nil"/>
              <w:left w:val="nil"/>
              <w:bottom w:val="single" w:sz="4" w:space="0" w:color="auto"/>
              <w:right w:val="single" w:sz="4" w:space="0" w:color="auto"/>
            </w:tcBorders>
            <w:shd w:val="clear" w:color="000000" w:fill="FFFFFF"/>
            <w:hideMark/>
          </w:tcPr>
          <w:p w14:paraId="5058F93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1 689,4</w:t>
            </w:r>
          </w:p>
        </w:tc>
        <w:tc>
          <w:tcPr>
            <w:tcW w:w="567" w:type="dxa"/>
            <w:tcBorders>
              <w:top w:val="nil"/>
              <w:left w:val="nil"/>
              <w:bottom w:val="single" w:sz="4" w:space="0" w:color="auto"/>
              <w:right w:val="single" w:sz="4" w:space="0" w:color="auto"/>
            </w:tcBorders>
            <w:shd w:val="clear" w:color="000000" w:fill="FFFFFF"/>
            <w:hideMark/>
          </w:tcPr>
          <w:p w14:paraId="005D7C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2 326,2</w:t>
            </w:r>
          </w:p>
        </w:tc>
        <w:tc>
          <w:tcPr>
            <w:tcW w:w="638" w:type="dxa"/>
            <w:tcBorders>
              <w:top w:val="nil"/>
              <w:left w:val="nil"/>
              <w:bottom w:val="single" w:sz="4" w:space="0" w:color="auto"/>
              <w:right w:val="single" w:sz="4" w:space="0" w:color="auto"/>
            </w:tcBorders>
            <w:shd w:val="clear" w:color="000000" w:fill="FFFFFF"/>
            <w:hideMark/>
          </w:tcPr>
          <w:p w14:paraId="1D6F22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2 326,2</w:t>
            </w:r>
          </w:p>
        </w:tc>
        <w:tc>
          <w:tcPr>
            <w:tcW w:w="425" w:type="dxa"/>
            <w:tcBorders>
              <w:top w:val="nil"/>
              <w:left w:val="nil"/>
              <w:bottom w:val="single" w:sz="4" w:space="0" w:color="auto"/>
              <w:right w:val="single" w:sz="4" w:space="0" w:color="auto"/>
            </w:tcBorders>
            <w:shd w:val="clear" w:color="000000" w:fill="FFFFFF"/>
            <w:hideMark/>
          </w:tcPr>
          <w:p w14:paraId="4B96EA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7A13C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2 584,0</w:t>
            </w:r>
          </w:p>
        </w:tc>
        <w:tc>
          <w:tcPr>
            <w:tcW w:w="567" w:type="dxa"/>
            <w:tcBorders>
              <w:top w:val="nil"/>
              <w:left w:val="nil"/>
              <w:bottom w:val="single" w:sz="4" w:space="0" w:color="auto"/>
              <w:right w:val="single" w:sz="4" w:space="0" w:color="auto"/>
            </w:tcBorders>
            <w:shd w:val="clear" w:color="000000" w:fill="FFFFFF"/>
            <w:hideMark/>
          </w:tcPr>
          <w:p w14:paraId="7FA910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2 584,0</w:t>
            </w:r>
          </w:p>
        </w:tc>
        <w:tc>
          <w:tcPr>
            <w:tcW w:w="567" w:type="dxa"/>
            <w:tcBorders>
              <w:top w:val="nil"/>
              <w:left w:val="nil"/>
              <w:bottom w:val="single" w:sz="4" w:space="0" w:color="auto"/>
              <w:right w:val="single" w:sz="4" w:space="0" w:color="auto"/>
            </w:tcBorders>
            <w:shd w:val="clear" w:color="000000" w:fill="FFFFFF"/>
            <w:hideMark/>
          </w:tcPr>
          <w:p w14:paraId="13D8AE4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7AA32D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3 264,3</w:t>
            </w:r>
          </w:p>
        </w:tc>
        <w:tc>
          <w:tcPr>
            <w:tcW w:w="567" w:type="dxa"/>
            <w:tcBorders>
              <w:top w:val="nil"/>
              <w:left w:val="nil"/>
              <w:bottom w:val="single" w:sz="4" w:space="0" w:color="auto"/>
              <w:right w:val="single" w:sz="4" w:space="0" w:color="auto"/>
            </w:tcBorders>
            <w:shd w:val="clear" w:color="000000" w:fill="FFFFFF"/>
            <w:hideMark/>
          </w:tcPr>
          <w:p w14:paraId="610E4D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3 264,3</w:t>
            </w:r>
          </w:p>
        </w:tc>
        <w:tc>
          <w:tcPr>
            <w:tcW w:w="567" w:type="dxa"/>
            <w:tcBorders>
              <w:top w:val="nil"/>
              <w:left w:val="nil"/>
              <w:bottom w:val="single" w:sz="4" w:space="0" w:color="auto"/>
              <w:right w:val="single" w:sz="4" w:space="0" w:color="auto"/>
            </w:tcBorders>
            <w:shd w:val="clear" w:color="000000" w:fill="FFFFFF"/>
            <w:hideMark/>
          </w:tcPr>
          <w:p w14:paraId="7CBFEF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74EBF92" w14:textId="77777777" w:rsidTr="004A1D33">
        <w:trPr>
          <w:trHeight w:val="2040"/>
          <w:jc w:val="center"/>
        </w:trPr>
        <w:tc>
          <w:tcPr>
            <w:tcW w:w="1134" w:type="dxa"/>
            <w:tcBorders>
              <w:top w:val="nil"/>
              <w:left w:val="single" w:sz="4" w:space="0" w:color="auto"/>
              <w:bottom w:val="single" w:sz="4" w:space="0" w:color="auto"/>
              <w:right w:val="single" w:sz="4" w:space="0" w:color="auto"/>
            </w:tcBorders>
            <w:hideMark/>
          </w:tcPr>
          <w:p w14:paraId="6B5A0A2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4.1.3 на осуществление воинского учета на территориях, на которых отсутствуют структурные подразделения военных комиссариатов</w:t>
            </w:r>
          </w:p>
        </w:tc>
        <w:tc>
          <w:tcPr>
            <w:tcW w:w="850" w:type="dxa"/>
            <w:tcBorders>
              <w:top w:val="nil"/>
              <w:left w:val="nil"/>
              <w:bottom w:val="single" w:sz="4" w:space="0" w:color="auto"/>
              <w:right w:val="single" w:sz="4" w:space="0" w:color="auto"/>
            </w:tcBorders>
            <w:hideMark/>
          </w:tcPr>
          <w:p w14:paraId="7845B06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 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248E091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19, ч. 5 ;</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80043F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01.01.2006, не установлен;</w:t>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3D3C884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5644664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1913A56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21BC44F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4EADAF1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7821C6A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 xml:space="preserve">2) с момента </w:t>
            </w:r>
            <w:proofErr w:type="spellStart"/>
            <w:r w:rsidRPr="006F26DC">
              <w:rPr>
                <w:rFonts w:eastAsia="Times New Roman"/>
                <w:color w:val="000000"/>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42CF37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02</w:t>
            </w:r>
          </w:p>
        </w:tc>
        <w:tc>
          <w:tcPr>
            <w:tcW w:w="284" w:type="dxa"/>
            <w:tcBorders>
              <w:top w:val="nil"/>
              <w:left w:val="nil"/>
              <w:bottom w:val="single" w:sz="4" w:space="0" w:color="auto"/>
              <w:right w:val="single" w:sz="4" w:space="0" w:color="auto"/>
            </w:tcBorders>
            <w:shd w:val="clear" w:color="000000" w:fill="FFFFFF"/>
            <w:hideMark/>
          </w:tcPr>
          <w:p w14:paraId="227F0EA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7F6170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1 784,1</w:t>
            </w:r>
          </w:p>
        </w:tc>
        <w:tc>
          <w:tcPr>
            <w:tcW w:w="567" w:type="dxa"/>
            <w:tcBorders>
              <w:top w:val="nil"/>
              <w:left w:val="nil"/>
              <w:bottom w:val="single" w:sz="4" w:space="0" w:color="auto"/>
              <w:right w:val="single" w:sz="4" w:space="0" w:color="auto"/>
            </w:tcBorders>
            <w:shd w:val="clear" w:color="000000" w:fill="FFFFFF"/>
            <w:hideMark/>
          </w:tcPr>
          <w:p w14:paraId="5818B2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1 567,9</w:t>
            </w:r>
          </w:p>
        </w:tc>
        <w:tc>
          <w:tcPr>
            <w:tcW w:w="709" w:type="dxa"/>
            <w:tcBorders>
              <w:top w:val="nil"/>
              <w:left w:val="nil"/>
              <w:bottom w:val="single" w:sz="4" w:space="0" w:color="auto"/>
              <w:right w:val="single" w:sz="4" w:space="0" w:color="auto"/>
            </w:tcBorders>
            <w:shd w:val="clear" w:color="000000" w:fill="FFFFFF"/>
            <w:hideMark/>
          </w:tcPr>
          <w:p w14:paraId="468F6D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1 689,4</w:t>
            </w:r>
          </w:p>
        </w:tc>
        <w:tc>
          <w:tcPr>
            <w:tcW w:w="567" w:type="dxa"/>
            <w:tcBorders>
              <w:top w:val="nil"/>
              <w:left w:val="nil"/>
              <w:bottom w:val="single" w:sz="4" w:space="0" w:color="auto"/>
              <w:right w:val="single" w:sz="4" w:space="0" w:color="auto"/>
            </w:tcBorders>
            <w:shd w:val="clear" w:color="000000" w:fill="FFFFFF"/>
            <w:hideMark/>
          </w:tcPr>
          <w:p w14:paraId="0757C07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2 326,2</w:t>
            </w:r>
          </w:p>
        </w:tc>
        <w:tc>
          <w:tcPr>
            <w:tcW w:w="638" w:type="dxa"/>
            <w:tcBorders>
              <w:top w:val="nil"/>
              <w:left w:val="nil"/>
              <w:bottom w:val="single" w:sz="4" w:space="0" w:color="auto"/>
              <w:right w:val="single" w:sz="4" w:space="0" w:color="auto"/>
            </w:tcBorders>
            <w:shd w:val="clear" w:color="000000" w:fill="FFFFFF"/>
            <w:hideMark/>
          </w:tcPr>
          <w:p w14:paraId="4C7EDA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2 326,2</w:t>
            </w:r>
          </w:p>
        </w:tc>
        <w:tc>
          <w:tcPr>
            <w:tcW w:w="425" w:type="dxa"/>
            <w:tcBorders>
              <w:top w:val="nil"/>
              <w:left w:val="nil"/>
              <w:bottom w:val="single" w:sz="4" w:space="0" w:color="auto"/>
              <w:right w:val="single" w:sz="4" w:space="0" w:color="auto"/>
            </w:tcBorders>
            <w:shd w:val="clear" w:color="000000" w:fill="FFFFFF"/>
            <w:hideMark/>
          </w:tcPr>
          <w:p w14:paraId="3982585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5882BD5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2 584,0</w:t>
            </w:r>
          </w:p>
        </w:tc>
        <w:tc>
          <w:tcPr>
            <w:tcW w:w="567" w:type="dxa"/>
            <w:tcBorders>
              <w:top w:val="nil"/>
              <w:left w:val="nil"/>
              <w:bottom w:val="single" w:sz="4" w:space="0" w:color="auto"/>
              <w:right w:val="single" w:sz="4" w:space="0" w:color="auto"/>
            </w:tcBorders>
            <w:shd w:val="clear" w:color="000000" w:fill="FFFFFF"/>
            <w:hideMark/>
          </w:tcPr>
          <w:p w14:paraId="2AA7A3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2 584,0</w:t>
            </w:r>
          </w:p>
        </w:tc>
        <w:tc>
          <w:tcPr>
            <w:tcW w:w="567" w:type="dxa"/>
            <w:tcBorders>
              <w:top w:val="nil"/>
              <w:left w:val="nil"/>
              <w:bottom w:val="single" w:sz="4" w:space="0" w:color="auto"/>
              <w:right w:val="single" w:sz="4" w:space="0" w:color="auto"/>
            </w:tcBorders>
            <w:shd w:val="clear" w:color="000000" w:fill="FFFFFF"/>
            <w:hideMark/>
          </w:tcPr>
          <w:p w14:paraId="7C45C0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1B036E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3 264,3</w:t>
            </w:r>
          </w:p>
        </w:tc>
        <w:tc>
          <w:tcPr>
            <w:tcW w:w="567" w:type="dxa"/>
            <w:tcBorders>
              <w:top w:val="nil"/>
              <w:left w:val="nil"/>
              <w:bottom w:val="single" w:sz="4" w:space="0" w:color="auto"/>
              <w:right w:val="single" w:sz="4" w:space="0" w:color="auto"/>
            </w:tcBorders>
            <w:shd w:val="clear" w:color="000000" w:fill="FFFFFF"/>
            <w:hideMark/>
          </w:tcPr>
          <w:p w14:paraId="6DB94E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3 264,3</w:t>
            </w:r>
          </w:p>
        </w:tc>
        <w:tc>
          <w:tcPr>
            <w:tcW w:w="567" w:type="dxa"/>
            <w:tcBorders>
              <w:top w:val="nil"/>
              <w:left w:val="nil"/>
              <w:bottom w:val="single" w:sz="4" w:space="0" w:color="auto"/>
              <w:right w:val="single" w:sz="4" w:space="0" w:color="auto"/>
            </w:tcBorders>
            <w:shd w:val="clear" w:color="000000" w:fill="FFFFFF"/>
            <w:hideMark/>
          </w:tcPr>
          <w:p w14:paraId="78F5BC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5ABABE00" w14:textId="77777777" w:rsidTr="004A1D33">
        <w:trPr>
          <w:trHeight w:val="570"/>
          <w:jc w:val="center"/>
        </w:trPr>
        <w:tc>
          <w:tcPr>
            <w:tcW w:w="1134" w:type="dxa"/>
            <w:tcBorders>
              <w:top w:val="nil"/>
              <w:left w:val="single" w:sz="4" w:space="0" w:color="auto"/>
              <w:bottom w:val="single" w:sz="4" w:space="0" w:color="auto"/>
              <w:right w:val="single" w:sz="4" w:space="0" w:color="auto"/>
            </w:tcBorders>
            <w:hideMark/>
          </w:tcPr>
          <w:p w14:paraId="0318216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 за счет субвенций, предоставленных из бюджета субъекта Российской Федерации, всего</w:t>
            </w:r>
          </w:p>
        </w:tc>
        <w:tc>
          <w:tcPr>
            <w:tcW w:w="850" w:type="dxa"/>
            <w:tcBorders>
              <w:top w:val="nil"/>
              <w:left w:val="nil"/>
              <w:bottom w:val="single" w:sz="4" w:space="0" w:color="auto"/>
              <w:right w:val="single" w:sz="4" w:space="0" w:color="auto"/>
            </w:tcBorders>
            <w:hideMark/>
          </w:tcPr>
          <w:p w14:paraId="4FC62C5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09F906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0473698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5AA43D0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9C62AD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726646E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58BB131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BD826E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4E596C0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5792D3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36B7EA5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8A5400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86 970,1</w:t>
            </w:r>
          </w:p>
        </w:tc>
        <w:tc>
          <w:tcPr>
            <w:tcW w:w="567" w:type="dxa"/>
            <w:tcBorders>
              <w:top w:val="nil"/>
              <w:left w:val="nil"/>
              <w:bottom w:val="single" w:sz="4" w:space="0" w:color="auto"/>
              <w:right w:val="single" w:sz="4" w:space="0" w:color="auto"/>
            </w:tcBorders>
            <w:shd w:val="clear" w:color="000000" w:fill="FFFFFF"/>
            <w:hideMark/>
          </w:tcPr>
          <w:p w14:paraId="069535A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86 590,3</w:t>
            </w:r>
          </w:p>
        </w:tc>
        <w:tc>
          <w:tcPr>
            <w:tcW w:w="709" w:type="dxa"/>
            <w:tcBorders>
              <w:top w:val="nil"/>
              <w:left w:val="nil"/>
              <w:bottom w:val="single" w:sz="4" w:space="0" w:color="auto"/>
              <w:right w:val="single" w:sz="4" w:space="0" w:color="auto"/>
            </w:tcBorders>
            <w:shd w:val="clear" w:color="000000" w:fill="FFFFFF"/>
            <w:hideMark/>
          </w:tcPr>
          <w:p w14:paraId="25378EC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91 286,1</w:t>
            </w:r>
          </w:p>
        </w:tc>
        <w:tc>
          <w:tcPr>
            <w:tcW w:w="567" w:type="dxa"/>
            <w:tcBorders>
              <w:top w:val="nil"/>
              <w:left w:val="nil"/>
              <w:bottom w:val="single" w:sz="4" w:space="0" w:color="auto"/>
              <w:right w:val="single" w:sz="4" w:space="0" w:color="auto"/>
            </w:tcBorders>
            <w:shd w:val="clear" w:color="000000" w:fill="FFFFFF"/>
            <w:hideMark/>
          </w:tcPr>
          <w:p w14:paraId="5F6E071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77 549,0</w:t>
            </w:r>
          </w:p>
        </w:tc>
        <w:tc>
          <w:tcPr>
            <w:tcW w:w="638" w:type="dxa"/>
            <w:tcBorders>
              <w:top w:val="nil"/>
              <w:left w:val="nil"/>
              <w:bottom w:val="single" w:sz="4" w:space="0" w:color="auto"/>
              <w:right w:val="single" w:sz="4" w:space="0" w:color="auto"/>
            </w:tcBorders>
            <w:shd w:val="clear" w:color="000000" w:fill="FFFFFF"/>
            <w:hideMark/>
          </w:tcPr>
          <w:p w14:paraId="1B13F0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77 549,0</w:t>
            </w:r>
          </w:p>
        </w:tc>
        <w:tc>
          <w:tcPr>
            <w:tcW w:w="425" w:type="dxa"/>
            <w:tcBorders>
              <w:top w:val="nil"/>
              <w:left w:val="nil"/>
              <w:bottom w:val="single" w:sz="4" w:space="0" w:color="auto"/>
              <w:right w:val="single" w:sz="4" w:space="0" w:color="auto"/>
            </w:tcBorders>
            <w:shd w:val="clear" w:color="000000" w:fill="FFFFFF"/>
            <w:hideMark/>
          </w:tcPr>
          <w:p w14:paraId="66EC06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7B3BB5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82 539,2</w:t>
            </w:r>
          </w:p>
        </w:tc>
        <w:tc>
          <w:tcPr>
            <w:tcW w:w="567" w:type="dxa"/>
            <w:tcBorders>
              <w:top w:val="nil"/>
              <w:left w:val="nil"/>
              <w:bottom w:val="single" w:sz="4" w:space="0" w:color="auto"/>
              <w:right w:val="single" w:sz="4" w:space="0" w:color="auto"/>
            </w:tcBorders>
            <w:shd w:val="clear" w:color="000000" w:fill="FFFFFF"/>
            <w:hideMark/>
          </w:tcPr>
          <w:p w14:paraId="1526B7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82 539,2</w:t>
            </w:r>
          </w:p>
        </w:tc>
        <w:tc>
          <w:tcPr>
            <w:tcW w:w="567" w:type="dxa"/>
            <w:tcBorders>
              <w:top w:val="nil"/>
              <w:left w:val="nil"/>
              <w:bottom w:val="single" w:sz="4" w:space="0" w:color="auto"/>
              <w:right w:val="single" w:sz="4" w:space="0" w:color="auto"/>
            </w:tcBorders>
            <w:shd w:val="clear" w:color="000000" w:fill="FFFFFF"/>
            <w:hideMark/>
          </w:tcPr>
          <w:p w14:paraId="095C3F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2FD73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77 472,4</w:t>
            </w:r>
          </w:p>
        </w:tc>
        <w:tc>
          <w:tcPr>
            <w:tcW w:w="567" w:type="dxa"/>
            <w:tcBorders>
              <w:top w:val="nil"/>
              <w:left w:val="nil"/>
              <w:bottom w:val="single" w:sz="4" w:space="0" w:color="auto"/>
              <w:right w:val="single" w:sz="4" w:space="0" w:color="auto"/>
            </w:tcBorders>
            <w:shd w:val="clear" w:color="000000" w:fill="FFFFFF"/>
            <w:hideMark/>
          </w:tcPr>
          <w:p w14:paraId="4049EF0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77 472,4</w:t>
            </w:r>
          </w:p>
        </w:tc>
        <w:tc>
          <w:tcPr>
            <w:tcW w:w="567" w:type="dxa"/>
            <w:tcBorders>
              <w:top w:val="nil"/>
              <w:left w:val="nil"/>
              <w:bottom w:val="single" w:sz="4" w:space="0" w:color="auto"/>
              <w:right w:val="single" w:sz="4" w:space="0" w:color="auto"/>
            </w:tcBorders>
            <w:shd w:val="clear" w:color="000000" w:fill="FFFFFF"/>
            <w:hideMark/>
          </w:tcPr>
          <w:p w14:paraId="6F63F6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DD63DF3" w14:textId="77777777" w:rsidTr="004A1D33">
        <w:trPr>
          <w:trHeight w:val="2040"/>
          <w:jc w:val="center"/>
        </w:trPr>
        <w:tc>
          <w:tcPr>
            <w:tcW w:w="1134" w:type="dxa"/>
            <w:tcBorders>
              <w:top w:val="nil"/>
              <w:left w:val="single" w:sz="4" w:space="0" w:color="auto"/>
              <w:bottom w:val="single" w:sz="4" w:space="0" w:color="auto"/>
              <w:right w:val="single" w:sz="4" w:space="0" w:color="auto"/>
            </w:tcBorders>
            <w:hideMark/>
          </w:tcPr>
          <w:p w14:paraId="4917FF3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4.2.1 на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38A7769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p>
        </w:tc>
        <w:tc>
          <w:tcPr>
            <w:tcW w:w="709" w:type="dxa"/>
            <w:tcBorders>
              <w:top w:val="nil"/>
              <w:left w:val="nil"/>
              <w:bottom w:val="single" w:sz="4" w:space="0" w:color="auto"/>
              <w:right w:val="single" w:sz="4" w:space="0" w:color="auto"/>
            </w:tcBorders>
            <w:hideMark/>
          </w:tcPr>
          <w:p w14:paraId="0B7D57E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62A0D7C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hideMark/>
          </w:tcPr>
          <w:p w14:paraId="4F820D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4B5994D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46B014F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6C20E9D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45B70FE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1AEAF40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 xml:space="preserve">2) с момента </w:t>
            </w:r>
            <w:proofErr w:type="spellStart"/>
            <w:r w:rsidRPr="006F26DC">
              <w:rPr>
                <w:rFonts w:eastAsia="Times New Roman"/>
                <w:color w:val="000000"/>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nil"/>
              <w:right w:val="single" w:sz="4" w:space="0" w:color="auto"/>
            </w:tcBorders>
            <w:shd w:val="clear" w:color="000000" w:fill="FFFFFF"/>
            <w:hideMark/>
          </w:tcPr>
          <w:p w14:paraId="429F9C5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nil"/>
              <w:right w:val="single" w:sz="4" w:space="0" w:color="auto"/>
            </w:tcBorders>
            <w:shd w:val="clear" w:color="000000" w:fill="FFFFFF"/>
            <w:hideMark/>
          </w:tcPr>
          <w:p w14:paraId="003D5E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nil"/>
              <w:right w:val="single" w:sz="4" w:space="0" w:color="auto"/>
            </w:tcBorders>
            <w:shd w:val="clear" w:color="000000" w:fill="FFFFFF"/>
            <w:hideMark/>
          </w:tcPr>
          <w:p w14:paraId="4D516F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265,4</w:t>
            </w:r>
          </w:p>
        </w:tc>
        <w:tc>
          <w:tcPr>
            <w:tcW w:w="567" w:type="dxa"/>
            <w:tcBorders>
              <w:top w:val="nil"/>
              <w:left w:val="nil"/>
              <w:bottom w:val="nil"/>
              <w:right w:val="single" w:sz="4" w:space="0" w:color="auto"/>
            </w:tcBorders>
            <w:shd w:val="clear" w:color="000000" w:fill="FFFFFF"/>
            <w:hideMark/>
          </w:tcPr>
          <w:p w14:paraId="48232B5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255,6</w:t>
            </w:r>
          </w:p>
        </w:tc>
        <w:tc>
          <w:tcPr>
            <w:tcW w:w="709" w:type="dxa"/>
            <w:tcBorders>
              <w:top w:val="nil"/>
              <w:left w:val="nil"/>
              <w:bottom w:val="nil"/>
              <w:right w:val="single" w:sz="4" w:space="0" w:color="auto"/>
            </w:tcBorders>
            <w:shd w:val="clear" w:color="000000" w:fill="FFFFFF"/>
            <w:hideMark/>
          </w:tcPr>
          <w:p w14:paraId="084201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176,7</w:t>
            </w:r>
          </w:p>
        </w:tc>
        <w:tc>
          <w:tcPr>
            <w:tcW w:w="567" w:type="dxa"/>
            <w:tcBorders>
              <w:top w:val="nil"/>
              <w:left w:val="nil"/>
              <w:bottom w:val="nil"/>
              <w:right w:val="single" w:sz="4" w:space="0" w:color="auto"/>
            </w:tcBorders>
            <w:shd w:val="clear" w:color="000000" w:fill="FFFFFF"/>
            <w:hideMark/>
          </w:tcPr>
          <w:p w14:paraId="674B9F2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638" w:type="dxa"/>
            <w:tcBorders>
              <w:top w:val="nil"/>
              <w:left w:val="nil"/>
              <w:bottom w:val="nil"/>
              <w:right w:val="single" w:sz="4" w:space="0" w:color="auto"/>
            </w:tcBorders>
            <w:shd w:val="clear" w:color="000000" w:fill="FFFFFF"/>
            <w:hideMark/>
          </w:tcPr>
          <w:p w14:paraId="5B24EC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425" w:type="dxa"/>
            <w:tcBorders>
              <w:top w:val="nil"/>
              <w:left w:val="nil"/>
              <w:bottom w:val="nil"/>
              <w:right w:val="single" w:sz="4" w:space="0" w:color="auto"/>
            </w:tcBorders>
            <w:shd w:val="clear" w:color="000000" w:fill="FFFFFF"/>
            <w:hideMark/>
          </w:tcPr>
          <w:p w14:paraId="3282EB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nil"/>
              <w:right w:val="single" w:sz="4" w:space="0" w:color="auto"/>
            </w:tcBorders>
            <w:shd w:val="clear" w:color="000000" w:fill="FFFFFF"/>
            <w:hideMark/>
          </w:tcPr>
          <w:p w14:paraId="63982F3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567" w:type="dxa"/>
            <w:tcBorders>
              <w:top w:val="nil"/>
              <w:left w:val="nil"/>
              <w:bottom w:val="nil"/>
              <w:right w:val="nil"/>
            </w:tcBorders>
            <w:shd w:val="clear" w:color="000000" w:fill="FFFFFF"/>
            <w:hideMark/>
          </w:tcPr>
          <w:p w14:paraId="6057B2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567" w:type="dxa"/>
            <w:tcBorders>
              <w:top w:val="nil"/>
              <w:left w:val="single" w:sz="4" w:space="0" w:color="auto"/>
              <w:bottom w:val="nil"/>
              <w:right w:val="single" w:sz="4" w:space="0" w:color="auto"/>
            </w:tcBorders>
            <w:shd w:val="clear" w:color="000000" w:fill="FFFFFF"/>
            <w:hideMark/>
          </w:tcPr>
          <w:p w14:paraId="1F5B9C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nil"/>
              <w:right w:val="single" w:sz="4" w:space="0" w:color="auto"/>
            </w:tcBorders>
            <w:shd w:val="clear" w:color="000000" w:fill="FFFFFF"/>
            <w:hideMark/>
          </w:tcPr>
          <w:p w14:paraId="188341C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567" w:type="dxa"/>
            <w:tcBorders>
              <w:top w:val="nil"/>
              <w:left w:val="nil"/>
              <w:bottom w:val="nil"/>
              <w:right w:val="nil"/>
            </w:tcBorders>
            <w:shd w:val="clear" w:color="000000" w:fill="FFFFFF"/>
            <w:hideMark/>
          </w:tcPr>
          <w:p w14:paraId="7E7FBB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293,7</w:t>
            </w:r>
          </w:p>
        </w:tc>
        <w:tc>
          <w:tcPr>
            <w:tcW w:w="567" w:type="dxa"/>
            <w:tcBorders>
              <w:top w:val="nil"/>
              <w:left w:val="single" w:sz="4" w:space="0" w:color="auto"/>
              <w:bottom w:val="nil"/>
              <w:right w:val="single" w:sz="4" w:space="0" w:color="auto"/>
            </w:tcBorders>
            <w:shd w:val="clear" w:color="000000" w:fill="FFFFFF"/>
            <w:hideMark/>
          </w:tcPr>
          <w:p w14:paraId="053F4A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43FCE2A" w14:textId="77777777" w:rsidTr="004A1D33">
        <w:trPr>
          <w:trHeight w:val="4680"/>
          <w:jc w:val="center"/>
        </w:trPr>
        <w:tc>
          <w:tcPr>
            <w:tcW w:w="1134" w:type="dxa"/>
            <w:tcBorders>
              <w:top w:val="nil"/>
              <w:left w:val="single" w:sz="4" w:space="0" w:color="auto"/>
              <w:bottom w:val="nil"/>
              <w:right w:val="single" w:sz="4" w:space="0" w:color="auto"/>
            </w:tcBorders>
            <w:shd w:val="clear" w:color="000000" w:fill="FFFFFF"/>
            <w:hideMark/>
          </w:tcPr>
          <w:p w14:paraId="5F136253"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4.2.2 на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hideMark/>
          </w:tcPr>
          <w:p w14:paraId="05AFFC3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4B6ACF2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ст.13 ч.8,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5B9AAFF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585E510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35585F4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1A4AF9F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49631DF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t>3) Решение Совета депутатов от 26.05.2022 №354 "Об утверждении Положения об оплате труда муниципальных служащих администрации Балахнинского муниципального округа Нижегородской области в новой редакции";</w:t>
            </w:r>
            <w:r w:rsidRPr="006F26DC">
              <w:rPr>
                <w:rFonts w:eastAsia="Times New Roman"/>
                <w:sz w:val="8"/>
                <w:szCs w:val="8"/>
                <w:lang w:eastAsia="ru-RU"/>
              </w:rPr>
              <w:br/>
              <w:t>4)Постановление администрации БМО от 17.03.2021 №409 "Об утверждении Положения о порядке и условиях предоставления ежегодных оплачиваемых отпусков муниципальным служащим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A80716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2C8B67DE"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2) с момента </w:t>
            </w:r>
            <w:proofErr w:type="spellStart"/>
            <w:r w:rsidRPr="006F26DC">
              <w:rPr>
                <w:rFonts w:eastAsia="Times New Roman"/>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17.03.2021,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single" w:sz="4" w:space="0" w:color="auto"/>
              <w:left w:val="nil"/>
              <w:bottom w:val="nil"/>
              <w:right w:val="single" w:sz="4" w:space="0" w:color="auto"/>
            </w:tcBorders>
            <w:shd w:val="clear" w:color="000000" w:fill="FFFFFF"/>
            <w:hideMark/>
          </w:tcPr>
          <w:p w14:paraId="7B1C756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single" w:sz="4" w:space="0" w:color="auto"/>
              <w:left w:val="nil"/>
              <w:bottom w:val="nil"/>
              <w:right w:val="single" w:sz="4" w:space="0" w:color="auto"/>
            </w:tcBorders>
            <w:shd w:val="clear" w:color="000000" w:fill="FFFFFF"/>
            <w:hideMark/>
          </w:tcPr>
          <w:p w14:paraId="0DD0F4B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single" w:sz="4" w:space="0" w:color="auto"/>
              <w:left w:val="nil"/>
              <w:bottom w:val="nil"/>
              <w:right w:val="single" w:sz="4" w:space="0" w:color="auto"/>
            </w:tcBorders>
            <w:shd w:val="clear" w:color="000000" w:fill="FFFFFF"/>
            <w:hideMark/>
          </w:tcPr>
          <w:p w14:paraId="2449EE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3 500,7</w:t>
            </w:r>
          </w:p>
        </w:tc>
        <w:tc>
          <w:tcPr>
            <w:tcW w:w="567" w:type="dxa"/>
            <w:tcBorders>
              <w:top w:val="single" w:sz="4" w:space="0" w:color="auto"/>
              <w:left w:val="nil"/>
              <w:bottom w:val="nil"/>
              <w:right w:val="single" w:sz="4" w:space="0" w:color="auto"/>
            </w:tcBorders>
            <w:shd w:val="clear" w:color="000000" w:fill="FFFFFF"/>
            <w:hideMark/>
          </w:tcPr>
          <w:p w14:paraId="434E5C7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3 140,8</w:t>
            </w:r>
          </w:p>
        </w:tc>
        <w:tc>
          <w:tcPr>
            <w:tcW w:w="709" w:type="dxa"/>
            <w:tcBorders>
              <w:top w:val="single" w:sz="4" w:space="0" w:color="auto"/>
              <w:left w:val="nil"/>
              <w:bottom w:val="nil"/>
              <w:right w:val="single" w:sz="4" w:space="0" w:color="auto"/>
            </w:tcBorders>
            <w:shd w:val="clear" w:color="000000" w:fill="FFFFFF"/>
            <w:hideMark/>
          </w:tcPr>
          <w:p w14:paraId="303D35A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6 434,7</w:t>
            </w:r>
          </w:p>
        </w:tc>
        <w:tc>
          <w:tcPr>
            <w:tcW w:w="567" w:type="dxa"/>
            <w:tcBorders>
              <w:top w:val="single" w:sz="4" w:space="0" w:color="auto"/>
              <w:left w:val="nil"/>
              <w:bottom w:val="nil"/>
              <w:right w:val="single" w:sz="4" w:space="0" w:color="auto"/>
            </w:tcBorders>
            <w:shd w:val="clear" w:color="000000" w:fill="FFFFFF"/>
            <w:hideMark/>
          </w:tcPr>
          <w:p w14:paraId="373F9F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638" w:type="dxa"/>
            <w:tcBorders>
              <w:top w:val="single" w:sz="4" w:space="0" w:color="auto"/>
              <w:left w:val="nil"/>
              <w:bottom w:val="nil"/>
              <w:right w:val="single" w:sz="4" w:space="0" w:color="auto"/>
            </w:tcBorders>
            <w:shd w:val="clear" w:color="000000" w:fill="FFFFFF"/>
            <w:hideMark/>
          </w:tcPr>
          <w:p w14:paraId="1ECB8A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425" w:type="dxa"/>
            <w:tcBorders>
              <w:top w:val="single" w:sz="4" w:space="0" w:color="auto"/>
              <w:left w:val="nil"/>
              <w:bottom w:val="nil"/>
              <w:right w:val="single" w:sz="4" w:space="0" w:color="auto"/>
            </w:tcBorders>
            <w:shd w:val="clear" w:color="000000" w:fill="FFFFFF"/>
            <w:hideMark/>
          </w:tcPr>
          <w:p w14:paraId="019886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single" w:sz="4" w:space="0" w:color="auto"/>
              <w:left w:val="nil"/>
              <w:bottom w:val="nil"/>
              <w:right w:val="single" w:sz="4" w:space="0" w:color="auto"/>
            </w:tcBorders>
            <w:shd w:val="clear" w:color="000000" w:fill="FFFFFF"/>
            <w:hideMark/>
          </w:tcPr>
          <w:p w14:paraId="535CA28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567" w:type="dxa"/>
            <w:tcBorders>
              <w:top w:val="single" w:sz="4" w:space="0" w:color="auto"/>
              <w:left w:val="nil"/>
              <w:bottom w:val="nil"/>
              <w:right w:val="nil"/>
            </w:tcBorders>
            <w:shd w:val="clear" w:color="000000" w:fill="FFFFFF"/>
            <w:hideMark/>
          </w:tcPr>
          <w:p w14:paraId="23D3F9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567" w:type="dxa"/>
            <w:tcBorders>
              <w:top w:val="single" w:sz="4" w:space="0" w:color="auto"/>
              <w:left w:val="single" w:sz="4" w:space="0" w:color="auto"/>
              <w:bottom w:val="nil"/>
              <w:right w:val="single" w:sz="4" w:space="0" w:color="auto"/>
            </w:tcBorders>
            <w:shd w:val="clear" w:color="000000" w:fill="FFFFFF"/>
            <w:hideMark/>
          </w:tcPr>
          <w:p w14:paraId="1609FF8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single" w:sz="4" w:space="0" w:color="auto"/>
              <w:left w:val="nil"/>
              <w:bottom w:val="nil"/>
              <w:right w:val="single" w:sz="4" w:space="0" w:color="auto"/>
            </w:tcBorders>
            <w:shd w:val="clear" w:color="000000" w:fill="FFFFFF"/>
            <w:hideMark/>
          </w:tcPr>
          <w:p w14:paraId="189C6D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567" w:type="dxa"/>
            <w:tcBorders>
              <w:top w:val="single" w:sz="4" w:space="0" w:color="auto"/>
              <w:left w:val="nil"/>
              <w:bottom w:val="nil"/>
              <w:right w:val="nil"/>
            </w:tcBorders>
            <w:shd w:val="clear" w:color="000000" w:fill="FFFFFF"/>
            <w:hideMark/>
          </w:tcPr>
          <w:p w14:paraId="4423AB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8 951,9</w:t>
            </w:r>
          </w:p>
        </w:tc>
        <w:tc>
          <w:tcPr>
            <w:tcW w:w="567" w:type="dxa"/>
            <w:tcBorders>
              <w:top w:val="single" w:sz="4" w:space="0" w:color="auto"/>
              <w:left w:val="single" w:sz="4" w:space="0" w:color="auto"/>
              <w:bottom w:val="nil"/>
              <w:right w:val="single" w:sz="4" w:space="0" w:color="auto"/>
            </w:tcBorders>
            <w:shd w:val="clear" w:color="000000" w:fill="FFFFFF"/>
            <w:hideMark/>
          </w:tcPr>
          <w:p w14:paraId="276673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BB3B3B8" w14:textId="77777777" w:rsidTr="004A1D33">
        <w:trPr>
          <w:trHeight w:val="2183"/>
          <w:jc w:val="center"/>
        </w:trPr>
        <w:tc>
          <w:tcPr>
            <w:tcW w:w="1134" w:type="dxa"/>
            <w:tcBorders>
              <w:top w:val="single" w:sz="4" w:space="0" w:color="auto"/>
              <w:left w:val="single" w:sz="4" w:space="0" w:color="auto"/>
              <w:bottom w:val="single" w:sz="4" w:space="0" w:color="auto"/>
              <w:right w:val="single" w:sz="4" w:space="0" w:color="auto"/>
            </w:tcBorders>
            <w:hideMark/>
          </w:tcPr>
          <w:p w14:paraId="0ED4E60C"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4.2.3 на поддержку сельскохозяйственного производства (за исключением мероприятий, предусмотренных федеральными целевыми программами), разработку и реализацию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животноводства без учета рыбоводства и рыболовства)</w:t>
            </w:r>
          </w:p>
        </w:tc>
        <w:tc>
          <w:tcPr>
            <w:tcW w:w="850" w:type="dxa"/>
            <w:tcBorders>
              <w:top w:val="nil"/>
              <w:left w:val="nil"/>
              <w:bottom w:val="single" w:sz="4" w:space="0" w:color="auto"/>
              <w:right w:val="single" w:sz="4" w:space="0" w:color="auto"/>
            </w:tcBorders>
            <w:hideMark/>
          </w:tcPr>
          <w:p w14:paraId="188A041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01CBED3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п.1,пп.33;</w:t>
            </w:r>
          </w:p>
        </w:tc>
        <w:tc>
          <w:tcPr>
            <w:tcW w:w="850" w:type="dxa"/>
            <w:tcBorders>
              <w:top w:val="nil"/>
              <w:left w:val="nil"/>
              <w:bottom w:val="single" w:sz="4" w:space="0" w:color="auto"/>
              <w:right w:val="single" w:sz="4" w:space="0" w:color="auto"/>
            </w:tcBorders>
            <w:hideMark/>
          </w:tcPr>
          <w:p w14:paraId="0758A21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p>
        </w:tc>
        <w:tc>
          <w:tcPr>
            <w:tcW w:w="851" w:type="dxa"/>
            <w:tcBorders>
              <w:top w:val="nil"/>
              <w:left w:val="nil"/>
              <w:bottom w:val="single" w:sz="4" w:space="0" w:color="auto"/>
              <w:right w:val="single" w:sz="4" w:space="0" w:color="auto"/>
            </w:tcBorders>
            <w:hideMark/>
          </w:tcPr>
          <w:p w14:paraId="6E4FF66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p>
        </w:tc>
        <w:tc>
          <w:tcPr>
            <w:tcW w:w="709" w:type="dxa"/>
            <w:tcBorders>
              <w:top w:val="nil"/>
              <w:left w:val="nil"/>
              <w:bottom w:val="single" w:sz="4" w:space="0" w:color="auto"/>
              <w:right w:val="single" w:sz="4" w:space="0" w:color="auto"/>
            </w:tcBorders>
            <w:hideMark/>
          </w:tcPr>
          <w:p w14:paraId="0CAD6D7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w:t>
            </w:r>
          </w:p>
        </w:tc>
        <w:tc>
          <w:tcPr>
            <w:tcW w:w="708" w:type="dxa"/>
            <w:tcBorders>
              <w:top w:val="nil"/>
              <w:left w:val="nil"/>
              <w:bottom w:val="single" w:sz="4" w:space="0" w:color="auto"/>
              <w:right w:val="single" w:sz="4" w:space="0" w:color="auto"/>
            </w:tcBorders>
            <w:hideMark/>
          </w:tcPr>
          <w:p w14:paraId="744C0EB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01.01.2006, не установлен</w:t>
            </w:r>
          </w:p>
        </w:tc>
        <w:tc>
          <w:tcPr>
            <w:tcW w:w="709" w:type="dxa"/>
            <w:tcBorders>
              <w:top w:val="nil"/>
              <w:left w:val="nil"/>
              <w:bottom w:val="single" w:sz="4" w:space="0" w:color="auto"/>
              <w:right w:val="single" w:sz="4" w:space="0" w:color="auto"/>
            </w:tcBorders>
            <w:hideMark/>
          </w:tcPr>
          <w:p w14:paraId="24DD890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61DF9A40"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Подпрограмма 2</w:t>
            </w:r>
          </w:p>
        </w:tc>
        <w:tc>
          <w:tcPr>
            <w:tcW w:w="745" w:type="dxa"/>
            <w:tcBorders>
              <w:top w:val="nil"/>
              <w:left w:val="nil"/>
              <w:bottom w:val="single" w:sz="4" w:space="0" w:color="auto"/>
              <w:right w:val="single" w:sz="4" w:space="0" w:color="auto"/>
            </w:tcBorders>
            <w:hideMark/>
          </w:tcPr>
          <w:p w14:paraId="5A2D83F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01.01.2021, по 31.12.2028</w:t>
            </w:r>
          </w:p>
        </w:tc>
        <w:tc>
          <w:tcPr>
            <w:tcW w:w="283" w:type="dxa"/>
            <w:tcBorders>
              <w:top w:val="single" w:sz="4" w:space="0" w:color="auto"/>
              <w:left w:val="nil"/>
              <w:bottom w:val="single" w:sz="4" w:space="0" w:color="auto"/>
              <w:right w:val="single" w:sz="4" w:space="0" w:color="auto"/>
            </w:tcBorders>
            <w:shd w:val="clear" w:color="000000" w:fill="FFFFFF"/>
            <w:hideMark/>
          </w:tcPr>
          <w:p w14:paraId="1F2D224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single" w:sz="4" w:space="0" w:color="auto"/>
              <w:left w:val="nil"/>
              <w:bottom w:val="single" w:sz="4" w:space="0" w:color="auto"/>
              <w:right w:val="single" w:sz="4" w:space="0" w:color="auto"/>
            </w:tcBorders>
            <w:shd w:val="clear" w:color="000000" w:fill="FFFFFF"/>
            <w:hideMark/>
          </w:tcPr>
          <w:p w14:paraId="2187EAF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single" w:sz="4" w:space="0" w:color="auto"/>
              <w:left w:val="nil"/>
              <w:bottom w:val="single" w:sz="4" w:space="0" w:color="auto"/>
              <w:right w:val="single" w:sz="4" w:space="0" w:color="auto"/>
            </w:tcBorders>
            <w:shd w:val="clear" w:color="000000" w:fill="FFFFFF"/>
            <w:hideMark/>
          </w:tcPr>
          <w:p w14:paraId="764CAC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4 664,4</w:t>
            </w:r>
          </w:p>
        </w:tc>
        <w:tc>
          <w:tcPr>
            <w:tcW w:w="567" w:type="dxa"/>
            <w:tcBorders>
              <w:top w:val="single" w:sz="4" w:space="0" w:color="auto"/>
              <w:left w:val="nil"/>
              <w:bottom w:val="single" w:sz="4" w:space="0" w:color="auto"/>
              <w:right w:val="single" w:sz="4" w:space="0" w:color="auto"/>
            </w:tcBorders>
            <w:shd w:val="clear" w:color="000000" w:fill="FFFFFF"/>
            <w:hideMark/>
          </w:tcPr>
          <w:p w14:paraId="7671C87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4 664,4</w:t>
            </w:r>
          </w:p>
        </w:tc>
        <w:tc>
          <w:tcPr>
            <w:tcW w:w="709" w:type="dxa"/>
            <w:tcBorders>
              <w:top w:val="single" w:sz="4" w:space="0" w:color="auto"/>
              <w:left w:val="nil"/>
              <w:bottom w:val="single" w:sz="4" w:space="0" w:color="auto"/>
              <w:right w:val="single" w:sz="4" w:space="0" w:color="auto"/>
            </w:tcBorders>
            <w:shd w:val="clear" w:color="000000" w:fill="FFFFFF"/>
            <w:hideMark/>
          </w:tcPr>
          <w:p w14:paraId="062451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11 508,5</w:t>
            </w:r>
          </w:p>
        </w:tc>
        <w:tc>
          <w:tcPr>
            <w:tcW w:w="567" w:type="dxa"/>
            <w:tcBorders>
              <w:top w:val="single" w:sz="4" w:space="0" w:color="auto"/>
              <w:left w:val="nil"/>
              <w:bottom w:val="single" w:sz="4" w:space="0" w:color="auto"/>
              <w:right w:val="single" w:sz="4" w:space="0" w:color="auto"/>
            </w:tcBorders>
            <w:shd w:val="clear" w:color="000000" w:fill="FFFFFF"/>
            <w:hideMark/>
          </w:tcPr>
          <w:p w14:paraId="3A52A91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single" w:sz="4" w:space="0" w:color="auto"/>
              <w:left w:val="nil"/>
              <w:bottom w:val="single" w:sz="4" w:space="0" w:color="auto"/>
              <w:right w:val="single" w:sz="4" w:space="0" w:color="auto"/>
            </w:tcBorders>
            <w:hideMark/>
          </w:tcPr>
          <w:p w14:paraId="102EA4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single" w:sz="4" w:space="0" w:color="auto"/>
              <w:left w:val="nil"/>
              <w:bottom w:val="single" w:sz="4" w:space="0" w:color="auto"/>
              <w:right w:val="single" w:sz="4" w:space="0" w:color="auto"/>
            </w:tcBorders>
            <w:hideMark/>
          </w:tcPr>
          <w:p w14:paraId="685D996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single" w:sz="4" w:space="0" w:color="auto"/>
              <w:left w:val="nil"/>
              <w:bottom w:val="single" w:sz="4" w:space="0" w:color="auto"/>
              <w:right w:val="single" w:sz="4" w:space="0" w:color="auto"/>
            </w:tcBorders>
            <w:shd w:val="clear" w:color="000000" w:fill="FFFFFF"/>
            <w:hideMark/>
          </w:tcPr>
          <w:p w14:paraId="69D4028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single" w:sz="4" w:space="0" w:color="auto"/>
              <w:left w:val="nil"/>
              <w:bottom w:val="single" w:sz="4" w:space="0" w:color="auto"/>
              <w:right w:val="nil"/>
            </w:tcBorders>
            <w:hideMark/>
          </w:tcPr>
          <w:p w14:paraId="0572C3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single" w:sz="4" w:space="0" w:color="auto"/>
            </w:tcBorders>
            <w:hideMark/>
          </w:tcPr>
          <w:p w14:paraId="1EB5602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single" w:sz="4" w:space="0" w:color="auto"/>
              <w:left w:val="nil"/>
              <w:bottom w:val="single" w:sz="4" w:space="0" w:color="auto"/>
              <w:right w:val="single" w:sz="4" w:space="0" w:color="auto"/>
            </w:tcBorders>
            <w:shd w:val="clear" w:color="000000" w:fill="FFFFFF"/>
            <w:hideMark/>
          </w:tcPr>
          <w:p w14:paraId="2F3749E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single" w:sz="4" w:space="0" w:color="auto"/>
              <w:left w:val="nil"/>
              <w:bottom w:val="single" w:sz="4" w:space="0" w:color="auto"/>
              <w:right w:val="nil"/>
            </w:tcBorders>
            <w:hideMark/>
          </w:tcPr>
          <w:p w14:paraId="771A2B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single" w:sz="4" w:space="0" w:color="auto"/>
              <w:bottom w:val="single" w:sz="4" w:space="0" w:color="auto"/>
              <w:right w:val="single" w:sz="4" w:space="0" w:color="auto"/>
            </w:tcBorders>
            <w:hideMark/>
          </w:tcPr>
          <w:p w14:paraId="41F1BA2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3C16616E" w14:textId="77777777" w:rsidTr="004A1D33">
        <w:trPr>
          <w:trHeight w:val="2232"/>
          <w:jc w:val="center"/>
        </w:trPr>
        <w:tc>
          <w:tcPr>
            <w:tcW w:w="1134" w:type="dxa"/>
            <w:tcBorders>
              <w:top w:val="nil"/>
              <w:left w:val="single" w:sz="4" w:space="0" w:color="auto"/>
              <w:bottom w:val="single" w:sz="4" w:space="0" w:color="auto"/>
              <w:right w:val="single" w:sz="4" w:space="0" w:color="auto"/>
            </w:tcBorders>
            <w:hideMark/>
          </w:tcPr>
          <w:p w14:paraId="58025F4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4.2.4 на поддержку сельскохозяйственного производства (за исключением мероприятий, предусмотренных федеральными целевыми программами), разработку и реализацию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растениеводства</w:t>
            </w:r>
          </w:p>
        </w:tc>
        <w:tc>
          <w:tcPr>
            <w:tcW w:w="850" w:type="dxa"/>
            <w:tcBorders>
              <w:top w:val="nil"/>
              <w:left w:val="nil"/>
              <w:bottom w:val="single" w:sz="4" w:space="0" w:color="auto"/>
              <w:right w:val="single" w:sz="4" w:space="0" w:color="auto"/>
            </w:tcBorders>
            <w:hideMark/>
          </w:tcPr>
          <w:p w14:paraId="6E0EF56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hideMark/>
          </w:tcPr>
          <w:p w14:paraId="4EEA120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ст.16, п.1 пп.33;</w:t>
            </w:r>
          </w:p>
        </w:tc>
        <w:tc>
          <w:tcPr>
            <w:tcW w:w="850" w:type="dxa"/>
            <w:tcBorders>
              <w:top w:val="nil"/>
              <w:left w:val="nil"/>
              <w:bottom w:val="single" w:sz="4" w:space="0" w:color="auto"/>
              <w:right w:val="single" w:sz="4" w:space="0" w:color="auto"/>
            </w:tcBorders>
            <w:hideMark/>
          </w:tcPr>
          <w:p w14:paraId="04C1FE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18.10.2003, не установлен;</w:t>
            </w:r>
          </w:p>
        </w:tc>
        <w:tc>
          <w:tcPr>
            <w:tcW w:w="851" w:type="dxa"/>
            <w:tcBorders>
              <w:top w:val="nil"/>
              <w:left w:val="nil"/>
              <w:bottom w:val="single" w:sz="4" w:space="0" w:color="auto"/>
              <w:right w:val="single" w:sz="4" w:space="0" w:color="auto"/>
            </w:tcBorders>
            <w:hideMark/>
          </w:tcPr>
          <w:p w14:paraId="215E351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21.06.2016 № 92-З "Об обеспечении плодородия земель сельскохозяйственного назначения в Нижегородской области" ;</w:t>
            </w:r>
            <w:r w:rsidRPr="006F26DC">
              <w:rPr>
                <w:rFonts w:eastAsia="Times New Roman"/>
                <w:sz w:val="8"/>
                <w:szCs w:val="8"/>
                <w:lang w:eastAsia="ru-RU"/>
              </w:rPr>
              <w:br/>
              <w:t xml:space="preserve">2) Закон Нижегородской области от 11.11.2005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p>
        </w:tc>
        <w:tc>
          <w:tcPr>
            <w:tcW w:w="709" w:type="dxa"/>
            <w:tcBorders>
              <w:top w:val="nil"/>
              <w:left w:val="nil"/>
              <w:bottom w:val="single" w:sz="4" w:space="0" w:color="auto"/>
              <w:right w:val="single" w:sz="4" w:space="0" w:color="auto"/>
            </w:tcBorders>
            <w:hideMark/>
          </w:tcPr>
          <w:p w14:paraId="3626E55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08" w:type="dxa"/>
            <w:tcBorders>
              <w:top w:val="nil"/>
              <w:left w:val="nil"/>
              <w:bottom w:val="single" w:sz="4" w:space="0" w:color="auto"/>
              <w:right w:val="single" w:sz="4" w:space="0" w:color="auto"/>
            </w:tcBorders>
            <w:hideMark/>
          </w:tcPr>
          <w:p w14:paraId="0D39AA8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01.07.2016,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01.01.2006, не установлен</w:t>
            </w:r>
          </w:p>
        </w:tc>
        <w:tc>
          <w:tcPr>
            <w:tcW w:w="709" w:type="dxa"/>
            <w:tcBorders>
              <w:top w:val="nil"/>
              <w:left w:val="nil"/>
              <w:bottom w:val="single" w:sz="4" w:space="0" w:color="auto"/>
              <w:right w:val="single" w:sz="4" w:space="0" w:color="auto"/>
            </w:tcBorders>
            <w:hideMark/>
          </w:tcPr>
          <w:p w14:paraId="784FC80B"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Постановление администрации БМР от 02.11.2020 №1551 "Об утверждении муниципальной программы "Развитие агропромышленного комплекса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27BA4762"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Подпрограмма 2</w:t>
            </w:r>
          </w:p>
        </w:tc>
        <w:tc>
          <w:tcPr>
            <w:tcW w:w="745" w:type="dxa"/>
            <w:tcBorders>
              <w:top w:val="nil"/>
              <w:left w:val="nil"/>
              <w:bottom w:val="single" w:sz="4" w:space="0" w:color="auto"/>
              <w:right w:val="single" w:sz="4" w:space="0" w:color="auto"/>
            </w:tcBorders>
            <w:hideMark/>
          </w:tcPr>
          <w:p w14:paraId="305137F8"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01.01.2021, по 31.12.2028</w:t>
            </w:r>
          </w:p>
        </w:tc>
        <w:tc>
          <w:tcPr>
            <w:tcW w:w="283" w:type="dxa"/>
            <w:tcBorders>
              <w:top w:val="nil"/>
              <w:left w:val="nil"/>
              <w:bottom w:val="single" w:sz="4" w:space="0" w:color="auto"/>
              <w:right w:val="single" w:sz="4" w:space="0" w:color="auto"/>
            </w:tcBorders>
            <w:shd w:val="clear" w:color="000000" w:fill="FFFFFF"/>
            <w:hideMark/>
          </w:tcPr>
          <w:p w14:paraId="36DCF5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55D118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51981CC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6 600,7</w:t>
            </w:r>
          </w:p>
        </w:tc>
        <w:tc>
          <w:tcPr>
            <w:tcW w:w="567" w:type="dxa"/>
            <w:tcBorders>
              <w:top w:val="nil"/>
              <w:left w:val="nil"/>
              <w:bottom w:val="single" w:sz="4" w:space="0" w:color="auto"/>
              <w:right w:val="single" w:sz="4" w:space="0" w:color="auto"/>
            </w:tcBorders>
            <w:shd w:val="clear" w:color="000000" w:fill="FFFFFF"/>
            <w:hideMark/>
          </w:tcPr>
          <w:p w14:paraId="539405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6 600,7</w:t>
            </w:r>
          </w:p>
        </w:tc>
        <w:tc>
          <w:tcPr>
            <w:tcW w:w="709" w:type="dxa"/>
            <w:tcBorders>
              <w:top w:val="nil"/>
              <w:left w:val="nil"/>
              <w:bottom w:val="single" w:sz="4" w:space="0" w:color="auto"/>
              <w:right w:val="single" w:sz="4" w:space="0" w:color="auto"/>
            </w:tcBorders>
            <w:shd w:val="clear" w:color="000000" w:fill="FFFFFF"/>
            <w:hideMark/>
          </w:tcPr>
          <w:p w14:paraId="70ACCD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10 154,0</w:t>
            </w:r>
          </w:p>
        </w:tc>
        <w:tc>
          <w:tcPr>
            <w:tcW w:w="567" w:type="dxa"/>
            <w:tcBorders>
              <w:top w:val="nil"/>
              <w:left w:val="nil"/>
              <w:bottom w:val="single" w:sz="4" w:space="0" w:color="auto"/>
              <w:right w:val="single" w:sz="4" w:space="0" w:color="auto"/>
            </w:tcBorders>
            <w:shd w:val="clear" w:color="000000" w:fill="FFFFFF"/>
            <w:hideMark/>
          </w:tcPr>
          <w:p w14:paraId="3047DC9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4FE64A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50D6FC3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2958D1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1E5262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59887D7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4430C6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7B3FF67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5FDF9A7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E6417EF" w14:textId="77777777" w:rsidTr="004A1D33">
        <w:trPr>
          <w:trHeight w:val="4058"/>
          <w:jc w:val="center"/>
        </w:trPr>
        <w:tc>
          <w:tcPr>
            <w:tcW w:w="1134" w:type="dxa"/>
            <w:tcBorders>
              <w:top w:val="nil"/>
              <w:left w:val="single" w:sz="4" w:space="0" w:color="auto"/>
              <w:bottom w:val="single" w:sz="4" w:space="0" w:color="auto"/>
              <w:right w:val="single" w:sz="4" w:space="0" w:color="auto"/>
            </w:tcBorders>
            <w:hideMark/>
          </w:tcPr>
          <w:p w14:paraId="41A48F5A"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4.2.6.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nil"/>
              <w:left w:val="nil"/>
              <w:bottom w:val="single" w:sz="4" w:space="0" w:color="auto"/>
              <w:right w:val="single" w:sz="4" w:space="0" w:color="auto"/>
            </w:tcBorders>
            <w:hideMark/>
          </w:tcPr>
          <w:p w14:paraId="611C5A1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17B921D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3454D847"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35F9F01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30.09.2008 №116-З "О наделении органов местного самоуправления муниципальных районов, муниципальных округов, городских округов Нижегородской области отдельными государственными полномочиями в области жилищных отношений";</w:t>
            </w:r>
            <w:r w:rsidRPr="006F26DC">
              <w:rPr>
                <w:rFonts w:eastAsia="Times New Roman"/>
                <w:sz w:val="8"/>
                <w:szCs w:val="8"/>
                <w:lang w:eastAsia="ru-RU"/>
              </w:rPr>
              <w:br/>
              <w:t xml:space="preserve">2) Постановление Правительства Нижегородской области от 24.05.2021 №404 "Об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w:t>
            </w:r>
            <w:proofErr w:type="spellStart"/>
            <w:r w:rsidRPr="006F26DC">
              <w:rPr>
                <w:rFonts w:eastAsia="Times New Roman"/>
                <w:sz w:val="8"/>
                <w:szCs w:val="8"/>
                <w:lang w:eastAsia="ru-RU"/>
              </w:rPr>
              <w:t>родитедей</w:t>
            </w:r>
            <w:proofErr w:type="spellEnd"/>
            <w:r w:rsidRPr="006F26DC">
              <w:rPr>
                <w:rFonts w:eastAsia="Times New Roman"/>
                <w:sz w:val="8"/>
                <w:szCs w:val="8"/>
                <w:lang w:eastAsia="ru-RU"/>
              </w:rPr>
              <w:t>, лицам которые относились к категории детей-сирот и достигли возраста 23 лет, благоустроенных жилых помещений специализированного жилищного фонда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hideMark/>
          </w:tcPr>
          <w:p w14:paraId="507C631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ст.2 п.1 пп.6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п.3</w:t>
            </w:r>
          </w:p>
        </w:tc>
        <w:tc>
          <w:tcPr>
            <w:tcW w:w="708" w:type="dxa"/>
            <w:tcBorders>
              <w:top w:val="nil"/>
              <w:left w:val="nil"/>
              <w:bottom w:val="single" w:sz="4" w:space="0" w:color="auto"/>
              <w:right w:val="single" w:sz="4" w:space="0" w:color="auto"/>
            </w:tcBorders>
            <w:hideMark/>
          </w:tcPr>
          <w:p w14:paraId="4EF2672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17.10.2008,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24.05.2021, не установлен</w:t>
            </w:r>
          </w:p>
        </w:tc>
        <w:tc>
          <w:tcPr>
            <w:tcW w:w="709" w:type="dxa"/>
            <w:tcBorders>
              <w:top w:val="nil"/>
              <w:left w:val="nil"/>
              <w:bottom w:val="single" w:sz="4" w:space="0" w:color="auto"/>
              <w:right w:val="single" w:sz="4" w:space="0" w:color="auto"/>
            </w:tcBorders>
            <w:hideMark/>
          </w:tcPr>
          <w:p w14:paraId="446C68C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Постановление администрации БМР от 28.10.2020 №1512 </w:t>
            </w:r>
            <w:r w:rsidRPr="006F26DC">
              <w:rPr>
                <w:rFonts w:eastAsia="Times New Roman"/>
                <w:color w:val="FF0000"/>
                <w:sz w:val="8"/>
                <w:szCs w:val="8"/>
                <w:lang w:eastAsia="ru-RU"/>
              </w:rPr>
              <w:t xml:space="preserve"> </w:t>
            </w:r>
            <w:r w:rsidRPr="006F26DC">
              <w:rPr>
                <w:rFonts w:eastAsia="Times New Roman"/>
                <w:sz w:val="8"/>
                <w:szCs w:val="8"/>
                <w:lang w:eastAsia="ru-RU"/>
              </w:rPr>
              <w:t xml:space="preserve">"Об утверждении муниципальной программы "Государственная поддержка граждан по обеспечению жильем на территории Балахнинского муниципального округа Нижегородской области » </w:t>
            </w:r>
          </w:p>
        </w:tc>
        <w:tc>
          <w:tcPr>
            <w:tcW w:w="709" w:type="dxa"/>
            <w:tcBorders>
              <w:top w:val="nil"/>
              <w:left w:val="nil"/>
              <w:bottom w:val="single" w:sz="4" w:space="0" w:color="auto"/>
              <w:right w:val="single" w:sz="4" w:space="0" w:color="auto"/>
            </w:tcBorders>
            <w:hideMark/>
          </w:tcPr>
          <w:p w14:paraId="0DFBC4A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hideMark/>
          </w:tcPr>
          <w:p w14:paraId="0EB3FCE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29FA19A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7AB655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3FF682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58 151,4</w:t>
            </w:r>
          </w:p>
        </w:tc>
        <w:tc>
          <w:tcPr>
            <w:tcW w:w="567" w:type="dxa"/>
            <w:tcBorders>
              <w:top w:val="nil"/>
              <w:left w:val="nil"/>
              <w:bottom w:val="single" w:sz="4" w:space="0" w:color="auto"/>
              <w:right w:val="single" w:sz="4" w:space="0" w:color="auto"/>
            </w:tcBorders>
            <w:shd w:val="clear" w:color="000000" w:fill="FFFFFF"/>
            <w:hideMark/>
          </w:tcPr>
          <w:p w14:paraId="6EF059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58 151,4</w:t>
            </w:r>
          </w:p>
        </w:tc>
        <w:tc>
          <w:tcPr>
            <w:tcW w:w="709" w:type="dxa"/>
            <w:tcBorders>
              <w:top w:val="nil"/>
              <w:left w:val="nil"/>
              <w:bottom w:val="single" w:sz="4" w:space="0" w:color="auto"/>
              <w:right w:val="single" w:sz="4" w:space="0" w:color="auto"/>
            </w:tcBorders>
            <w:shd w:val="clear" w:color="000000" w:fill="FFFFFF"/>
            <w:hideMark/>
          </w:tcPr>
          <w:p w14:paraId="15ACF5B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54 038,3</w:t>
            </w:r>
          </w:p>
        </w:tc>
        <w:tc>
          <w:tcPr>
            <w:tcW w:w="567" w:type="dxa"/>
            <w:tcBorders>
              <w:top w:val="nil"/>
              <w:left w:val="nil"/>
              <w:bottom w:val="single" w:sz="4" w:space="0" w:color="auto"/>
              <w:right w:val="single" w:sz="4" w:space="0" w:color="auto"/>
            </w:tcBorders>
            <w:shd w:val="clear" w:color="000000" w:fill="FFFFFF"/>
            <w:hideMark/>
          </w:tcPr>
          <w:p w14:paraId="275AA2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638" w:type="dxa"/>
            <w:tcBorders>
              <w:top w:val="nil"/>
              <w:left w:val="nil"/>
              <w:bottom w:val="single" w:sz="4" w:space="0" w:color="auto"/>
              <w:right w:val="single" w:sz="4" w:space="0" w:color="auto"/>
            </w:tcBorders>
            <w:hideMark/>
          </w:tcPr>
          <w:p w14:paraId="5B0C83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425" w:type="dxa"/>
            <w:tcBorders>
              <w:top w:val="nil"/>
              <w:left w:val="nil"/>
              <w:bottom w:val="single" w:sz="4" w:space="0" w:color="auto"/>
              <w:right w:val="single" w:sz="4" w:space="0" w:color="auto"/>
            </w:tcBorders>
            <w:hideMark/>
          </w:tcPr>
          <w:p w14:paraId="0A1D6F3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64131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567" w:type="dxa"/>
            <w:tcBorders>
              <w:top w:val="nil"/>
              <w:left w:val="nil"/>
              <w:bottom w:val="single" w:sz="4" w:space="0" w:color="auto"/>
              <w:right w:val="nil"/>
            </w:tcBorders>
            <w:hideMark/>
          </w:tcPr>
          <w:p w14:paraId="2E0D556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567" w:type="dxa"/>
            <w:tcBorders>
              <w:top w:val="nil"/>
              <w:left w:val="single" w:sz="4" w:space="0" w:color="auto"/>
              <w:bottom w:val="single" w:sz="4" w:space="0" w:color="auto"/>
              <w:right w:val="single" w:sz="4" w:space="0" w:color="auto"/>
            </w:tcBorders>
            <w:hideMark/>
          </w:tcPr>
          <w:p w14:paraId="50912E1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CA34AD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567" w:type="dxa"/>
            <w:tcBorders>
              <w:top w:val="nil"/>
              <w:left w:val="nil"/>
              <w:bottom w:val="single" w:sz="4" w:space="0" w:color="auto"/>
              <w:right w:val="nil"/>
            </w:tcBorders>
            <w:hideMark/>
          </w:tcPr>
          <w:p w14:paraId="4F7A92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64 182,2</w:t>
            </w:r>
          </w:p>
        </w:tc>
        <w:tc>
          <w:tcPr>
            <w:tcW w:w="567" w:type="dxa"/>
            <w:tcBorders>
              <w:top w:val="nil"/>
              <w:left w:val="single" w:sz="4" w:space="0" w:color="auto"/>
              <w:bottom w:val="single" w:sz="4" w:space="0" w:color="auto"/>
              <w:right w:val="single" w:sz="4" w:space="0" w:color="auto"/>
            </w:tcBorders>
            <w:hideMark/>
          </w:tcPr>
          <w:p w14:paraId="2C5764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2A4A032" w14:textId="77777777" w:rsidTr="004A1D33">
        <w:trPr>
          <w:trHeight w:val="2123"/>
          <w:jc w:val="center"/>
        </w:trPr>
        <w:tc>
          <w:tcPr>
            <w:tcW w:w="1134" w:type="dxa"/>
            <w:tcBorders>
              <w:top w:val="nil"/>
              <w:left w:val="single" w:sz="4" w:space="0" w:color="auto"/>
              <w:bottom w:val="single" w:sz="4" w:space="0" w:color="auto"/>
              <w:right w:val="single" w:sz="4" w:space="0" w:color="auto"/>
            </w:tcBorders>
            <w:hideMark/>
          </w:tcPr>
          <w:p w14:paraId="00F700F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4.2.7 на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создание комиссий по делам несовершеннолетних и защите их прав и организации деятельности этих комиссий,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tc>
        <w:tc>
          <w:tcPr>
            <w:tcW w:w="850" w:type="dxa"/>
            <w:tcBorders>
              <w:top w:val="nil"/>
              <w:left w:val="nil"/>
              <w:bottom w:val="single" w:sz="4" w:space="0" w:color="auto"/>
              <w:right w:val="single" w:sz="4" w:space="0" w:color="auto"/>
            </w:tcBorders>
            <w:hideMark/>
          </w:tcPr>
          <w:p w14:paraId="1EEC049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F78723D"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AC376A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27AB906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04.08.2011 № 91-З "Об административных комиссиях в Нижегородской области и о наделении органов местного самоуправления муниципальных районов, муниципальных округов, городских округов Нижегородской области отдельными государственными полномочиями в области законодательства об административных правонарушениях</w:t>
            </w:r>
            <w:r w:rsidRPr="006F26DC">
              <w:rPr>
                <w:rFonts w:eastAsia="Times New Roman"/>
                <w:sz w:val="8"/>
                <w:szCs w:val="8"/>
                <w:lang w:eastAsia="ru-RU"/>
              </w:rPr>
              <w:lastRenderedPageBreak/>
              <w:t xml:space="preserve">" </w:t>
            </w:r>
          </w:p>
        </w:tc>
        <w:tc>
          <w:tcPr>
            <w:tcW w:w="709" w:type="dxa"/>
            <w:tcBorders>
              <w:top w:val="nil"/>
              <w:left w:val="nil"/>
              <w:bottom w:val="single" w:sz="4" w:space="0" w:color="auto"/>
              <w:right w:val="single" w:sz="4" w:space="0" w:color="auto"/>
            </w:tcBorders>
            <w:hideMark/>
          </w:tcPr>
          <w:p w14:paraId="7BD0826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 в целом</w:t>
            </w:r>
          </w:p>
        </w:tc>
        <w:tc>
          <w:tcPr>
            <w:tcW w:w="708" w:type="dxa"/>
            <w:tcBorders>
              <w:top w:val="nil"/>
              <w:left w:val="nil"/>
              <w:bottom w:val="single" w:sz="4" w:space="0" w:color="auto"/>
              <w:right w:val="single" w:sz="4" w:space="0" w:color="auto"/>
            </w:tcBorders>
            <w:hideMark/>
          </w:tcPr>
          <w:p w14:paraId="0928B83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18.08.2011, не ограничен</w:t>
            </w:r>
          </w:p>
        </w:tc>
        <w:tc>
          <w:tcPr>
            <w:tcW w:w="709" w:type="dxa"/>
            <w:tcBorders>
              <w:top w:val="nil"/>
              <w:left w:val="nil"/>
              <w:bottom w:val="single" w:sz="4" w:space="0" w:color="auto"/>
              <w:right w:val="single" w:sz="4" w:space="0" w:color="auto"/>
            </w:tcBorders>
            <w:shd w:val="clear" w:color="000000" w:fill="FFFFFF"/>
            <w:hideMark/>
          </w:tcPr>
          <w:p w14:paraId="7A2ED79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w:t>
            </w:r>
            <w:r w:rsidRPr="006F26DC">
              <w:rPr>
                <w:rFonts w:eastAsia="Times New Roman"/>
                <w:color w:val="000000"/>
                <w:sz w:val="8"/>
                <w:szCs w:val="8"/>
                <w:lang w:eastAsia="ru-RU"/>
              </w:rPr>
              <w:lastRenderedPageBreak/>
              <w:t>Балахнинского муниципального округа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721180A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shd w:val="clear" w:color="000000" w:fill="FFFFFF"/>
            <w:hideMark/>
          </w:tcPr>
          <w:p w14:paraId="2480E3D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lastRenderedPageBreak/>
              <w:t xml:space="preserve">1) </w:t>
            </w:r>
            <w:r w:rsidRPr="006F26DC">
              <w:rPr>
                <w:rFonts w:eastAsia="Times New Roman"/>
                <w:color w:val="000000"/>
                <w:sz w:val="8"/>
                <w:szCs w:val="8"/>
                <w:lang w:eastAsia="ru-RU"/>
              </w:rPr>
              <w:t>со дня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 xml:space="preserve">2) с момента </w:t>
            </w:r>
            <w:proofErr w:type="spellStart"/>
            <w:r w:rsidRPr="006F26DC">
              <w:rPr>
                <w:rFonts w:eastAsia="Times New Roman"/>
                <w:color w:val="000000"/>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FB1042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lastRenderedPageBreak/>
              <w:t>05</w:t>
            </w:r>
          </w:p>
        </w:tc>
        <w:tc>
          <w:tcPr>
            <w:tcW w:w="284" w:type="dxa"/>
            <w:tcBorders>
              <w:top w:val="nil"/>
              <w:left w:val="nil"/>
              <w:bottom w:val="single" w:sz="4" w:space="0" w:color="auto"/>
              <w:right w:val="single" w:sz="4" w:space="0" w:color="auto"/>
            </w:tcBorders>
            <w:shd w:val="clear" w:color="000000" w:fill="FFFFFF"/>
            <w:hideMark/>
          </w:tcPr>
          <w:p w14:paraId="44F9E2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417CC6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14,6</w:t>
            </w:r>
          </w:p>
        </w:tc>
        <w:tc>
          <w:tcPr>
            <w:tcW w:w="567" w:type="dxa"/>
            <w:tcBorders>
              <w:top w:val="nil"/>
              <w:left w:val="nil"/>
              <w:bottom w:val="single" w:sz="4" w:space="0" w:color="auto"/>
              <w:right w:val="single" w:sz="4" w:space="0" w:color="auto"/>
            </w:tcBorders>
            <w:shd w:val="clear" w:color="000000" w:fill="FFFFFF"/>
            <w:hideMark/>
          </w:tcPr>
          <w:p w14:paraId="6AE290C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14,6</w:t>
            </w:r>
          </w:p>
        </w:tc>
        <w:tc>
          <w:tcPr>
            <w:tcW w:w="709" w:type="dxa"/>
            <w:tcBorders>
              <w:top w:val="nil"/>
              <w:left w:val="nil"/>
              <w:bottom w:val="single" w:sz="4" w:space="0" w:color="auto"/>
              <w:right w:val="single" w:sz="4" w:space="0" w:color="auto"/>
            </w:tcBorders>
            <w:shd w:val="clear" w:color="000000" w:fill="FFFFFF"/>
            <w:hideMark/>
          </w:tcPr>
          <w:p w14:paraId="10D88C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16,0</w:t>
            </w:r>
          </w:p>
        </w:tc>
        <w:tc>
          <w:tcPr>
            <w:tcW w:w="567" w:type="dxa"/>
            <w:tcBorders>
              <w:top w:val="nil"/>
              <w:left w:val="nil"/>
              <w:bottom w:val="single" w:sz="4" w:space="0" w:color="auto"/>
              <w:right w:val="single" w:sz="4" w:space="0" w:color="auto"/>
            </w:tcBorders>
            <w:shd w:val="clear" w:color="000000" w:fill="FFFFFF"/>
            <w:hideMark/>
          </w:tcPr>
          <w:p w14:paraId="5E86F7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638" w:type="dxa"/>
            <w:tcBorders>
              <w:top w:val="nil"/>
              <w:left w:val="nil"/>
              <w:bottom w:val="single" w:sz="4" w:space="0" w:color="auto"/>
              <w:right w:val="single" w:sz="4" w:space="0" w:color="auto"/>
            </w:tcBorders>
            <w:hideMark/>
          </w:tcPr>
          <w:p w14:paraId="7ACA84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425" w:type="dxa"/>
            <w:tcBorders>
              <w:top w:val="nil"/>
              <w:left w:val="nil"/>
              <w:bottom w:val="single" w:sz="4" w:space="0" w:color="auto"/>
              <w:right w:val="single" w:sz="4" w:space="0" w:color="auto"/>
            </w:tcBorders>
            <w:hideMark/>
          </w:tcPr>
          <w:p w14:paraId="4655133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8CF437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567" w:type="dxa"/>
            <w:tcBorders>
              <w:top w:val="nil"/>
              <w:left w:val="nil"/>
              <w:bottom w:val="single" w:sz="4" w:space="0" w:color="auto"/>
              <w:right w:val="nil"/>
            </w:tcBorders>
            <w:hideMark/>
          </w:tcPr>
          <w:p w14:paraId="525B997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567" w:type="dxa"/>
            <w:tcBorders>
              <w:top w:val="nil"/>
              <w:left w:val="single" w:sz="4" w:space="0" w:color="auto"/>
              <w:bottom w:val="single" w:sz="4" w:space="0" w:color="auto"/>
              <w:right w:val="single" w:sz="4" w:space="0" w:color="auto"/>
            </w:tcBorders>
            <w:hideMark/>
          </w:tcPr>
          <w:p w14:paraId="1F1C8D9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5713F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567" w:type="dxa"/>
            <w:tcBorders>
              <w:top w:val="nil"/>
              <w:left w:val="nil"/>
              <w:bottom w:val="single" w:sz="4" w:space="0" w:color="auto"/>
              <w:right w:val="nil"/>
            </w:tcBorders>
            <w:hideMark/>
          </w:tcPr>
          <w:p w14:paraId="049B74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15,9</w:t>
            </w:r>
          </w:p>
        </w:tc>
        <w:tc>
          <w:tcPr>
            <w:tcW w:w="567" w:type="dxa"/>
            <w:tcBorders>
              <w:top w:val="nil"/>
              <w:left w:val="single" w:sz="4" w:space="0" w:color="auto"/>
              <w:bottom w:val="single" w:sz="4" w:space="0" w:color="auto"/>
              <w:right w:val="single" w:sz="4" w:space="0" w:color="auto"/>
            </w:tcBorders>
            <w:hideMark/>
          </w:tcPr>
          <w:p w14:paraId="5AC37BB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1D32319B" w14:textId="77777777" w:rsidTr="004A1D33">
        <w:trPr>
          <w:trHeight w:val="4632"/>
          <w:jc w:val="center"/>
        </w:trPr>
        <w:tc>
          <w:tcPr>
            <w:tcW w:w="1134" w:type="dxa"/>
            <w:tcBorders>
              <w:top w:val="nil"/>
              <w:left w:val="single" w:sz="4" w:space="0" w:color="auto"/>
              <w:bottom w:val="single" w:sz="4" w:space="0" w:color="auto"/>
              <w:right w:val="single" w:sz="4" w:space="0" w:color="auto"/>
            </w:tcBorders>
            <w:hideMark/>
          </w:tcPr>
          <w:p w14:paraId="10A2754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4.2.8 на организацию и осуществление деятельности по опеке и попечительству</w:t>
            </w:r>
          </w:p>
        </w:tc>
        <w:tc>
          <w:tcPr>
            <w:tcW w:w="850" w:type="dxa"/>
            <w:tcBorders>
              <w:top w:val="nil"/>
              <w:left w:val="nil"/>
              <w:bottom w:val="single" w:sz="4" w:space="0" w:color="auto"/>
              <w:right w:val="single" w:sz="4" w:space="0" w:color="auto"/>
            </w:tcBorders>
            <w:hideMark/>
          </w:tcPr>
          <w:p w14:paraId="437B14B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63D59E98"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532145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3D42653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Закон Нижегородской области от 06.04.2017 №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w:t>
            </w:r>
          </w:p>
        </w:tc>
        <w:tc>
          <w:tcPr>
            <w:tcW w:w="709" w:type="dxa"/>
            <w:tcBorders>
              <w:top w:val="nil"/>
              <w:left w:val="nil"/>
              <w:bottom w:val="single" w:sz="4" w:space="0" w:color="auto"/>
              <w:right w:val="single" w:sz="4" w:space="0" w:color="auto"/>
            </w:tcBorders>
            <w:hideMark/>
          </w:tcPr>
          <w:p w14:paraId="3732614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08" w:type="dxa"/>
            <w:tcBorders>
              <w:top w:val="nil"/>
              <w:left w:val="nil"/>
              <w:bottom w:val="single" w:sz="4" w:space="0" w:color="auto"/>
              <w:right w:val="single" w:sz="4" w:space="0" w:color="auto"/>
            </w:tcBorders>
            <w:hideMark/>
          </w:tcPr>
          <w:p w14:paraId="22CB8AC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01.07.2017, не ограничен</w:t>
            </w:r>
          </w:p>
        </w:tc>
        <w:tc>
          <w:tcPr>
            <w:tcW w:w="709" w:type="dxa"/>
            <w:tcBorders>
              <w:top w:val="nil"/>
              <w:left w:val="nil"/>
              <w:bottom w:val="single" w:sz="4" w:space="0" w:color="auto"/>
              <w:right w:val="single" w:sz="4" w:space="0" w:color="auto"/>
            </w:tcBorders>
            <w:hideMark/>
          </w:tcPr>
          <w:p w14:paraId="75980341"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t>3) Решение Совета депутатов от 26.05.2022 №354 "Об утверждении Положения об оплате труда муниципальных служащих администрации Балахнинского муниципального округа Нижегородской области в новой редакции";</w:t>
            </w:r>
            <w:r w:rsidRPr="006F26DC">
              <w:rPr>
                <w:rFonts w:eastAsia="Times New Roman"/>
                <w:sz w:val="8"/>
                <w:szCs w:val="8"/>
                <w:lang w:eastAsia="ru-RU"/>
              </w:rPr>
              <w:br/>
              <w:t>4) Постановление администрации БМО от 17.03.2021 №409 "Об утверждении Положения о порядке и условиях предоставления ежегодных оплачиваемых отпусков муниципальным служащим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63C1C45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в целом:</w:t>
            </w:r>
            <w:r w:rsidRPr="006F26DC">
              <w:rPr>
                <w:rFonts w:eastAsia="Times New Roman"/>
                <w:sz w:val="8"/>
                <w:szCs w:val="8"/>
                <w:lang w:eastAsia="ru-RU"/>
              </w:rPr>
              <w:br/>
              <w:t xml:space="preserve">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1B95C42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 xml:space="preserve">2) с момента </w:t>
            </w:r>
            <w:proofErr w:type="spellStart"/>
            <w:r w:rsidRPr="006F26DC">
              <w:rPr>
                <w:rFonts w:eastAsia="Times New Roman"/>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4) с 17.03.2021,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5B91D1E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042E28F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567" w:type="dxa"/>
            <w:tcBorders>
              <w:top w:val="nil"/>
              <w:left w:val="nil"/>
              <w:bottom w:val="single" w:sz="4" w:space="0" w:color="auto"/>
              <w:right w:val="single" w:sz="4" w:space="0" w:color="auto"/>
            </w:tcBorders>
            <w:shd w:val="clear" w:color="000000" w:fill="FFFFFF"/>
            <w:hideMark/>
          </w:tcPr>
          <w:p w14:paraId="79E65F5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5 985,8</w:t>
            </w:r>
          </w:p>
        </w:tc>
        <w:tc>
          <w:tcPr>
            <w:tcW w:w="567" w:type="dxa"/>
            <w:tcBorders>
              <w:top w:val="nil"/>
              <w:left w:val="nil"/>
              <w:bottom w:val="single" w:sz="4" w:space="0" w:color="auto"/>
              <w:right w:val="single" w:sz="4" w:space="0" w:color="auto"/>
            </w:tcBorders>
            <w:shd w:val="clear" w:color="000000" w:fill="FFFFFF"/>
            <w:hideMark/>
          </w:tcPr>
          <w:p w14:paraId="15E4CE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5 985,8</w:t>
            </w:r>
          </w:p>
        </w:tc>
        <w:tc>
          <w:tcPr>
            <w:tcW w:w="709" w:type="dxa"/>
            <w:tcBorders>
              <w:top w:val="nil"/>
              <w:left w:val="nil"/>
              <w:bottom w:val="single" w:sz="4" w:space="0" w:color="auto"/>
              <w:right w:val="single" w:sz="4" w:space="0" w:color="auto"/>
            </w:tcBorders>
            <w:shd w:val="clear" w:color="000000" w:fill="FFFFFF"/>
            <w:hideMark/>
          </w:tcPr>
          <w:p w14:paraId="05D0C1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5 756,1</w:t>
            </w:r>
          </w:p>
        </w:tc>
        <w:tc>
          <w:tcPr>
            <w:tcW w:w="567" w:type="dxa"/>
            <w:tcBorders>
              <w:top w:val="nil"/>
              <w:left w:val="nil"/>
              <w:bottom w:val="single" w:sz="4" w:space="0" w:color="auto"/>
              <w:right w:val="single" w:sz="4" w:space="0" w:color="auto"/>
            </w:tcBorders>
            <w:shd w:val="clear" w:color="000000" w:fill="FFFFFF"/>
            <w:hideMark/>
          </w:tcPr>
          <w:p w14:paraId="34A2267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638" w:type="dxa"/>
            <w:tcBorders>
              <w:top w:val="nil"/>
              <w:left w:val="nil"/>
              <w:bottom w:val="single" w:sz="4" w:space="0" w:color="auto"/>
              <w:right w:val="single" w:sz="4" w:space="0" w:color="auto"/>
            </w:tcBorders>
            <w:hideMark/>
          </w:tcPr>
          <w:p w14:paraId="4BAB8F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425" w:type="dxa"/>
            <w:tcBorders>
              <w:top w:val="nil"/>
              <w:left w:val="nil"/>
              <w:bottom w:val="single" w:sz="4" w:space="0" w:color="auto"/>
              <w:right w:val="single" w:sz="4" w:space="0" w:color="auto"/>
            </w:tcBorders>
            <w:hideMark/>
          </w:tcPr>
          <w:p w14:paraId="0F9FD42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19A1E0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567" w:type="dxa"/>
            <w:tcBorders>
              <w:top w:val="nil"/>
              <w:left w:val="nil"/>
              <w:bottom w:val="single" w:sz="4" w:space="0" w:color="auto"/>
              <w:right w:val="nil"/>
            </w:tcBorders>
            <w:hideMark/>
          </w:tcPr>
          <w:p w14:paraId="107FC2A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567" w:type="dxa"/>
            <w:tcBorders>
              <w:top w:val="nil"/>
              <w:left w:val="single" w:sz="4" w:space="0" w:color="auto"/>
              <w:bottom w:val="single" w:sz="4" w:space="0" w:color="auto"/>
              <w:right w:val="single" w:sz="4" w:space="0" w:color="auto"/>
            </w:tcBorders>
            <w:hideMark/>
          </w:tcPr>
          <w:p w14:paraId="105C14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77F09E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567" w:type="dxa"/>
            <w:tcBorders>
              <w:top w:val="nil"/>
              <w:left w:val="nil"/>
              <w:bottom w:val="single" w:sz="4" w:space="0" w:color="auto"/>
              <w:right w:val="nil"/>
            </w:tcBorders>
            <w:hideMark/>
          </w:tcPr>
          <w:p w14:paraId="1FACD0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3 221,1</w:t>
            </w:r>
          </w:p>
        </w:tc>
        <w:tc>
          <w:tcPr>
            <w:tcW w:w="567" w:type="dxa"/>
            <w:tcBorders>
              <w:top w:val="nil"/>
              <w:left w:val="single" w:sz="4" w:space="0" w:color="auto"/>
              <w:bottom w:val="single" w:sz="4" w:space="0" w:color="auto"/>
              <w:right w:val="single" w:sz="4" w:space="0" w:color="auto"/>
            </w:tcBorders>
            <w:hideMark/>
          </w:tcPr>
          <w:p w14:paraId="43BA64D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81C6C71" w14:textId="77777777" w:rsidTr="004A1D33">
        <w:trPr>
          <w:trHeight w:val="4932"/>
          <w:jc w:val="center"/>
        </w:trPr>
        <w:tc>
          <w:tcPr>
            <w:tcW w:w="1134" w:type="dxa"/>
            <w:tcBorders>
              <w:top w:val="nil"/>
              <w:left w:val="single" w:sz="4" w:space="0" w:color="auto"/>
              <w:bottom w:val="single" w:sz="4" w:space="0" w:color="auto"/>
              <w:right w:val="single" w:sz="4" w:space="0" w:color="auto"/>
            </w:tcBorders>
            <w:hideMark/>
          </w:tcPr>
          <w:p w14:paraId="29A5C3ED"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4.2.9 на организацию проведения на территории субъекта Российской Федерации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 на изъятие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 на осуществление регионального государственного ветеринарного надзора</w:t>
            </w:r>
          </w:p>
        </w:tc>
        <w:tc>
          <w:tcPr>
            <w:tcW w:w="850" w:type="dxa"/>
            <w:tcBorders>
              <w:top w:val="nil"/>
              <w:left w:val="nil"/>
              <w:bottom w:val="single" w:sz="4" w:space="0" w:color="auto"/>
              <w:right w:val="single" w:sz="4" w:space="0" w:color="auto"/>
            </w:tcBorders>
            <w:hideMark/>
          </w:tcPr>
          <w:p w14:paraId="575A32E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3A60105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1260224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0D0F4ED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1)Закон Нижегородской области от 06.12.2011 N 177-З "О межбюджетных отношениях в Нижегородской области";</w:t>
            </w:r>
            <w:r w:rsidRPr="006F26DC">
              <w:rPr>
                <w:rFonts w:eastAsia="Times New Roman"/>
                <w:sz w:val="8"/>
                <w:szCs w:val="8"/>
                <w:lang w:eastAsia="ru-RU"/>
              </w:rPr>
              <w:br/>
              <w:t>2) Закон Нижегородской области от 03.10.2013 №129-З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Pr="006F26DC">
              <w:rPr>
                <w:rFonts w:eastAsia="Times New Roman"/>
                <w:sz w:val="8"/>
                <w:szCs w:val="8"/>
                <w:lang w:eastAsia="ru-RU"/>
              </w:rPr>
              <w:br/>
              <w:t xml:space="preserve">3) Постановление Правительства Нижегородской области  от 03.07.2020 №538 "Об утверждении Порядка предоставления бюджетам муниципальных округов и городских округов Нижегородской области субвенций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709" w:type="dxa"/>
            <w:tcBorders>
              <w:top w:val="nil"/>
              <w:left w:val="nil"/>
              <w:bottom w:val="single" w:sz="4" w:space="0" w:color="auto"/>
              <w:right w:val="single" w:sz="4" w:space="0" w:color="auto"/>
            </w:tcBorders>
            <w:hideMark/>
          </w:tcPr>
          <w:p w14:paraId="1F4F5FA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гл.3 ст.5, ст.11;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p>
        </w:tc>
        <w:tc>
          <w:tcPr>
            <w:tcW w:w="708" w:type="dxa"/>
            <w:tcBorders>
              <w:top w:val="nil"/>
              <w:left w:val="nil"/>
              <w:bottom w:val="single" w:sz="4" w:space="0" w:color="auto"/>
              <w:right w:val="single" w:sz="4" w:space="0" w:color="auto"/>
            </w:tcBorders>
            <w:hideMark/>
          </w:tcPr>
          <w:p w14:paraId="431628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09.12.2011,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2).01.01.14;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3)с 03.07.20; не установлен</w:t>
            </w:r>
          </w:p>
        </w:tc>
        <w:tc>
          <w:tcPr>
            <w:tcW w:w="709" w:type="dxa"/>
            <w:tcBorders>
              <w:top w:val="nil"/>
              <w:left w:val="nil"/>
              <w:bottom w:val="single" w:sz="4" w:space="0" w:color="auto"/>
              <w:right w:val="single" w:sz="4" w:space="0" w:color="auto"/>
            </w:tcBorders>
            <w:shd w:val="clear" w:color="000000" w:fill="FFFFFF"/>
            <w:hideMark/>
          </w:tcPr>
          <w:p w14:paraId="4424EF8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Решение Совета депутатов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w:t>
            </w:r>
            <w:proofErr w:type="spellStart"/>
            <w:r w:rsidRPr="006F26DC">
              <w:rPr>
                <w:rFonts w:eastAsia="Times New Roman"/>
                <w:sz w:val="8"/>
                <w:szCs w:val="8"/>
                <w:lang w:eastAsia="ru-RU"/>
              </w:rPr>
              <w:t>Ниж.области</w:t>
            </w:r>
            <w:proofErr w:type="spellEnd"/>
            <w:r w:rsidRPr="006F26DC">
              <w:rPr>
                <w:rFonts w:eastAsia="Times New Roman"/>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5805582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раздел 4</w:t>
            </w:r>
          </w:p>
        </w:tc>
        <w:tc>
          <w:tcPr>
            <w:tcW w:w="745" w:type="dxa"/>
            <w:tcBorders>
              <w:top w:val="nil"/>
              <w:left w:val="nil"/>
              <w:bottom w:val="single" w:sz="4" w:space="0" w:color="auto"/>
              <w:right w:val="single" w:sz="4" w:space="0" w:color="auto"/>
            </w:tcBorders>
            <w:shd w:val="clear" w:color="000000" w:fill="FFFFFF"/>
            <w:hideMark/>
          </w:tcPr>
          <w:p w14:paraId="601452D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 с момента </w:t>
            </w:r>
            <w:proofErr w:type="spellStart"/>
            <w:r w:rsidRPr="006F26DC">
              <w:rPr>
                <w:rFonts w:eastAsia="Times New Roman"/>
                <w:sz w:val="8"/>
                <w:szCs w:val="8"/>
                <w:lang w:eastAsia="ru-RU"/>
              </w:rPr>
              <w:t>оф.опубликования</w:t>
            </w:r>
            <w:proofErr w:type="spellEnd"/>
          </w:p>
        </w:tc>
        <w:tc>
          <w:tcPr>
            <w:tcW w:w="283" w:type="dxa"/>
            <w:tcBorders>
              <w:top w:val="nil"/>
              <w:left w:val="nil"/>
              <w:bottom w:val="single" w:sz="4" w:space="0" w:color="auto"/>
              <w:right w:val="single" w:sz="4" w:space="0" w:color="auto"/>
            </w:tcBorders>
            <w:shd w:val="clear" w:color="000000" w:fill="FFFFFF"/>
            <w:hideMark/>
          </w:tcPr>
          <w:p w14:paraId="06BA1D0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04</w:t>
            </w:r>
          </w:p>
        </w:tc>
        <w:tc>
          <w:tcPr>
            <w:tcW w:w="284" w:type="dxa"/>
            <w:tcBorders>
              <w:top w:val="nil"/>
              <w:left w:val="nil"/>
              <w:bottom w:val="single" w:sz="4" w:space="0" w:color="auto"/>
              <w:right w:val="single" w:sz="4" w:space="0" w:color="auto"/>
            </w:tcBorders>
            <w:shd w:val="clear" w:color="000000" w:fill="FFFFFF"/>
            <w:hideMark/>
          </w:tcPr>
          <w:p w14:paraId="2CF86E1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51A4F6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601,6</w:t>
            </w:r>
          </w:p>
        </w:tc>
        <w:tc>
          <w:tcPr>
            <w:tcW w:w="567" w:type="dxa"/>
            <w:tcBorders>
              <w:top w:val="nil"/>
              <w:left w:val="nil"/>
              <w:bottom w:val="single" w:sz="4" w:space="0" w:color="auto"/>
              <w:right w:val="single" w:sz="4" w:space="0" w:color="auto"/>
            </w:tcBorders>
            <w:shd w:val="clear" w:color="000000" w:fill="FFFFFF"/>
            <w:hideMark/>
          </w:tcPr>
          <w:p w14:paraId="409052A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591,5</w:t>
            </w:r>
          </w:p>
        </w:tc>
        <w:tc>
          <w:tcPr>
            <w:tcW w:w="709" w:type="dxa"/>
            <w:tcBorders>
              <w:top w:val="nil"/>
              <w:left w:val="nil"/>
              <w:bottom w:val="single" w:sz="4" w:space="0" w:color="auto"/>
              <w:right w:val="single" w:sz="4" w:space="0" w:color="auto"/>
            </w:tcBorders>
            <w:shd w:val="clear" w:color="000000" w:fill="FFFFFF"/>
            <w:hideMark/>
          </w:tcPr>
          <w:p w14:paraId="7BC0A51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956,2</w:t>
            </w:r>
          </w:p>
        </w:tc>
        <w:tc>
          <w:tcPr>
            <w:tcW w:w="567" w:type="dxa"/>
            <w:tcBorders>
              <w:top w:val="nil"/>
              <w:left w:val="nil"/>
              <w:bottom w:val="single" w:sz="4" w:space="0" w:color="auto"/>
              <w:right w:val="single" w:sz="4" w:space="0" w:color="auto"/>
            </w:tcBorders>
            <w:shd w:val="clear" w:color="000000" w:fill="FFFFFF"/>
            <w:hideMark/>
          </w:tcPr>
          <w:p w14:paraId="28895E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744,6</w:t>
            </w:r>
          </w:p>
        </w:tc>
        <w:tc>
          <w:tcPr>
            <w:tcW w:w="638" w:type="dxa"/>
            <w:tcBorders>
              <w:top w:val="nil"/>
              <w:left w:val="nil"/>
              <w:bottom w:val="single" w:sz="4" w:space="0" w:color="auto"/>
              <w:right w:val="single" w:sz="4" w:space="0" w:color="auto"/>
            </w:tcBorders>
            <w:hideMark/>
          </w:tcPr>
          <w:p w14:paraId="38F8997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744,6</w:t>
            </w:r>
          </w:p>
        </w:tc>
        <w:tc>
          <w:tcPr>
            <w:tcW w:w="425" w:type="dxa"/>
            <w:tcBorders>
              <w:top w:val="nil"/>
              <w:left w:val="nil"/>
              <w:bottom w:val="single" w:sz="4" w:space="0" w:color="auto"/>
              <w:right w:val="single" w:sz="4" w:space="0" w:color="auto"/>
            </w:tcBorders>
            <w:hideMark/>
          </w:tcPr>
          <w:p w14:paraId="342485E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832E6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759,9</w:t>
            </w:r>
          </w:p>
        </w:tc>
        <w:tc>
          <w:tcPr>
            <w:tcW w:w="567" w:type="dxa"/>
            <w:tcBorders>
              <w:top w:val="nil"/>
              <w:left w:val="nil"/>
              <w:bottom w:val="single" w:sz="4" w:space="0" w:color="auto"/>
              <w:right w:val="nil"/>
            </w:tcBorders>
            <w:hideMark/>
          </w:tcPr>
          <w:p w14:paraId="53C2DE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759,9</w:t>
            </w:r>
          </w:p>
        </w:tc>
        <w:tc>
          <w:tcPr>
            <w:tcW w:w="567" w:type="dxa"/>
            <w:tcBorders>
              <w:top w:val="nil"/>
              <w:left w:val="single" w:sz="4" w:space="0" w:color="auto"/>
              <w:bottom w:val="single" w:sz="4" w:space="0" w:color="auto"/>
              <w:right w:val="single" w:sz="4" w:space="0" w:color="auto"/>
            </w:tcBorders>
            <w:hideMark/>
          </w:tcPr>
          <w:p w14:paraId="75EE022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6D69C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790,5</w:t>
            </w:r>
          </w:p>
        </w:tc>
        <w:tc>
          <w:tcPr>
            <w:tcW w:w="567" w:type="dxa"/>
            <w:tcBorders>
              <w:top w:val="nil"/>
              <w:left w:val="nil"/>
              <w:bottom w:val="single" w:sz="4" w:space="0" w:color="auto"/>
              <w:right w:val="nil"/>
            </w:tcBorders>
            <w:hideMark/>
          </w:tcPr>
          <w:p w14:paraId="3247EC9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790,5</w:t>
            </w:r>
          </w:p>
        </w:tc>
        <w:tc>
          <w:tcPr>
            <w:tcW w:w="567" w:type="dxa"/>
            <w:tcBorders>
              <w:top w:val="nil"/>
              <w:left w:val="single" w:sz="4" w:space="0" w:color="auto"/>
              <w:bottom w:val="single" w:sz="4" w:space="0" w:color="auto"/>
              <w:right w:val="single" w:sz="4" w:space="0" w:color="auto"/>
            </w:tcBorders>
            <w:hideMark/>
          </w:tcPr>
          <w:p w14:paraId="0C4BD58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6BD7C9B" w14:textId="77777777" w:rsidTr="004A1D33">
        <w:trPr>
          <w:trHeight w:val="2678"/>
          <w:jc w:val="center"/>
        </w:trPr>
        <w:tc>
          <w:tcPr>
            <w:tcW w:w="1134" w:type="dxa"/>
            <w:tcBorders>
              <w:top w:val="nil"/>
              <w:left w:val="single" w:sz="4" w:space="0" w:color="auto"/>
              <w:bottom w:val="single" w:sz="4" w:space="0" w:color="auto"/>
              <w:right w:val="single" w:sz="4" w:space="0" w:color="auto"/>
            </w:tcBorders>
            <w:hideMark/>
          </w:tcPr>
          <w:p w14:paraId="55790616"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4.2.10 на осуществление полномочий в сфере социальной защиты инвалидов – статья 15 Федерального закона от 24 ноября 1995 г. № 181-ФЗ «О социальной защите инвалидов в Российской Федерации», в сфере социальной защиты и социальной поддержки ветеранов – статья 10 Федерального закона от 12 января 1995 г. № 5</w:t>
            </w:r>
            <w:r w:rsidRPr="006F26DC">
              <w:rPr>
                <w:rFonts w:eastAsia="Times New Roman"/>
                <w:sz w:val="8"/>
                <w:szCs w:val="8"/>
                <w:lang w:eastAsia="ru-RU"/>
              </w:rPr>
              <w:noBreakHyphen/>
              <w:t>ФЗ «О ветеранах», в сфере социальной поддержки реабилитированным лицам и лицам, признанным пострадавшими от политических репрессий – статья 16 Закона Российской Федерации от 18 октября 1991 г. № 1761-1 «О реабилитации жертв политических репрессий»</w:t>
            </w:r>
          </w:p>
        </w:tc>
        <w:tc>
          <w:tcPr>
            <w:tcW w:w="850" w:type="dxa"/>
            <w:tcBorders>
              <w:top w:val="nil"/>
              <w:left w:val="nil"/>
              <w:bottom w:val="single" w:sz="4" w:space="0" w:color="auto"/>
              <w:right w:val="single" w:sz="4" w:space="0" w:color="auto"/>
            </w:tcBorders>
            <w:hideMark/>
          </w:tcPr>
          <w:p w14:paraId="1EEB6E6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t>2) Указ Президента Российской Федерации от 07.05.2008 № 714 «Об обеспечении жильем ветеранов Великой Отечественной войны 1941 - 1945 годов»;</w:t>
            </w:r>
            <w:r w:rsidRPr="006F26DC">
              <w:rPr>
                <w:rFonts w:eastAsia="Times New Roman"/>
                <w:sz w:val="8"/>
                <w:szCs w:val="8"/>
                <w:lang w:eastAsia="ru-RU"/>
              </w:rPr>
              <w:br/>
              <w:t>3) Федеральный закон  от 24.11.1995 № 181-ФЗ «О социальной защите инвалидов в Российской Федерации»</w:t>
            </w:r>
          </w:p>
        </w:tc>
        <w:tc>
          <w:tcPr>
            <w:tcW w:w="709" w:type="dxa"/>
            <w:tcBorders>
              <w:top w:val="nil"/>
              <w:left w:val="nil"/>
              <w:bottom w:val="single" w:sz="4" w:space="0" w:color="auto"/>
              <w:right w:val="single" w:sz="4" w:space="0" w:color="auto"/>
            </w:tcBorders>
            <w:hideMark/>
          </w:tcPr>
          <w:p w14:paraId="48F8562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7A0D774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с 07.05.2008,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27.11.1995, не установлен</w:t>
            </w:r>
          </w:p>
        </w:tc>
        <w:tc>
          <w:tcPr>
            <w:tcW w:w="851" w:type="dxa"/>
            <w:tcBorders>
              <w:top w:val="nil"/>
              <w:left w:val="nil"/>
              <w:bottom w:val="single" w:sz="4" w:space="0" w:color="auto"/>
              <w:right w:val="single" w:sz="4" w:space="0" w:color="auto"/>
            </w:tcBorders>
            <w:hideMark/>
          </w:tcPr>
          <w:p w14:paraId="71A67EB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15.12.2022 №196-З "О сохранении на территории Нижегородской области исторической памяти и об увековечении подвига советского народа";</w:t>
            </w:r>
            <w:r w:rsidRPr="006F26DC">
              <w:rPr>
                <w:rFonts w:eastAsia="Times New Roman"/>
                <w:sz w:val="8"/>
                <w:szCs w:val="8"/>
                <w:lang w:eastAsia="ru-RU"/>
              </w:rPr>
              <w:br/>
              <w:t xml:space="preserve">2)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000000"/>
            </w:tcBorders>
            <w:shd w:val="clear" w:color="000000" w:fill="FFFFFF"/>
            <w:hideMark/>
          </w:tcPr>
          <w:p w14:paraId="1B591AAA"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ст.8, пп.1 п.4 ст.9;</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ст.11</w:t>
            </w:r>
          </w:p>
        </w:tc>
        <w:tc>
          <w:tcPr>
            <w:tcW w:w="708" w:type="dxa"/>
            <w:tcBorders>
              <w:top w:val="nil"/>
              <w:left w:val="nil"/>
              <w:bottom w:val="single" w:sz="4" w:space="0" w:color="auto"/>
              <w:right w:val="single" w:sz="4" w:space="0" w:color="000000"/>
            </w:tcBorders>
            <w:shd w:val="clear" w:color="000000" w:fill="FFFFFF"/>
            <w:hideMark/>
          </w:tcPr>
          <w:p w14:paraId="4460A4EE"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 01.01.2023, не ограничен;</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2) 09.12.2011, не ограничен</w:t>
            </w:r>
          </w:p>
        </w:tc>
        <w:tc>
          <w:tcPr>
            <w:tcW w:w="709" w:type="dxa"/>
            <w:tcBorders>
              <w:top w:val="nil"/>
              <w:left w:val="nil"/>
              <w:bottom w:val="single" w:sz="4" w:space="0" w:color="auto"/>
              <w:right w:val="single" w:sz="4" w:space="0" w:color="auto"/>
            </w:tcBorders>
            <w:hideMark/>
          </w:tcPr>
          <w:p w14:paraId="4AA408A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xml:space="preserve">1)Постановление администрации БМР от 28.10.2020 №1512 </w:t>
            </w:r>
            <w:r w:rsidRPr="006F26DC">
              <w:rPr>
                <w:rFonts w:eastAsia="Times New Roman"/>
                <w:color w:val="FF0000"/>
                <w:sz w:val="8"/>
                <w:szCs w:val="8"/>
                <w:lang w:eastAsia="ru-RU"/>
              </w:rPr>
              <w:t xml:space="preserve"> </w:t>
            </w:r>
            <w:r w:rsidRPr="006F26DC">
              <w:rPr>
                <w:rFonts w:eastAsia="Times New Roman"/>
                <w:sz w:val="8"/>
                <w:szCs w:val="8"/>
                <w:lang w:eastAsia="ru-RU"/>
              </w:rPr>
              <w:t>"Об утверждении муниципальной программы "Государственная поддержка граждан по обеспечению жильем на территории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11EC4EA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Подпрограмма 1</w:t>
            </w:r>
          </w:p>
        </w:tc>
        <w:tc>
          <w:tcPr>
            <w:tcW w:w="745" w:type="dxa"/>
            <w:tcBorders>
              <w:top w:val="nil"/>
              <w:left w:val="nil"/>
              <w:bottom w:val="single" w:sz="4" w:space="0" w:color="auto"/>
              <w:right w:val="single" w:sz="4" w:space="0" w:color="auto"/>
            </w:tcBorders>
            <w:hideMark/>
          </w:tcPr>
          <w:p w14:paraId="3193072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 01.01.2021 по 31.12.2028</w:t>
            </w:r>
          </w:p>
        </w:tc>
        <w:tc>
          <w:tcPr>
            <w:tcW w:w="283" w:type="dxa"/>
            <w:tcBorders>
              <w:top w:val="nil"/>
              <w:left w:val="nil"/>
              <w:bottom w:val="single" w:sz="4" w:space="0" w:color="auto"/>
              <w:right w:val="single" w:sz="4" w:space="0" w:color="auto"/>
            </w:tcBorders>
            <w:shd w:val="clear" w:color="000000" w:fill="FFFFFF"/>
            <w:hideMark/>
          </w:tcPr>
          <w:p w14:paraId="708762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284" w:type="dxa"/>
            <w:tcBorders>
              <w:top w:val="nil"/>
              <w:left w:val="nil"/>
              <w:bottom w:val="single" w:sz="4" w:space="0" w:color="auto"/>
              <w:right w:val="single" w:sz="4" w:space="0" w:color="auto"/>
            </w:tcBorders>
            <w:shd w:val="clear" w:color="000000" w:fill="FFFFFF"/>
            <w:hideMark/>
          </w:tcPr>
          <w:p w14:paraId="14E34C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03</w:t>
            </w:r>
          </w:p>
        </w:tc>
        <w:tc>
          <w:tcPr>
            <w:tcW w:w="567" w:type="dxa"/>
            <w:tcBorders>
              <w:top w:val="nil"/>
              <w:left w:val="nil"/>
              <w:bottom w:val="single" w:sz="4" w:space="0" w:color="auto"/>
              <w:right w:val="single" w:sz="4" w:space="0" w:color="auto"/>
            </w:tcBorders>
            <w:shd w:val="clear" w:color="000000" w:fill="FFFFFF"/>
            <w:hideMark/>
          </w:tcPr>
          <w:p w14:paraId="6EF860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7 167,7</w:t>
            </w:r>
          </w:p>
        </w:tc>
        <w:tc>
          <w:tcPr>
            <w:tcW w:w="567" w:type="dxa"/>
            <w:tcBorders>
              <w:top w:val="nil"/>
              <w:left w:val="nil"/>
              <w:bottom w:val="single" w:sz="4" w:space="0" w:color="auto"/>
              <w:right w:val="single" w:sz="4" w:space="0" w:color="auto"/>
            </w:tcBorders>
            <w:shd w:val="clear" w:color="000000" w:fill="FFFFFF"/>
            <w:hideMark/>
          </w:tcPr>
          <w:p w14:paraId="49ADD73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7 167,7</w:t>
            </w:r>
          </w:p>
        </w:tc>
        <w:tc>
          <w:tcPr>
            <w:tcW w:w="709" w:type="dxa"/>
            <w:tcBorders>
              <w:top w:val="nil"/>
              <w:left w:val="nil"/>
              <w:bottom w:val="single" w:sz="4" w:space="0" w:color="auto"/>
              <w:right w:val="single" w:sz="4" w:space="0" w:color="auto"/>
            </w:tcBorders>
            <w:shd w:val="clear" w:color="000000" w:fill="FFFFFF"/>
            <w:hideMark/>
          </w:tcPr>
          <w:p w14:paraId="2D2695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2 226,3</w:t>
            </w:r>
          </w:p>
        </w:tc>
        <w:tc>
          <w:tcPr>
            <w:tcW w:w="567" w:type="dxa"/>
            <w:tcBorders>
              <w:top w:val="nil"/>
              <w:left w:val="nil"/>
              <w:bottom w:val="single" w:sz="4" w:space="0" w:color="auto"/>
              <w:right w:val="single" w:sz="4" w:space="0" w:color="auto"/>
            </w:tcBorders>
            <w:shd w:val="clear" w:color="000000" w:fill="FFFFFF"/>
            <w:hideMark/>
          </w:tcPr>
          <w:p w14:paraId="3C4AC94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638" w:type="dxa"/>
            <w:tcBorders>
              <w:top w:val="nil"/>
              <w:left w:val="nil"/>
              <w:bottom w:val="single" w:sz="4" w:space="0" w:color="auto"/>
              <w:right w:val="single" w:sz="4" w:space="0" w:color="auto"/>
            </w:tcBorders>
            <w:hideMark/>
          </w:tcPr>
          <w:p w14:paraId="1C177D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4C33D5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7B8CC93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5 098,9</w:t>
            </w:r>
          </w:p>
        </w:tc>
        <w:tc>
          <w:tcPr>
            <w:tcW w:w="567" w:type="dxa"/>
            <w:tcBorders>
              <w:top w:val="nil"/>
              <w:left w:val="nil"/>
              <w:bottom w:val="single" w:sz="4" w:space="0" w:color="auto"/>
              <w:right w:val="nil"/>
            </w:tcBorders>
            <w:hideMark/>
          </w:tcPr>
          <w:p w14:paraId="631035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5 098,9</w:t>
            </w:r>
          </w:p>
        </w:tc>
        <w:tc>
          <w:tcPr>
            <w:tcW w:w="567" w:type="dxa"/>
            <w:tcBorders>
              <w:top w:val="nil"/>
              <w:left w:val="single" w:sz="4" w:space="0" w:color="auto"/>
              <w:bottom w:val="single" w:sz="4" w:space="0" w:color="auto"/>
              <w:right w:val="single" w:sz="4" w:space="0" w:color="auto"/>
            </w:tcBorders>
            <w:hideMark/>
          </w:tcPr>
          <w:p w14:paraId="7FF16AC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B9A88D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567" w:type="dxa"/>
            <w:tcBorders>
              <w:top w:val="nil"/>
              <w:left w:val="nil"/>
              <w:bottom w:val="single" w:sz="4" w:space="0" w:color="auto"/>
              <w:right w:val="nil"/>
            </w:tcBorders>
            <w:hideMark/>
          </w:tcPr>
          <w:p w14:paraId="2281A3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626C88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60B6486E" w14:textId="77777777" w:rsidTr="004A1D33">
        <w:trPr>
          <w:trHeight w:val="2209"/>
          <w:jc w:val="center"/>
        </w:trPr>
        <w:tc>
          <w:tcPr>
            <w:tcW w:w="1134" w:type="dxa"/>
            <w:tcBorders>
              <w:top w:val="nil"/>
              <w:left w:val="single" w:sz="4" w:space="0" w:color="auto"/>
              <w:bottom w:val="single" w:sz="4" w:space="0" w:color="auto"/>
              <w:right w:val="single" w:sz="4" w:space="0" w:color="auto"/>
            </w:tcBorders>
            <w:hideMark/>
          </w:tcPr>
          <w:p w14:paraId="3E622132"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4.2.12 на осуществление полномочий по предметам ведения Российской Федерации, а также совместного ведения по решению вопросов, не указанных в пункте 2 статьи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если возможность осуществления расходов субъекта Российской Федерации на реализацию этих полномочий предусмотрена федеральными законами</w:t>
            </w:r>
          </w:p>
        </w:tc>
        <w:tc>
          <w:tcPr>
            <w:tcW w:w="850" w:type="dxa"/>
            <w:tcBorders>
              <w:top w:val="nil"/>
              <w:left w:val="nil"/>
              <w:bottom w:val="single" w:sz="4" w:space="0" w:color="auto"/>
              <w:right w:val="single" w:sz="4" w:space="0" w:color="auto"/>
            </w:tcBorders>
            <w:hideMark/>
          </w:tcPr>
          <w:p w14:paraId="55A061A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единой системе публичной власти";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04CFA32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ст.34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hideMark/>
          </w:tcPr>
          <w:p w14:paraId="2CB3EF2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p>
        </w:tc>
        <w:tc>
          <w:tcPr>
            <w:tcW w:w="851" w:type="dxa"/>
            <w:tcBorders>
              <w:top w:val="nil"/>
              <w:left w:val="nil"/>
              <w:bottom w:val="single" w:sz="4" w:space="0" w:color="auto"/>
              <w:right w:val="single" w:sz="4" w:space="0" w:color="auto"/>
            </w:tcBorders>
            <w:hideMark/>
          </w:tcPr>
          <w:p w14:paraId="0DEB9EE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06.12.2011 № 177-З "О межбюджетных отношениях в Нижегородской области" ;</w:t>
            </w:r>
          </w:p>
        </w:tc>
        <w:tc>
          <w:tcPr>
            <w:tcW w:w="709" w:type="dxa"/>
            <w:tcBorders>
              <w:top w:val="nil"/>
              <w:left w:val="nil"/>
              <w:bottom w:val="single" w:sz="4" w:space="0" w:color="auto"/>
              <w:right w:val="single" w:sz="4" w:space="0" w:color="auto"/>
            </w:tcBorders>
            <w:hideMark/>
          </w:tcPr>
          <w:p w14:paraId="233B48E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11;</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hideMark/>
          </w:tcPr>
          <w:p w14:paraId="34678E1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09.12.2011, не ограничен;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03C3FF7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Нижегородской области";</w:t>
            </w:r>
            <w:r w:rsidRPr="006F26DC">
              <w:rPr>
                <w:rFonts w:eastAsia="Times New Roman"/>
                <w:color w:val="000000"/>
                <w:sz w:val="8"/>
                <w:szCs w:val="8"/>
                <w:lang w:eastAsia="ru-RU"/>
              </w:rPr>
              <w:br/>
              <w:t xml:space="preserve">2) Решение Совета депутатов </w:t>
            </w:r>
            <w:proofErr w:type="spellStart"/>
            <w:r w:rsidRPr="006F26DC">
              <w:rPr>
                <w:rFonts w:eastAsia="Times New Roman"/>
                <w:color w:val="000000"/>
                <w:sz w:val="8"/>
                <w:szCs w:val="8"/>
                <w:lang w:eastAsia="ru-RU"/>
              </w:rPr>
              <w:t>Балахнинского</w:t>
            </w:r>
            <w:proofErr w:type="spellEnd"/>
            <w:r w:rsidRPr="006F26DC">
              <w:rPr>
                <w:rFonts w:eastAsia="Times New Roman"/>
                <w:color w:val="000000"/>
                <w:sz w:val="8"/>
                <w:szCs w:val="8"/>
                <w:lang w:eastAsia="ru-RU"/>
              </w:rPr>
              <w:t xml:space="preserve"> муниципального округа </w:t>
            </w:r>
            <w:proofErr w:type="spellStart"/>
            <w:r w:rsidRPr="006F26DC">
              <w:rPr>
                <w:rFonts w:eastAsia="Times New Roman"/>
                <w:color w:val="000000"/>
                <w:sz w:val="8"/>
                <w:szCs w:val="8"/>
                <w:lang w:eastAsia="ru-RU"/>
              </w:rPr>
              <w:t>Ниж.области</w:t>
            </w:r>
            <w:proofErr w:type="spellEnd"/>
            <w:r w:rsidRPr="006F26DC">
              <w:rPr>
                <w:rFonts w:eastAsia="Times New Roman"/>
                <w:color w:val="000000"/>
                <w:sz w:val="8"/>
                <w:szCs w:val="8"/>
                <w:lang w:eastAsia="ru-RU"/>
              </w:rPr>
              <w:t xml:space="preserve"> от 05.11.2020 №68 "Об утверждении Положения об Администрации Балахнинского муниципального округа Нижегородской области"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112B9D7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1)гл.3, ст.15;</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5145C5E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w:t>
            </w:r>
            <w:r w:rsidRPr="006F26DC">
              <w:rPr>
                <w:rFonts w:eastAsia="Times New Roman"/>
                <w:color w:val="000000"/>
                <w:sz w:val="8"/>
                <w:szCs w:val="8"/>
                <w:lang w:eastAsia="ru-RU"/>
              </w:rPr>
              <w:t>со дня опубликования;</w:t>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r>
            <w:r w:rsidRPr="006F26DC">
              <w:rPr>
                <w:rFonts w:eastAsia="Times New Roman"/>
                <w:color w:val="000000"/>
                <w:sz w:val="8"/>
                <w:szCs w:val="8"/>
                <w:lang w:eastAsia="ru-RU"/>
              </w:rPr>
              <w:br/>
              <w:t xml:space="preserve">2) с момента </w:t>
            </w:r>
            <w:proofErr w:type="spellStart"/>
            <w:r w:rsidRPr="006F26DC">
              <w:rPr>
                <w:rFonts w:eastAsia="Times New Roman"/>
                <w:color w:val="000000"/>
                <w:sz w:val="8"/>
                <w:szCs w:val="8"/>
                <w:lang w:eastAsia="ru-RU"/>
              </w:rPr>
              <w:t>оф.опубликования</w:t>
            </w:r>
            <w:proofErr w:type="spellEnd"/>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283" w:type="dxa"/>
            <w:tcBorders>
              <w:top w:val="nil"/>
              <w:left w:val="nil"/>
              <w:bottom w:val="single" w:sz="4" w:space="0" w:color="auto"/>
              <w:right w:val="single" w:sz="4" w:space="0" w:color="auto"/>
            </w:tcBorders>
            <w:shd w:val="clear" w:color="000000" w:fill="FFFFFF"/>
            <w:hideMark/>
          </w:tcPr>
          <w:p w14:paraId="7CC56A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3C93DD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05</w:t>
            </w:r>
          </w:p>
        </w:tc>
        <w:tc>
          <w:tcPr>
            <w:tcW w:w="567" w:type="dxa"/>
            <w:tcBorders>
              <w:top w:val="nil"/>
              <w:left w:val="nil"/>
              <w:bottom w:val="single" w:sz="4" w:space="0" w:color="auto"/>
              <w:right w:val="single" w:sz="4" w:space="0" w:color="auto"/>
            </w:tcBorders>
            <w:shd w:val="clear" w:color="000000" w:fill="FFFFFF"/>
            <w:hideMark/>
          </w:tcPr>
          <w:p w14:paraId="0F9D0E4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17,8</w:t>
            </w:r>
          </w:p>
        </w:tc>
        <w:tc>
          <w:tcPr>
            <w:tcW w:w="567" w:type="dxa"/>
            <w:tcBorders>
              <w:top w:val="nil"/>
              <w:left w:val="nil"/>
              <w:bottom w:val="single" w:sz="4" w:space="0" w:color="auto"/>
              <w:right w:val="single" w:sz="4" w:space="0" w:color="auto"/>
            </w:tcBorders>
            <w:shd w:val="clear" w:color="000000" w:fill="FFFFFF"/>
            <w:hideMark/>
          </w:tcPr>
          <w:p w14:paraId="17390AE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17,8</w:t>
            </w:r>
          </w:p>
        </w:tc>
        <w:tc>
          <w:tcPr>
            <w:tcW w:w="709" w:type="dxa"/>
            <w:tcBorders>
              <w:top w:val="nil"/>
              <w:left w:val="nil"/>
              <w:bottom w:val="single" w:sz="4" w:space="0" w:color="auto"/>
              <w:right w:val="single" w:sz="4" w:space="0" w:color="auto"/>
            </w:tcBorders>
            <w:shd w:val="clear" w:color="000000" w:fill="FFFFFF"/>
            <w:hideMark/>
          </w:tcPr>
          <w:p w14:paraId="02638B8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19,3</w:t>
            </w:r>
          </w:p>
        </w:tc>
        <w:tc>
          <w:tcPr>
            <w:tcW w:w="567" w:type="dxa"/>
            <w:tcBorders>
              <w:top w:val="nil"/>
              <w:left w:val="nil"/>
              <w:bottom w:val="single" w:sz="4" w:space="0" w:color="auto"/>
              <w:right w:val="single" w:sz="4" w:space="0" w:color="auto"/>
            </w:tcBorders>
            <w:shd w:val="clear" w:color="000000" w:fill="FFFFFF"/>
            <w:hideMark/>
          </w:tcPr>
          <w:p w14:paraId="3FED2E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139,6</w:t>
            </w:r>
          </w:p>
        </w:tc>
        <w:tc>
          <w:tcPr>
            <w:tcW w:w="638" w:type="dxa"/>
            <w:tcBorders>
              <w:top w:val="nil"/>
              <w:left w:val="nil"/>
              <w:bottom w:val="single" w:sz="4" w:space="0" w:color="auto"/>
              <w:right w:val="single" w:sz="4" w:space="0" w:color="auto"/>
            </w:tcBorders>
            <w:hideMark/>
          </w:tcPr>
          <w:p w14:paraId="0921EB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139,6</w:t>
            </w:r>
          </w:p>
        </w:tc>
        <w:tc>
          <w:tcPr>
            <w:tcW w:w="425" w:type="dxa"/>
            <w:tcBorders>
              <w:top w:val="nil"/>
              <w:left w:val="nil"/>
              <w:bottom w:val="single" w:sz="4" w:space="0" w:color="auto"/>
              <w:right w:val="single" w:sz="4" w:space="0" w:color="auto"/>
            </w:tcBorders>
            <w:hideMark/>
          </w:tcPr>
          <w:p w14:paraId="755CC28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02A01A0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15,6</w:t>
            </w:r>
          </w:p>
        </w:tc>
        <w:tc>
          <w:tcPr>
            <w:tcW w:w="567" w:type="dxa"/>
            <w:tcBorders>
              <w:top w:val="nil"/>
              <w:left w:val="nil"/>
              <w:bottom w:val="single" w:sz="4" w:space="0" w:color="auto"/>
              <w:right w:val="nil"/>
            </w:tcBorders>
            <w:hideMark/>
          </w:tcPr>
          <w:p w14:paraId="5313359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15,6</w:t>
            </w:r>
          </w:p>
        </w:tc>
        <w:tc>
          <w:tcPr>
            <w:tcW w:w="567" w:type="dxa"/>
            <w:tcBorders>
              <w:top w:val="nil"/>
              <w:left w:val="single" w:sz="4" w:space="0" w:color="auto"/>
              <w:bottom w:val="single" w:sz="4" w:space="0" w:color="auto"/>
              <w:right w:val="single" w:sz="4" w:space="0" w:color="auto"/>
            </w:tcBorders>
            <w:hideMark/>
          </w:tcPr>
          <w:p w14:paraId="22FCB5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53C375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17,1</w:t>
            </w:r>
          </w:p>
        </w:tc>
        <w:tc>
          <w:tcPr>
            <w:tcW w:w="567" w:type="dxa"/>
            <w:tcBorders>
              <w:top w:val="nil"/>
              <w:left w:val="nil"/>
              <w:bottom w:val="single" w:sz="4" w:space="0" w:color="auto"/>
              <w:right w:val="nil"/>
            </w:tcBorders>
            <w:hideMark/>
          </w:tcPr>
          <w:p w14:paraId="0C819FB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17,1</w:t>
            </w:r>
          </w:p>
        </w:tc>
        <w:tc>
          <w:tcPr>
            <w:tcW w:w="567" w:type="dxa"/>
            <w:tcBorders>
              <w:top w:val="nil"/>
              <w:left w:val="single" w:sz="4" w:space="0" w:color="auto"/>
              <w:bottom w:val="single" w:sz="4" w:space="0" w:color="auto"/>
              <w:right w:val="single" w:sz="4" w:space="0" w:color="auto"/>
            </w:tcBorders>
            <w:hideMark/>
          </w:tcPr>
          <w:p w14:paraId="63D985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80A0929" w14:textId="77777777" w:rsidTr="004A1D33">
        <w:trPr>
          <w:trHeight w:val="210"/>
          <w:jc w:val="center"/>
        </w:trPr>
        <w:tc>
          <w:tcPr>
            <w:tcW w:w="1134" w:type="dxa"/>
            <w:tcBorders>
              <w:top w:val="nil"/>
              <w:left w:val="single" w:sz="4" w:space="0" w:color="auto"/>
              <w:bottom w:val="single" w:sz="4" w:space="0" w:color="auto"/>
              <w:right w:val="single" w:sz="4" w:space="0" w:color="auto"/>
            </w:tcBorders>
            <w:hideMark/>
          </w:tcPr>
          <w:p w14:paraId="4C057B67"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095BF74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282A6F5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7EFDD21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6A72924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48619AD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637EBC3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10068E9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698710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0134C1E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0009D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12ABFEF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B61D2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22C7FC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D2A09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hideMark/>
          </w:tcPr>
          <w:p w14:paraId="00C4F5E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hideMark/>
          </w:tcPr>
          <w:p w14:paraId="1F1A48C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4E67CE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hideMark/>
          </w:tcPr>
          <w:p w14:paraId="7F79E8A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hideMark/>
          </w:tcPr>
          <w:p w14:paraId="02DFE1C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61E6751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612640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hideMark/>
          </w:tcPr>
          <w:p w14:paraId="138772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hideMark/>
          </w:tcPr>
          <w:p w14:paraId="4E43A6A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2F576106" w14:textId="77777777" w:rsidTr="004A1D33">
        <w:trPr>
          <w:trHeight w:val="300"/>
          <w:jc w:val="center"/>
        </w:trPr>
        <w:tc>
          <w:tcPr>
            <w:tcW w:w="8541" w:type="dxa"/>
            <w:gridSpan w:val="12"/>
            <w:tcBorders>
              <w:top w:val="single" w:sz="4" w:space="0" w:color="auto"/>
              <w:left w:val="single" w:sz="4" w:space="0" w:color="auto"/>
              <w:bottom w:val="single" w:sz="4" w:space="0" w:color="auto"/>
              <w:right w:val="single" w:sz="4" w:space="0" w:color="000000"/>
            </w:tcBorders>
            <w:vAlign w:val="center"/>
            <w:hideMark/>
          </w:tcPr>
          <w:p w14:paraId="140E5B30" w14:textId="77777777" w:rsidR="004A1D33" w:rsidRPr="006F26DC" w:rsidRDefault="004A1D33" w:rsidP="006F26DC">
            <w:pPr>
              <w:ind w:firstLine="0"/>
              <w:jc w:val="left"/>
              <w:rPr>
                <w:rFonts w:eastAsia="Times New Roman"/>
                <w:b/>
                <w:bCs/>
                <w:sz w:val="8"/>
                <w:szCs w:val="8"/>
                <w:lang w:eastAsia="ru-RU"/>
              </w:rPr>
            </w:pPr>
            <w:r w:rsidRPr="006F26DC">
              <w:rPr>
                <w:rFonts w:eastAsia="Times New Roman"/>
                <w:b/>
                <w:bCs/>
                <w:sz w:val="8"/>
                <w:szCs w:val="8"/>
                <w:lang w:eastAsia="ru-RU"/>
              </w:rPr>
              <w:t>Контрольно-счетная палата Балахнинского муниципального округа Нижегородской области</w:t>
            </w:r>
          </w:p>
        </w:tc>
        <w:tc>
          <w:tcPr>
            <w:tcW w:w="567" w:type="dxa"/>
            <w:tcBorders>
              <w:top w:val="nil"/>
              <w:left w:val="nil"/>
              <w:bottom w:val="single" w:sz="4" w:space="0" w:color="auto"/>
              <w:right w:val="single" w:sz="4" w:space="0" w:color="auto"/>
            </w:tcBorders>
            <w:vAlign w:val="center"/>
            <w:hideMark/>
          </w:tcPr>
          <w:p w14:paraId="05CD0C7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7 252,8</w:t>
            </w:r>
          </w:p>
        </w:tc>
        <w:tc>
          <w:tcPr>
            <w:tcW w:w="567" w:type="dxa"/>
            <w:tcBorders>
              <w:top w:val="nil"/>
              <w:left w:val="nil"/>
              <w:bottom w:val="single" w:sz="4" w:space="0" w:color="auto"/>
              <w:right w:val="single" w:sz="4" w:space="0" w:color="auto"/>
            </w:tcBorders>
            <w:vAlign w:val="center"/>
            <w:hideMark/>
          </w:tcPr>
          <w:p w14:paraId="2664FF4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7 250,7</w:t>
            </w:r>
          </w:p>
        </w:tc>
        <w:tc>
          <w:tcPr>
            <w:tcW w:w="709" w:type="dxa"/>
            <w:tcBorders>
              <w:top w:val="nil"/>
              <w:left w:val="nil"/>
              <w:bottom w:val="single" w:sz="4" w:space="0" w:color="auto"/>
              <w:right w:val="single" w:sz="4" w:space="0" w:color="auto"/>
            </w:tcBorders>
            <w:shd w:val="clear" w:color="000000" w:fill="FFFFFF"/>
            <w:vAlign w:val="center"/>
            <w:hideMark/>
          </w:tcPr>
          <w:p w14:paraId="0BA17DB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9 714,0</w:t>
            </w:r>
          </w:p>
        </w:tc>
        <w:tc>
          <w:tcPr>
            <w:tcW w:w="567" w:type="dxa"/>
            <w:tcBorders>
              <w:top w:val="nil"/>
              <w:left w:val="nil"/>
              <w:bottom w:val="single" w:sz="4" w:space="0" w:color="auto"/>
              <w:right w:val="single" w:sz="4" w:space="0" w:color="auto"/>
            </w:tcBorders>
            <w:vAlign w:val="center"/>
            <w:hideMark/>
          </w:tcPr>
          <w:p w14:paraId="4D6191A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638" w:type="dxa"/>
            <w:tcBorders>
              <w:top w:val="nil"/>
              <w:left w:val="nil"/>
              <w:bottom w:val="single" w:sz="4" w:space="0" w:color="auto"/>
              <w:right w:val="single" w:sz="4" w:space="0" w:color="auto"/>
            </w:tcBorders>
            <w:vAlign w:val="center"/>
            <w:hideMark/>
          </w:tcPr>
          <w:p w14:paraId="331E87C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425" w:type="dxa"/>
            <w:tcBorders>
              <w:top w:val="nil"/>
              <w:left w:val="nil"/>
              <w:bottom w:val="single" w:sz="4" w:space="0" w:color="auto"/>
              <w:right w:val="single" w:sz="4" w:space="0" w:color="auto"/>
            </w:tcBorders>
            <w:vAlign w:val="center"/>
            <w:hideMark/>
          </w:tcPr>
          <w:p w14:paraId="354B55F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vAlign w:val="center"/>
            <w:hideMark/>
          </w:tcPr>
          <w:p w14:paraId="262D2CC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567" w:type="dxa"/>
            <w:tcBorders>
              <w:top w:val="nil"/>
              <w:left w:val="nil"/>
              <w:bottom w:val="single" w:sz="4" w:space="0" w:color="auto"/>
              <w:right w:val="single" w:sz="4" w:space="0" w:color="auto"/>
            </w:tcBorders>
            <w:vAlign w:val="center"/>
            <w:hideMark/>
          </w:tcPr>
          <w:p w14:paraId="2E1AF46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567" w:type="dxa"/>
            <w:tcBorders>
              <w:top w:val="nil"/>
              <w:left w:val="nil"/>
              <w:bottom w:val="single" w:sz="4" w:space="0" w:color="auto"/>
              <w:right w:val="single" w:sz="4" w:space="0" w:color="auto"/>
            </w:tcBorders>
            <w:vAlign w:val="center"/>
            <w:hideMark/>
          </w:tcPr>
          <w:p w14:paraId="5B1E084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vAlign w:val="center"/>
            <w:hideMark/>
          </w:tcPr>
          <w:p w14:paraId="2A3059D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567" w:type="dxa"/>
            <w:tcBorders>
              <w:top w:val="nil"/>
              <w:left w:val="nil"/>
              <w:bottom w:val="single" w:sz="4" w:space="0" w:color="auto"/>
              <w:right w:val="single" w:sz="4" w:space="0" w:color="auto"/>
            </w:tcBorders>
            <w:vAlign w:val="center"/>
            <w:hideMark/>
          </w:tcPr>
          <w:p w14:paraId="1BF47D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10 270,2</w:t>
            </w:r>
          </w:p>
        </w:tc>
        <w:tc>
          <w:tcPr>
            <w:tcW w:w="567" w:type="dxa"/>
            <w:tcBorders>
              <w:top w:val="nil"/>
              <w:left w:val="nil"/>
              <w:bottom w:val="single" w:sz="4" w:space="0" w:color="auto"/>
              <w:right w:val="single" w:sz="4" w:space="0" w:color="auto"/>
            </w:tcBorders>
            <w:vAlign w:val="center"/>
            <w:hideMark/>
          </w:tcPr>
          <w:p w14:paraId="0D8C023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61D40DB9" w14:textId="77777777" w:rsidTr="004A1D33">
        <w:trPr>
          <w:trHeight w:val="1560"/>
          <w:jc w:val="center"/>
        </w:trPr>
        <w:tc>
          <w:tcPr>
            <w:tcW w:w="1134" w:type="dxa"/>
            <w:tcBorders>
              <w:top w:val="nil"/>
              <w:left w:val="single" w:sz="4" w:space="0" w:color="auto"/>
              <w:bottom w:val="single" w:sz="4" w:space="0" w:color="auto"/>
              <w:right w:val="single" w:sz="4" w:space="0" w:color="auto"/>
            </w:tcBorders>
            <w:hideMark/>
          </w:tcPr>
          <w:p w14:paraId="4631FBAC"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1.Расходные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0690BC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9A874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4E94710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2FC1BE4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6ADEA0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48F91E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181CF1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296DA2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6E10FD5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1CD50F1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34B096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7582397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1FE2BCD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709" w:type="dxa"/>
            <w:tcBorders>
              <w:top w:val="nil"/>
              <w:left w:val="nil"/>
              <w:bottom w:val="single" w:sz="4" w:space="0" w:color="auto"/>
              <w:right w:val="single" w:sz="4" w:space="0" w:color="auto"/>
            </w:tcBorders>
            <w:shd w:val="clear" w:color="000000" w:fill="FFFFFF"/>
            <w:hideMark/>
          </w:tcPr>
          <w:p w14:paraId="5872F8F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4DC50CEB"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638" w:type="dxa"/>
            <w:tcBorders>
              <w:top w:val="nil"/>
              <w:left w:val="nil"/>
              <w:bottom w:val="single" w:sz="4" w:space="0" w:color="auto"/>
              <w:right w:val="single" w:sz="4" w:space="0" w:color="auto"/>
            </w:tcBorders>
            <w:shd w:val="clear" w:color="000000" w:fill="FFFFFF"/>
            <w:hideMark/>
          </w:tcPr>
          <w:p w14:paraId="1B8D654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425" w:type="dxa"/>
            <w:tcBorders>
              <w:top w:val="nil"/>
              <w:left w:val="nil"/>
              <w:bottom w:val="single" w:sz="4" w:space="0" w:color="auto"/>
              <w:right w:val="single" w:sz="4" w:space="0" w:color="auto"/>
            </w:tcBorders>
            <w:shd w:val="clear" w:color="000000" w:fill="FFFFFF"/>
            <w:hideMark/>
          </w:tcPr>
          <w:p w14:paraId="1A72D000"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1A251DD"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0B2B582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18E204A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31DA03E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13D5022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6DC032F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24722535" w14:textId="77777777" w:rsidTr="004A1D33">
        <w:trPr>
          <w:trHeight w:val="2640"/>
          <w:jc w:val="center"/>
        </w:trPr>
        <w:tc>
          <w:tcPr>
            <w:tcW w:w="1134" w:type="dxa"/>
            <w:tcBorders>
              <w:top w:val="nil"/>
              <w:left w:val="single" w:sz="4" w:space="0" w:color="auto"/>
              <w:bottom w:val="single" w:sz="4" w:space="0" w:color="auto"/>
              <w:right w:val="single" w:sz="4" w:space="0" w:color="auto"/>
            </w:tcBorders>
            <w:hideMark/>
          </w:tcPr>
          <w:p w14:paraId="1F1F5D3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1.59 осуществление мер по противодействию коррупции в границах муниципального округа</w:t>
            </w:r>
          </w:p>
        </w:tc>
        <w:tc>
          <w:tcPr>
            <w:tcW w:w="850" w:type="dxa"/>
            <w:tcBorders>
              <w:top w:val="nil"/>
              <w:left w:val="nil"/>
              <w:bottom w:val="single" w:sz="4" w:space="0" w:color="auto"/>
              <w:right w:val="single" w:sz="4" w:space="0" w:color="auto"/>
            </w:tcBorders>
            <w:shd w:val="clear" w:color="000000" w:fill="FFFFFF"/>
            <w:hideMark/>
          </w:tcPr>
          <w:p w14:paraId="114787E2"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25.12.2008 №273-ФЗ "О противодействии коррупции"</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0034A37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ст.16 п.1 пп.42;</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ст.5 п.4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7E701F89"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25.12.2008,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2E76CF0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07.03.2008 № 20-З "О противодействии коррупции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EF0CB9C"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14</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16BFDC8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17.03.2008,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hideMark/>
          </w:tcPr>
          <w:p w14:paraId="597B7A4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Постановление администрации БМР от 28.10.2020 №1514 «Об утверждении муниципальной программы "Противодействие коррупции в Балахнинском муниципальном округе Нижегородской области";</w:t>
            </w:r>
            <w:r w:rsidRPr="006F26DC">
              <w:rPr>
                <w:rFonts w:eastAsia="Times New Roman"/>
                <w:sz w:val="8"/>
                <w:szCs w:val="8"/>
                <w:lang w:eastAsia="ru-RU"/>
              </w:rPr>
              <w:br/>
              <w:t xml:space="preserve">2) Распоряжение Председателя Контрольно-счетной палаты Балахнинского муниципального округа Нижегородской области от 25.03.2025 №6-р "Об утверждении плана мероприятий по противодействию коррупции в Контрольно-счетной палате </w:t>
            </w:r>
            <w:proofErr w:type="spellStart"/>
            <w:r w:rsidRPr="006F26DC">
              <w:rPr>
                <w:rFonts w:eastAsia="Times New Roman"/>
                <w:sz w:val="8"/>
                <w:szCs w:val="8"/>
                <w:lang w:eastAsia="ru-RU"/>
              </w:rPr>
              <w:t>Баплахнинского</w:t>
            </w:r>
            <w:proofErr w:type="spellEnd"/>
            <w:r w:rsidRPr="006F26DC">
              <w:rPr>
                <w:rFonts w:eastAsia="Times New Roman"/>
                <w:sz w:val="8"/>
                <w:szCs w:val="8"/>
                <w:lang w:eastAsia="ru-RU"/>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hideMark/>
          </w:tcPr>
          <w:p w14:paraId="7110180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745" w:type="dxa"/>
            <w:tcBorders>
              <w:top w:val="nil"/>
              <w:left w:val="nil"/>
              <w:bottom w:val="single" w:sz="4" w:space="0" w:color="auto"/>
              <w:right w:val="single" w:sz="4" w:space="0" w:color="auto"/>
            </w:tcBorders>
            <w:hideMark/>
          </w:tcPr>
          <w:p w14:paraId="117734B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01.01.2021 по 31.12.2028;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2)с 25.03.2025 по 31.12.2026</w:t>
            </w:r>
          </w:p>
        </w:tc>
        <w:tc>
          <w:tcPr>
            <w:tcW w:w="283" w:type="dxa"/>
            <w:tcBorders>
              <w:top w:val="nil"/>
              <w:left w:val="nil"/>
              <w:bottom w:val="single" w:sz="4" w:space="0" w:color="auto"/>
              <w:right w:val="single" w:sz="4" w:space="0" w:color="auto"/>
            </w:tcBorders>
            <w:shd w:val="clear" w:color="000000" w:fill="FFFFFF"/>
            <w:hideMark/>
          </w:tcPr>
          <w:p w14:paraId="252D23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4FC7E25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13</w:t>
            </w:r>
          </w:p>
        </w:tc>
        <w:tc>
          <w:tcPr>
            <w:tcW w:w="567" w:type="dxa"/>
            <w:tcBorders>
              <w:top w:val="nil"/>
              <w:left w:val="nil"/>
              <w:bottom w:val="single" w:sz="4" w:space="0" w:color="auto"/>
              <w:right w:val="single" w:sz="4" w:space="0" w:color="auto"/>
            </w:tcBorders>
            <w:shd w:val="clear" w:color="000000" w:fill="FFFFFF"/>
            <w:hideMark/>
          </w:tcPr>
          <w:p w14:paraId="4243C42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3CC8F91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709" w:type="dxa"/>
            <w:tcBorders>
              <w:top w:val="nil"/>
              <w:left w:val="nil"/>
              <w:bottom w:val="single" w:sz="4" w:space="0" w:color="auto"/>
              <w:right w:val="single" w:sz="4" w:space="0" w:color="auto"/>
            </w:tcBorders>
            <w:shd w:val="clear" w:color="000000" w:fill="FFFFFF"/>
            <w:hideMark/>
          </w:tcPr>
          <w:p w14:paraId="0509AB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5F0218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638" w:type="dxa"/>
            <w:tcBorders>
              <w:top w:val="nil"/>
              <w:left w:val="nil"/>
              <w:bottom w:val="single" w:sz="4" w:space="0" w:color="auto"/>
              <w:right w:val="single" w:sz="4" w:space="0" w:color="auto"/>
            </w:tcBorders>
            <w:shd w:val="clear" w:color="000000" w:fill="FFFFFF"/>
            <w:hideMark/>
          </w:tcPr>
          <w:p w14:paraId="6E752D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425" w:type="dxa"/>
            <w:tcBorders>
              <w:top w:val="nil"/>
              <w:left w:val="nil"/>
              <w:bottom w:val="single" w:sz="4" w:space="0" w:color="auto"/>
              <w:right w:val="single" w:sz="4" w:space="0" w:color="auto"/>
            </w:tcBorders>
            <w:shd w:val="clear" w:color="000000" w:fill="FFFFFF"/>
            <w:hideMark/>
          </w:tcPr>
          <w:p w14:paraId="20596B6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217B022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070E45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498FBCB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2A48A28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3F902F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1,0</w:t>
            </w:r>
          </w:p>
        </w:tc>
        <w:tc>
          <w:tcPr>
            <w:tcW w:w="567" w:type="dxa"/>
            <w:tcBorders>
              <w:top w:val="nil"/>
              <w:left w:val="nil"/>
              <w:bottom w:val="single" w:sz="4" w:space="0" w:color="auto"/>
              <w:right w:val="single" w:sz="4" w:space="0" w:color="auto"/>
            </w:tcBorders>
            <w:shd w:val="clear" w:color="000000" w:fill="FFFFFF"/>
            <w:hideMark/>
          </w:tcPr>
          <w:p w14:paraId="197FB6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7CCFA7A7" w14:textId="77777777" w:rsidTr="004A1D33">
        <w:trPr>
          <w:trHeight w:val="1358"/>
          <w:jc w:val="center"/>
        </w:trPr>
        <w:tc>
          <w:tcPr>
            <w:tcW w:w="1134" w:type="dxa"/>
            <w:tcBorders>
              <w:top w:val="nil"/>
              <w:left w:val="single" w:sz="4" w:space="0" w:color="auto"/>
              <w:bottom w:val="single" w:sz="4" w:space="0" w:color="auto"/>
              <w:right w:val="single" w:sz="4" w:space="0" w:color="auto"/>
            </w:tcBorders>
            <w:hideMark/>
          </w:tcPr>
          <w:p w14:paraId="4A0A2205"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lastRenderedPageBreak/>
              <w:t>2 Расходные обязательства, возникшие в результате принятия нормативных правовых актов муниципального округа, заключения договоров (соглашений) в рамках реализации полномочий органов местного самоуправления муниципального округа по решению вопросов местного значения муниципального округа, всего</w:t>
            </w:r>
          </w:p>
        </w:tc>
        <w:tc>
          <w:tcPr>
            <w:tcW w:w="850" w:type="dxa"/>
            <w:tcBorders>
              <w:top w:val="nil"/>
              <w:left w:val="nil"/>
              <w:bottom w:val="single" w:sz="4" w:space="0" w:color="auto"/>
              <w:right w:val="single" w:sz="4" w:space="0" w:color="auto"/>
            </w:tcBorders>
            <w:vAlign w:val="center"/>
            <w:hideMark/>
          </w:tcPr>
          <w:p w14:paraId="01C7E36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6C6B81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0" w:type="dxa"/>
            <w:tcBorders>
              <w:top w:val="nil"/>
              <w:left w:val="nil"/>
              <w:bottom w:val="single" w:sz="4" w:space="0" w:color="auto"/>
              <w:right w:val="single" w:sz="4" w:space="0" w:color="auto"/>
            </w:tcBorders>
            <w:vAlign w:val="center"/>
            <w:hideMark/>
          </w:tcPr>
          <w:p w14:paraId="735E218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851" w:type="dxa"/>
            <w:tcBorders>
              <w:top w:val="nil"/>
              <w:left w:val="nil"/>
              <w:bottom w:val="single" w:sz="4" w:space="0" w:color="auto"/>
              <w:right w:val="single" w:sz="4" w:space="0" w:color="auto"/>
            </w:tcBorders>
            <w:vAlign w:val="center"/>
            <w:hideMark/>
          </w:tcPr>
          <w:p w14:paraId="7D3858F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75B99C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8" w:type="dxa"/>
            <w:tcBorders>
              <w:top w:val="nil"/>
              <w:left w:val="nil"/>
              <w:bottom w:val="single" w:sz="4" w:space="0" w:color="auto"/>
              <w:right w:val="single" w:sz="4" w:space="0" w:color="auto"/>
            </w:tcBorders>
            <w:vAlign w:val="center"/>
            <w:hideMark/>
          </w:tcPr>
          <w:p w14:paraId="6CA3771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561D3A6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09" w:type="dxa"/>
            <w:tcBorders>
              <w:top w:val="nil"/>
              <w:left w:val="nil"/>
              <w:bottom w:val="single" w:sz="4" w:space="0" w:color="auto"/>
              <w:right w:val="single" w:sz="4" w:space="0" w:color="auto"/>
            </w:tcBorders>
            <w:vAlign w:val="center"/>
            <w:hideMark/>
          </w:tcPr>
          <w:p w14:paraId="3A5725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745" w:type="dxa"/>
            <w:tcBorders>
              <w:top w:val="nil"/>
              <w:left w:val="nil"/>
              <w:bottom w:val="single" w:sz="4" w:space="0" w:color="auto"/>
              <w:right w:val="single" w:sz="4" w:space="0" w:color="auto"/>
            </w:tcBorders>
            <w:vAlign w:val="center"/>
            <w:hideMark/>
          </w:tcPr>
          <w:p w14:paraId="3C48E77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3" w:type="dxa"/>
            <w:tcBorders>
              <w:top w:val="nil"/>
              <w:left w:val="nil"/>
              <w:bottom w:val="single" w:sz="4" w:space="0" w:color="auto"/>
              <w:right w:val="single" w:sz="4" w:space="0" w:color="auto"/>
            </w:tcBorders>
            <w:shd w:val="clear" w:color="000000" w:fill="FFFFFF"/>
            <w:hideMark/>
          </w:tcPr>
          <w:p w14:paraId="53E4BE7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284" w:type="dxa"/>
            <w:tcBorders>
              <w:top w:val="nil"/>
              <w:left w:val="nil"/>
              <w:bottom w:val="single" w:sz="4" w:space="0" w:color="auto"/>
              <w:right w:val="single" w:sz="4" w:space="0" w:color="auto"/>
            </w:tcBorders>
            <w:shd w:val="clear" w:color="000000" w:fill="FFFFFF"/>
            <w:hideMark/>
          </w:tcPr>
          <w:p w14:paraId="096C775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х</w:t>
            </w:r>
          </w:p>
        </w:tc>
        <w:tc>
          <w:tcPr>
            <w:tcW w:w="567" w:type="dxa"/>
            <w:tcBorders>
              <w:top w:val="nil"/>
              <w:left w:val="nil"/>
              <w:bottom w:val="single" w:sz="4" w:space="0" w:color="auto"/>
              <w:right w:val="single" w:sz="4" w:space="0" w:color="auto"/>
            </w:tcBorders>
            <w:shd w:val="clear" w:color="000000" w:fill="FFFFFF"/>
            <w:hideMark/>
          </w:tcPr>
          <w:p w14:paraId="212BD5D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7 251,8</w:t>
            </w:r>
          </w:p>
        </w:tc>
        <w:tc>
          <w:tcPr>
            <w:tcW w:w="567" w:type="dxa"/>
            <w:tcBorders>
              <w:top w:val="nil"/>
              <w:left w:val="nil"/>
              <w:bottom w:val="single" w:sz="4" w:space="0" w:color="auto"/>
              <w:right w:val="single" w:sz="4" w:space="0" w:color="auto"/>
            </w:tcBorders>
            <w:shd w:val="clear" w:color="000000" w:fill="FFFFFF"/>
            <w:hideMark/>
          </w:tcPr>
          <w:p w14:paraId="29B8907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7 249,7</w:t>
            </w:r>
          </w:p>
        </w:tc>
        <w:tc>
          <w:tcPr>
            <w:tcW w:w="709" w:type="dxa"/>
            <w:tcBorders>
              <w:top w:val="nil"/>
              <w:left w:val="nil"/>
              <w:bottom w:val="single" w:sz="4" w:space="0" w:color="auto"/>
              <w:right w:val="single" w:sz="4" w:space="0" w:color="auto"/>
            </w:tcBorders>
            <w:shd w:val="clear" w:color="000000" w:fill="FFFFFF"/>
            <w:hideMark/>
          </w:tcPr>
          <w:p w14:paraId="288C32BA"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9 713,0</w:t>
            </w:r>
          </w:p>
        </w:tc>
        <w:tc>
          <w:tcPr>
            <w:tcW w:w="567" w:type="dxa"/>
            <w:tcBorders>
              <w:top w:val="nil"/>
              <w:left w:val="nil"/>
              <w:bottom w:val="single" w:sz="4" w:space="0" w:color="auto"/>
              <w:right w:val="single" w:sz="4" w:space="0" w:color="auto"/>
            </w:tcBorders>
            <w:hideMark/>
          </w:tcPr>
          <w:p w14:paraId="2582D43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638" w:type="dxa"/>
            <w:tcBorders>
              <w:top w:val="nil"/>
              <w:left w:val="nil"/>
              <w:bottom w:val="single" w:sz="4" w:space="0" w:color="auto"/>
              <w:right w:val="single" w:sz="4" w:space="0" w:color="auto"/>
            </w:tcBorders>
            <w:shd w:val="clear" w:color="000000" w:fill="FFFFFF"/>
            <w:hideMark/>
          </w:tcPr>
          <w:p w14:paraId="27137F12"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425" w:type="dxa"/>
            <w:tcBorders>
              <w:top w:val="nil"/>
              <w:left w:val="nil"/>
              <w:bottom w:val="single" w:sz="4" w:space="0" w:color="auto"/>
              <w:right w:val="single" w:sz="4" w:space="0" w:color="auto"/>
            </w:tcBorders>
            <w:shd w:val="clear" w:color="000000" w:fill="FFFFFF"/>
            <w:hideMark/>
          </w:tcPr>
          <w:p w14:paraId="31FEA78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16D1B7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567" w:type="dxa"/>
            <w:tcBorders>
              <w:top w:val="nil"/>
              <w:left w:val="nil"/>
              <w:bottom w:val="single" w:sz="4" w:space="0" w:color="auto"/>
              <w:right w:val="single" w:sz="4" w:space="0" w:color="auto"/>
            </w:tcBorders>
            <w:shd w:val="clear" w:color="000000" w:fill="FFFFFF"/>
            <w:hideMark/>
          </w:tcPr>
          <w:p w14:paraId="21C46E84"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567" w:type="dxa"/>
            <w:tcBorders>
              <w:top w:val="nil"/>
              <w:left w:val="nil"/>
              <w:bottom w:val="single" w:sz="4" w:space="0" w:color="auto"/>
              <w:right w:val="single" w:sz="4" w:space="0" w:color="auto"/>
            </w:tcBorders>
            <w:shd w:val="clear" w:color="000000" w:fill="FFFFFF"/>
            <w:hideMark/>
          </w:tcPr>
          <w:p w14:paraId="07D08B3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6792E25"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567" w:type="dxa"/>
            <w:tcBorders>
              <w:top w:val="nil"/>
              <w:left w:val="nil"/>
              <w:bottom w:val="single" w:sz="4" w:space="0" w:color="auto"/>
              <w:right w:val="single" w:sz="4" w:space="0" w:color="auto"/>
            </w:tcBorders>
            <w:shd w:val="clear" w:color="000000" w:fill="FFFFFF"/>
            <w:hideMark/>
          </w:tcPr>
          <w:p w14:paraId="51EC1CA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10 269,2</w:t>
            </w:r>
          </w:p>
        </w:tc>
        <w:tc>
          <w:tcPr>
            <w:tcW w:w="567" w:type="dxa"/>
            <w:tcBorders>
              <w:top w:val="nil"/>
              <w:left w:val="nil"/>
              <w:bottom w:val="single" w:sz="4" w:space="0" w:color="auto"/>
              <w:right w:val="single" w:sz="4" w:space="0" w:color="auto"/>
            </w:tcBorders>
            <w:shd w:val="clear" w:color="000000" w:fill="FFFFFF"/>
            <w:hideMark/>
          </w:tcPr>
          <w:p w14:paraId="6A13287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0E7B1102" w14:textId="77777777" w:rsidTr="004A1D33">
        <w:trPr>
          <w:trHeight w:val="2809"/>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455FB145"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2.1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hideMark/>
          </w:tcPr>
          <w:p w14:paraId="03208AC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№25-ФЗ "О муниципальной службе в РФ";</w:t>
            </w:r>
            <w:r w:rsidRPr="006F26DC">
              <w:rPr>
                <w:rFonts w:eastAsia="Times New Roman"/>
                <w:sz w:val="8"/>
                <w:szCs w:val="8"/>
                <w:lang w:eastAsia="ru-RU"/>
              </w:rPr>
              <w:br/>
              <w:t>3) 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c>
          <w:tcPr>
            <w:tcW w:w="709" w:type="dxa"/>
            <w:tcBorders>
              <w:top w:val="nil"/>
              <w:left w:val="nil"/>
              <w:bottom w:val="single" w:sz="4" w:space="0" w:color="auto"/>
              <w:right w:val="single" w:sz="4" w:space="0" w:color="auto"/>
            </w:tcBorders>
            <w:shd w:val="clear" w:color="000000" w:fill="FFFFFF"/>
            <w:hideMark/>
          </w:tcPr>
          <w:p w14:paraId="127968B6"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1)ст.13 ч.8, ст.24;</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56B2D53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01.10.2011,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25AAEB03"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r w:rsidRPr="006F26DC">
              <w:rPr>
                <w:rFonts w:eastAsia="Times New Roman"/>
                <w:sz w:val="8"/>
                <w:szCs w:val="8"/>
                <w:lang w:eastAsia="ru-RU"/>
              </w:rPr>
              <w:br/>
              <w:t>2) Закон Нижегородской области от 07.10.2011 №137-З "О регулировании отдельных правоотношений, связанных с деятельностью контрольно-счетных органов муниципальных образований Нижегородской области"</w:t>
            </w:r>
            <w:r w:rsidRPr="006F26DC">
              <w:rPr>
                <w:rFonts w:eastAsia="Times New Roman"/>
                <w:sz w:val="8"/>
                <w:szCs w:val="8"/>
                <w:lang w:eastAsia="ru-RU"/>
              </w:rPr>
              <w:br/>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29069CDF"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2)в целом</w:t>
            </w:r>
            <w:r w:rsidRPr="006F26DC">
              <w:rPr>
                <w:rFonts w:eastAsia="Times New Roman"/>
                <w:sz w:val="8"/>
                <w:szCs w:val="8"/>
                <w:lang w:eastAsia="ru-RU"/>
              </w:rPr>
              <w:br/>
            </w:r>
            <w:r w:rsidRPr="006F26DC">
              <w:rPr>
                <w:rFonts w:eastAsia="Times New Roman"/>
                <w:sz w:val="8"/>
                <w:szCs w:val="8"/>
                <w:lang w:eastAsia="ru-RU"/>
              </w:rPr>
              <w:br/>
            </w:r>
          </w:p>
        </w:tc>
        <w:tc>
          <w:tcPr>
            <w:tcW w:w="708" w:type="dxa"/>
            <w:tcBorders>
              <w:top w:val="nil"/>
              <w:left w:val="nil"/>
              <w:bottom w:val="single" w:sz="4" w:space="0" w:color="auto"/>
              <w:right w:val="single" w:sz="4" w:space="0" w:color="auto"/>
            </w:tcBorders>
            <w:shd w:val="clear" w:color="000000" w:fill="FFFFFF"/>
            <w:hideMark/>
          </w:tcPr>
          <w:p w14:paraId="7DBCD520"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13.10.2011, не установлен</w:t>
            </w:r>
            <w:r w:rsidRPr="006F26DC">
              <w:rPr>
                <w:rFonts w:eastAsia="Times New Roman"/>
                <w:sz w:val="8"/>
                <w:szCs w:val="8"/>
                <w:lang w:eastAsia="ru-RU"/>
              </w:rPr>
              <w:br/>
            </w:r>
          </w:p>
        </w:tc>
        <w:tc>
          <w:tcPr>
            <w:tcW w:w="709" w:type="dxa"/>
            <w:tcBorders>
              <w:top w:val="nil"/>
              <w:left w:val="nil"/>
              <w:bottom w:val="single" w:sz="4" w:space="0" w:color="auto"/>
              <w:right w:val="single" w:sz="4" w:space="0" w:color="auto"/>
            </w:tcBorders>
            <w:shd w:val="clear" w:color="000000" w:fill="FFFFFF"/>
            <w:hideMark/>
          </w:tcPr>
          <w:p w14:paraId="50491CB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от 22.10.2020 №44 "Об утверждении Положения о Контрольно-счетной палате Балахнинского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FDF8E7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p>
        </w:tc>
        <w:tc>
          <w:tcPr>
            <w:tcW w:w="745" w:type="dxa"/>
            <w:tcBorders>
              <w:top w:val="nil"/>
              <w:left w:val="nil"/>
              <w:bottom w:val="single" w:sz="4" w:space="0" w:color="auto"/>
              <w:right w:val="single" w:sz="4" w:space="0" w:color="auto"/>
            </w:tcBorders>
            <w:shd w:val="clear" w:color="000000" w:fill="FFFFFF"/>
            <w:hideMark/>
          </w:tcPr>
          <w:p w14:paraId="5E6A54D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 момента опубликования, не установлен</w:t>
            </w:r>
          </w:p>
        </w:tc>
        <w:tc>
          <w:tcPr>
            <w:tcW w:w="283" w:type="dxa"/>
            <w:tcBorders>
              <w:top w:val="nil"/>
              <w:left w:val="nil"/>
              <w:bottom w:val="single" w:sz="4" w:space="0" w:color="auto"/>
              <w:right w:val="single" w:sz="4" w:space="0" w:color="auto"/>
            </w:tcBorders>
            <w:shd w:val="clear" w:color="000000" w:fill="FFFFFF"/>
            <w:hideMark/>
          </w:tcPr>
          <w:p w14:paraId="3045602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p>
        </w:tc>
        <w:tc>
          <w:tcPr>
            <w:tcW w:w="284" w:type="dxa"/>
            <w:tcBorders>
              <w:top w:val="nil"/>
              <w:left w:val="nil"/>
              <w:bottom w:val="single" w:sz="4" w:space="0" w:color="auto"/>
              <w:right w:val="single" w:sz="4" w:space="0" w:color="auto"/>
            </w:tcBorders>
            <w:shd w:val="clear" w:color="000000" w:fill="FFFFFF"/>
            <w:hideMark/>
          </w:tcPr>
          <w:p w14:paraId="708653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06</w:t>
            </w:r>
          </w:p>
        </w:tc>
        <w:tc>
          <w:tcPr>
            <w:tcW w:w="567" w:type="dxa"/>
            <w:tcBorders>
              <w:top w:val="nil"/>
              <w:left w:val="nil"/>
              <w:bottom w:val="single" w:sz="4" w:space="0" w:color="auto"/>
              <w:right w:val="single" w:sz="4" w:space="0" w:color="auto"/>
            </w:tcBorders>
            <w:shd w:val="clear" w:color="000000" w:fill="FFFFFF"/>
            <w:hideMark/>
          </w:tcPr>
          <w:p w14:paraId="6C3BF46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166,6</w:t>
            </w:r>
          </w:p>
        </w:tc>
        <w:tc>
          <w:tcPr>
            <w:tcW w:w="567" w:type="dxa"/>
            <w:tcBorders>
              <w:top w:val="nil"/>
              <w:left w:val="nil"/>
              <w:bottom w:val="single" w:sz="4" w:space="0" w:color="auto"/>
              <w:right w:val="single" w:sz="4" w:space="0" w:color="auto"/>
            </w:tcBorders>
            <w:shd w:val="clear" w:color="000000" w:fill="FFFFFF"/>
            <w:hideMark/>
          </w:tcPr>
          <w:p w14:paraId="531B47D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165,6</w:t>
            </w:r>
          </w:p>
        </w:tc>
        <w:tc>
          <w:tcPr>
            <w:tcW w:w="709" w:type="dxa"/>
            <w:tcBorders>
              <w:top w:val="nil"/>
              <w:left w:val="nil"/>
              <w:bottom w:val="single" w:sz="4" w:space="0" w:color="auto"/>
              <w:right w:val="single" w:sz="4" w:space="0" w:color="auto"/>
            </w:tcBorders>
            <w:shd w:val="clear" w:color="000000" w:fill="FFFFFF"/>
            <w:hideMark/>
          </w:tcPr>
          <w:p w14:paraId="589EEC4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203,1</w:t>
            </w:r>
          </w:p>
        </w:tc>
        <w:tc>
          <w:tcPr>
            <w:tcW w:w="567" w:type="dxa"/>
            <w:tcBorders>
              <w:top w:val="nil"/>
              <w:left w:val="nil"/>
              <w:bottom w:val="single" w:sz="4" w:space="0" w:color="auto"/>
              <w:right w:val="single" w:sz="4" w:space="0" w:color="auto"/>
            </w:tcBorders>
            <w:shd w:val="clear" w:color="000000" w:fill="FFFFFF"/>
            <w:hideMark/>
          </w:tcPr>
          <w:p w14:paraId="63DB20F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638" w:type="dxa"/>
            <w:tcBorders>
              <w:top w:val="nil"/>
              <w:left w:val="nil"/>
              <w:bottom w:val="single" w:sz="4" w:space="0" w:color="auto"/>
              <w:right w:val="single" w:sz="4" w:space="0" w:color="auto"/>
            </w:tcBorders>
            <w:shd w:val="clear" w:color="000000" w:fill="FFFFFF"/>
            <w:hideMark/>
          </w:tcPr>
          <w:p w14:paraId="688D181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425" w:type="dxa"/>
            <w:tcBorders>
              <w:top w:val="nil"/>
              <w:left w:val="nil"/>
              <w:bottom w:val="single" w:sz="4" w:space="0" w:color="auto"/>
              <w:right w:val="single" w:sz="4" w:space="0" w:color="auto"/>
            </w:tcBorders>
            <w:shd w:val="clear" w:color="000000" w:fill="FFFFFF"/>
            <w:hideMark/>
          </w:tcPr>
          <w:p w14:paraId="07E1510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69EED90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567" w:type="dxa"/>
            <w:tcBorders>
              <w:top w:val="nil"/>
              <w:left w:val="nil"/>
              <w:bottom w:val="single" w:sz="4" w:space="0" w:color="auto"/>
              <w:right w:val="nil"/>
            </w:tcBorders>
            <w:shd w:val="clear" w:color="000000" w:fill="FFFFFF"/>
            <w:hideMark/>
          </w:tcPr>
          <w:p w14:paraId="0B09C1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567" w:type="dxa"/>
            <w:tcBorders>
              <w:top w:val="nil"/>
              <w:left w:val="single" w:sz="4" w:space="0" w:color="auto"/>
              <w:bottom w:val="single" w:sz="4" w:space="0" w:color="auto"/>
              <w:right w:val="single" w:sz="4" w:space="0" w:color="auto"/>
            </w:tcBorders>
            <w:shd w:val="clear" w:color="000000" w:fill="FFFFFF"/>
            <w:hideMark/>
          </w:tcPr>
          <w:p w14:paraId="10534BC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668E56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567" w:type="dxa"/>
            <w:tcBorders>
              <w:top w:val="nil"/>
              <w:left w:val="nil"/>
              <w:bottom w:val="single" w:sz="4" w:space="0" w:color="auto"/>
              <w:right w:val="nil"/>
            </w:tcBorders>
            <w:shd w:val="clear" w:color="000000" w:fill="FFFFFF"/>
            <w:hideMark/>
          </w:tcPr>
          <w:p w14:paraId="7D8FA9F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316,6</w:t>
            </w:r>
          </w:p>
        </w:tc>
        <w:tc>
          <w:tcPr>
            <w:tcW w:w="567" w:type="dxa"/>
            <w:tcBorders>
              <w:top w:val="nil"/>
              <w:left w:val="single" w:sz="4" w:space="0" w:color="auto"/>
              <w:bottom w:val="single" w:sz="4" w:space="0" w:color="auto"/>
              <w:right w:val="single" w:sz="4" w:space="0" w:color="auto"/>
            </w:tcBorders>
            <w:shd w:val="clear" w:color="000000" w:fill="FFFFFF"/>
            <w:hideMark/>
          </w:tcPr>
          <w:p w14:paraId="0B795FD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476F3D18" w14:textId="77777777" w:rsidTr="004A1D33">
        <w:trPr>
          <w:trHeight w:val="3792"/>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2248202B"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2.2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hideMark/>
          </w:tcPr>
          <w:p w14:paraId="4406CC1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20.03.2025 № 33-ФЗ "Об общих принципах</w:t>
            </w:r>
            <w:r w:rsidRPr="006F26DC">
              <w:rPr>
                <w:rFonts w:eastAsia="Times New Roman"/>
                <w:sz w:val="8"/>
                <w:szCs w:val="8"/>
                <w:lang w:eastAsia="ru-RU"/>
              </w:rPr>
              <w:br/>
              <w:t>организации местного самоуправления в Российской Федерации";</w:t>
            </w:r>
            <w:r w:rsidRPr="006F26DC">
              <w:rPr>
                <w:rFonts w:eastAsia="Times New Roman"/>
                <w:sz w:val="8"/>
                <w:szCs w:val="8"/>
                <w:lang w:eastAsia="ru-RU"/>
              </w:rPr>
              <w:br/>
              <w:t>2) Федеральный закон от 02.03.2007 №25-ФЗ "О муниципальной службе в РФ";</w:t>
            </w:r>
            <w:r w:rsidRPr="006F26DC">
              <w:rPr>
                <w:rFonts w:eastAsia="Times New Roman"/>
                <w:sz w:val="8"/>
                <w:szCs w:val="8"/>
                <w:lang w:eastAsia="ru-RU"/>
              </w:rPr>
              <w:br/>
              <w:t>3) 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tc>
        <w:tc>
          <w:tcPr>
            <w:tcW w:w="709" w:type="dxa"/>
            <w:tcBorders>
              <w:top w:val="nil"/>
              <w:left w:val="nil"/>
              <w:bottom w:val="single" w:sz="4" w:space="0" w:color="auto"/>
              <w:right w:val="single" w:sz="4" w:space="0" w:color="auto"/>
            </w:tcBorders>
            <w:shd w:val="clear" w:color="000000" w:fill="FFFFFF"/>
            <w:hideMark/>
          </w:tcPr>
          <w:p w14:paraId="53CF75BA"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1)ст.13 ч.8, ст.15 ч.9;</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ст.20, ст.20.1</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58E43A55"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19.06.2025 (за исключением отдельных положений), не установлен;</w:t>
            </w:r>
            <w:r w:rsidRPr="006F26DC">
              <w:rPr>
                <w:rFonts w:eastAsia="Times New Roman"/>
                <w:sz w:val="8"/>
                <w:szCs w:val="8"/>
                <w:lang w:eastAsia="ru-RU"/>
              </w:rPr>
              <w:br/>
            </w:r>
            <w:r w:rsidRPr="006F26DC">
              <w:rPr>
                <w:rFonts w:eastAsia="Times New Roman"/>
                <w:sz w:val="8"/>
                <w:szCs w:val="8"/>
                <w:lang w:eastAsia="ru-RU"/>
              </w:rPr>
              <w:br/>
              <w:t>2) 01.06.2007;</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01.10.2011,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469EBFF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03.08.2007 № 99-З "О муниципальной службе в Нижегородской области";</w:t>
            </w:r>
            <w:r w:rsidRPr="006F26DC">
              <w:rPr>
                <w:rFonts w:eastAsia="Times New Roman"/>
                <w:sz w:val="8"/>
                <w:szCs w:val="8"/>
                <w:lang w:eastAsia="ru-RU"/>
              </w:rPr>
              <w:br/>
              <w:t>2) Закон Нижегородской области от 10.10.2003 № 93-З "О денежном</w:t>
            </w:r>
            <w:r w:rsidRPr="006F26DC">
              <w:rPr>
                <w:rFonts w:eastAsia="Times New Roman"/>
                <w:sz w:val="8"/>
                <w:szCs w:val="8"/>
                <w:lang w:eastAsia="ru-RU"/>
              </w:rPr>
              <w:br/>
              <w:t>содержании лиц, замещающих муниципальные должности в Нижегородской</w:t>
            </w:r>
            <w:r w:rsidRPr="006F26DC">
              <w:rPr>
                <w:rFonts w:eastAsia="Times New Roman"/>
                <w:sz w:val="8"/>
                <w:szCs w:val="8"/>
                <w:lang w:eastAsia="ru-RU"/>
              </w:rPr>
              <w:br/>
              <w:t>области;</w:t>
            </w:r>
            <w:r w:rsidRPr="006F26DC">
              <w:rPr>
                <w:rFonts w:eastAsia="Times New Roman"/>
                <w:sz w:val="8"/>
                <w:szCs w:val="8"/>
                <w:lang w:eastAsia="ru-RU"/>
              </w:rPr>
              <w:br/>
              <w:t>3) Указ Губернатора Нижегородской области от 29.04.2022 №77 (ред. от 09.04.2025 №79) "Об установлении размеров денежного вознаграждения лиц, замещающих муниципальные должности в Нижегородской области, размеров должностных окладов и окладов за классный чин лиц, замещающих должности муниципальной службы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5336846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ст. 38;</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ст.6;</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раздел III приложения 1, раздел III приложения 2, 3</w:t>
            </w:r>
          </w:p>
        </w:tc>
        <w:tc>
          <w:tcPr>
            <w:tcW w:w="708" w:type="dxa"/>
            <w:tcBorders>
              <w:top w:val="nil"/>
              <w:left w:val="nil"/>
              <w:bottom w:val="single" w:sz="4" w:space="0" w:color="auto"/>
              <w:right w:val="single" w:sz="4" w:space="0" w:color="auto"/>
            </w:tcBorders>
            <w:shd w:val="clear" w:color="000000" w:fill="FFFFFF"/>
            <w:hideMark/>
          </w:tcPr>
          <w:p w14:paraId="6D83177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13.08.2007,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20.20.2003,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3) с 01.05.2022, не установлен</w:t>
            </w:r>
          </w:p>
        </w:tc>
        <w:tc>
          <w:tcPr>
            <w:tcW w:w="709" w:type="dxa"/>
            <w:tcBorders>
              <w:top w:val="nil"/>
              <w:left w:val="nil"/>
              <w:bottom w:val="single" w:sz="4" w:space="0" w:color="auto"/>
              <w:right w:val="single" w:sz="4" w:space="0" w:color="auto"/>
            </w:tcBorders>
            <w:shd w:val="clear" w:color="000000" w:fill="FFFFFF"/>
            <w:hideMark/>
          </w:tcPr>
          <w:p w14:paraId="5927660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Решение Совета депутатов от 22.10.2020 №44 "Об утверждении Положения о Контрольно-счетной палате Балахнинского муниципального округа нижегородской области";</w:t>
            </w:r>
            <w:r w:rsidRPr="006F26DC">
              <w:rPr>
                <w:rFonts w:eastAsia="Times New Roman"/>
                <w:sz w:val="8"/>
                <w:szCs w:val="8"/>
                <w:lang w:eastAsia="ru-RU"/>
              </w:rPr>
              <w:br/>
              <w:t xml:space="preserve">2)Решение Совета депутатов "Об утверждении Положения об оплате труда работников </w:t>
            </w:r>
            <w:proofErr w:type="spellStart"/>
            <w:r w:rsidRPr="006F26DC">
              <w:rPr>
                <w:rFonts w:eastAsia="Times New Roman"/>
                <w:sz w:val="8"/>
                <w:szCs w:val="8"/>
                <w:lang w:eastAsia="ru-RU"/>
              </w:rPr>
              <w:t>Конрольно</w:t>
            </w:r>
            <w:proofErr w:type="spellEnd"/>
            <w:r w:rsidRPr="006F26DC">
              <w:rPr>
                <w:rFonts w:eastAsia="Times New Roman"/>
                <w:sz w:val="8"/>
                <w:szCs w:val="8"/>
                <w:lang w:eastAsia="ru-RU"/>
              </w:rPr>
              <w:t xml:space="preserve">-счетной палаты </w:t>
            </w:r>
            <w:proofErr w:type="spellStart"/>
            <w:r w:rsidRPr="006F26DC">
              <w:rPr>
                <w:rFonts w:eastAsia="Times New Roman"/>
                <w:sz w:val="8"/>
                <w:szCs w:val="8"/>
                <w:lang w:eastAsia="ru-RU"/>
              </w:rPr>
              <w:t>Балахнинского</w:t>
            </w:r>
            <w:proofErr w:type="spellEnd"/>
            <w:r w:rsidRPr="006F26DC">
              <w:rPr>
                <w:rFonts w:eastAsia="Times New Roman"/>
                <w:sz w:val="8"/>
                <w:szCs w:val="8"/>
                <w:lang w:eastAsia="ru-RU"/>
              </w:rPr>
              <w:t xml:space="preserve"> муниципального округа Нижегородской области №118 от 28.01.2021 (с изменениями от 26.05.2022 №357)      </w:t>
            </w:r>
          </w:p>
        </w:tc>
        <w:tc>
          <w:tcPr>
            <w:tcW w:w="709" w:type="dxa"/>
            <w:tcBorders>
              <w:top w:val="nil"/>
              <w:left w:val="nil"/>
              <w:bottom w:val="single" w:sz="4" w:space="0" w:color="auto"/>
              <w:right w:val="single" w:sz="4" w:space="0" w:color="auto"/>
            </w:tcBorders>
            <w:shd w:val="clear" w:color="000000" w:fill="FFFFFF"/>
            <w:hideMark/>
          </w:tcPr>
          <w:p w14:paraId="5782E17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в целом;</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в целом</w:t>
            </w:r>
          </w:p>
        </w:tc>
        <w:tc>
          <w:tcPr>
            <w:tcW w:w="745" w:type="dxa"/>
            <w:tcBorders>
              <w:top w:val="nil"/>
              <w:left w:val="nil"/>
              <w:bottom w:val="single" w:sz="4" w:space="0" w:color="auto"/>
              <w:right w:val="single" w:sz="4" w:space="0" w:color="auto"/>
            </w:tcBorders>
            <w:shd w:val="clear" w:color="000000" w:fill="FFFFFF"/>
            <w:hideMark/>
          </w:tcPr>
          <w:p w14:paraId="53100C1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1)с момента опубликования, не установлен;</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t>2) с 28.01.2021, не установлен</w:t>
            </w:r>
          </w:p>
        </w:tc>
        <w:tc>
          <w:tcPr>
            <w:tcW w:w="283" w:type="dxa"/>
            <w:tcBorders>
              <w:top w:val="nil"/>
              <w:left w:val="nil"/>
              <w:bottom w:val="single" w:sz="4" w:space="0" w:color="auto"/>
              <w:right w:val="single" w:sz="4" w:space="0" w:color="auto"/>
            </w:tcBorders>
            <w:shd w:val="clear" w:color="000000" w:fill="FFFFFF"/>
            <w:hideMark/>
          </w:tcPr>
          <w:p w14:paraId="29AC85E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01</w:t>
            </w:r>
            <w:r w:rsidRPr="006F26DC">
              <w:rPr>
                <w:rFonts w:eastAsia="Times New Roman"/>
                <w:sz w:val="8"/>
                <w:szCs w:val="8"/>
                <w:lang w:eastAsia="ru-RU"/>
              </w:rPr>
              <w:br/>
              <w:t>01</w:t>
            </w:r>
          </w:p>
        </w:tc>
        <w:tc>
          <w:tcPr>
            <w:tcW w:w="284" w:type="dxa"/>
            <w:tcBorders>
              <w:top w:val="nil"/>
              <w:left w:val="nil"/>
              <w:bottom w:val="single" w:sz="4" w:space="0" w:color="auto"/>
              <w:right w:val="single" w:sz="4" w:space="0" w:color="auto"/>
            </w:tcBorders>
            <w:shd w:val="clear" w:color="000000" w:fill="FFFFFF"/>
            <w:hideMark/>
          </w:tcPr>
          <w:p w14:paraId="5A98D3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06</w:t>
            </w:r>
            <w:r w:rsidRPr="006F26DC">
              <w:rPr>
                <w:rFonts w:eastAsia="Times New Roman"/>
                <w:sz w:val="8"/>
                <w:szCs w:val="8"/>
                <w:lang w:eastAsia="ru-RU"/>
              </w:rPr>
              <w:br/>
              <w:t>13</w:t>
            </w:r>
          </w:p>
        </w:tc>
        <w:tc>
          <w:tcPr>
            <w:tcW w:w="567" w:type="dxa"/>
            <w:tcBorders>
              <w:top w:val="nil"/>
              <w:left w:val="nil"/>
              <w:bottom w:val="single" w:sz="4" w:space="0" w:color="auto"/>
              <w:right w:val="single" w:sz="4" w:space="0" w:color="auto"/>
            </w:tcBorders>
            <w:shd w:val="clear" w:color="000000" w:fill="FFFFFF"/>
            <w:hideMark/>
          </w:tcPr>
          <w:p w14:paraId="33E6143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7 085,2</w:t>
            </w:r>
          </w:p>
        </w:tc>
        <w:tc>
          <w:tcPr>
            <w:tcW w:w="567" w:type="dxa"/>
            <w:tcBorders>
              <w:top w:val="nil"/>
              <w:left w:val="nil"/>
              <w:bottom w:val="single" w:sz="4" w:space="0" w:color="auto"/>
              <w:right w:val="single" w:sz="4" w:space="0" w:color="auto"/>
            </w:tcBorders>
            <w:shd w:val="clear" w:color="000000" w:fill="FFFFFF"/>
            <w:hideMark/>
          </w:tcPr>
          <w:p w14:paraId="1CA217B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7 084,1</w:t>
            </w:r>
          </w:p>
        </w:tc>
        <w:tc>
          <w:tcPr>
            <w:tcW w:w="709" w:type="dxa"/>
            <w:tcBorders>
              <w:top w:val="nil"/>
              <w:left w:val="nil"/>
              <w:bottom w:val="single" w:sz="4" w:space="0" w:color="auto"/>
              <w:right w:val="single" w:sz="4" w:space="0" w:color="auto"/>
            </w:tcBorders>
            <w:shd w:val="clear" w:color="000000" w:fill="FFFFFF"/>
            <w:hideMark/>
          </w:tcPr>
          <w:p w14:paraId="11746E8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9 509,9</w:t>
            </w:r>
          </w:p>
        </w:tc>
        <w:tc>
          <w:tcPr>
            <w:tcW w:w="567" w:type="dxa"/>
            <w:tcBorders>
              <w:top w:val="nil"/>
              <w:left w:val="nil"/>
              <w:bottom w:val="single" w:sz="4" w:space="0" w:color="auto"/>
              <w:right w:val="single" w:sz="4" w:space="0" w:color="auto"/>
            </w:tcBorders>
            <w:shd w:val="clear" w:color="000000" w:fill="FFFFFF"/>
            <w:hideMark/>
          </w:tcPr>
          <w:p w14:paraId="3AC0B0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638" w:type="dxa"/>
            <w:tcBorders>
              <w:top w:val="nil"/>
              <w:left w:val="nil"/>
              <w:bottom w:val="single" w:sz="4" w:space="0" w:color="auto"/>
              <w:right w:val="single" w:sz="4" w:space="0" w:color="auto"/>
            </w:tcBorders>
            <w:shd w:val="clear" w:color="000000" w:fill="FFFFFF"/>
            <w:hideMark/>
          </w:tcPr>
          <w:p w14:paraId="0D324E64"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425" w:type="dxa"/>
            <w:tcBorders>
              <w:top w:val="nil"/>
              <w:left w:val="nil"/>
              <w:bottom w:val="single" w:sz="4" w:space="0" w:color="auto"/>
              <w:right w:val="single" w:sz="4" w:space="0" w:color="auto"/>
            </w:tcBorders>
            <w:shd w:val="clear" w:color="000000" w:fill="FFFFFF"/>
            <w:hideMark/>
          </w:tcPr>
          <w:p w14:paraId="5DF608B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42B99C7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567" w:type="dxa"/>
            <w:tcBorders>
              <w:top w:val="nil"/>
              <w:left w:val="nil"/>
              <w:bottom w:val="single" w:sz="4" w:space="0" w:color="auto"/>
              <w:right w:val="nil"/>
            </w:tcBorders>
            <w:shd w:val="clear" w:color="000000" w:fill="FFFFFF"/>
            <w:hideMark/>
          </w:tcPr>
          <w:p w14:paraId="65B4535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567" w:type="dxa"/>
            <w:tcBorders>
              <w:top w:val="nil"/>
              <w:left w:val="single" w:sz="4" w:space="0" w:color="auto"/>
              <w:bottom w:val="single" w:sz="4" w:space="0" w:color="auto"/>
              <w:right w:val="single" w:sz="4" w:space="0" w:color="auto"/>
            </w:tcBorders>
            <w:shd w:val="clear" w:color="000000" w:fill="FFFFFF"/>
            <w:hideMark/>
          </w:tcPr>
          <w:p w14:paraId="51EE808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45C5BD4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567" w:type="dxa"/>
            <w:tcBorders>
              <w:top w:val="nil"/>
              <w:left w:val="nil"/>
              <w:bottom w:val="single" w:sz="4" w:space="0" w:color="auto"/>
              <w:right w:val="nil"/>
            </w:tcBorders>
            <w:shd w:val="clear" w:color="000000" w:fill="FFFFFF"/>
            <w:hideMark/>
          </w:tcPr>
          <w:p w14:paraId="4DFACE1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9 952,6</w:t>
            </w:r>
          </w:p>
        </w:tc>
        <w:tc>
          <w:tcPr>
            <w:tcW w:w="567" w:type="dxa"/>
            <w:tcBorders>
              <w:top w:val="nil"/>
              <w:left w:val="single" w:sz="4" w:space="0" w:color="auto"/>
              <w:bottom w:val="single" w:sz="4" w:space="0" w:color="auto"/>
              <w:right w:val="single" w:sz="4" w:space="0" w:color="auto"/>
            </w:tcBorders>
            <w:shd w:val="clear" w:color="000000" w:fill="FFFFFF"/>
            <w:hideMark/>
          </w:tcPr>
          <w:p w14:paraId="29C03F6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0,0</w:t>
            </w:r>
          </w:p>
        </w:tc>
      </w:tr>
      <w:tr w:rsidR="004A1D33" w:rsidRPr="00816BB7" w14:paraId="552D2A3C" w14:textId="77777777" w:rsidTr="004A1D33">
        <w:trPr>
          <w:trHeight w:val="132"/>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1187A0CE"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shd w:val="clear" w:color="000000" w:fill="FFFFFF"/>
            <w:hideMark/>
          </w:tcPr>
          <w:p w14:paraId="1B30C59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3918378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shd w:val="clear" w:color="000000" w:fill="FFFFFF"/>
            <w:hideMark/>
          </w:tcPr>
          <w:p w14:paraId="7115EB9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shd w:val="clear" w:color="000000" w:fill="FFFFFF"/>
            <w:hideMark/>
          </w:tcPr>
          <w:p w14:paraId="70FBBB4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044C47E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shd w:val="clear" w:color="000000" w:fill="FFFFFF"/>
            <w:hideMark/>
          </w:tcPr>
          <w:p w14:paraId="7D6FD3F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4623A38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044D14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shd w:val="clear" w:color="000000" w:fill="FFFFFF"/>
            <w:hideMark/>
          </w:tcPr>
          <w:p w14:paraId="4B1E425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2E44631"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6A65BB4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5BCED88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29559A4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single" w:sz="4" w:space="0" w:color="auto"/>
            </w:tcBorders>
            <w:shd w:val="clear" w:color="000000" w:fill="FFFFFF"/>
            <w:hideMark/>
          </w:tcPr>
          <w:p w14:paraId="540D14A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single" w:sz="4" w:space="0" w:color="auto"/>
            </w:tcBorders>
            <w:shd w:val="clear" w:color="000000" w:fill="FFFFFF"/>
            <w:hideMark/>
          </w:tcPr>
          <w:p w14:paraId="14DD0EC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7F8BA04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2A91D84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382222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109785B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1FF136F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03D65CC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51B1F6D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33585B7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6A0F0406" w14:textId="77777777" w:rsidTr="004A1D33">
        <w:trPr>
          <w:trHeight w:val="98"/>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40BA289F"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shd w:val="clear" w:color="000000" w:fill="FFFFFF"/>
            <w:hideMark/>
          </w:tcPr>
          <w:p w14:paraId="40B53A0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037FBEF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shd w:val="clear" w:color="000000" w:fill="FFFFFF"/>
            <w:hideMark/>
          </w:tcPr>
          <w:p w14:paraId="56CEBC5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shd w:val="clear" w:color="000000" w:fill="FFFFFF"/>
            <w:hideMark/>
          </w:tcPr>
          <w:p w14:paraId="541C139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5427AA3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shd w:val="clear" w:color="000000" w:fill="FFFFFF"/>
            <w:hideMark/>
          </w:tcPr>
          <w:p w14:paraId="10B9180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27DCAD66"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57F4F38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shd w:val="clear" w:color="000000" w:fill="FFFFFF"/>
            <w:hideMark/>
          </w:tcPr>
          <w:p w14:paraId="6B2E605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6D3310E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5B1CF87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173BE4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5057583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single" w:sz="4" w:space="0" w:color="auto"/>
              <w:left w:val="nil"/>
              <w:bottom w:val="single" w:sz="4" w:space="0" w:color="auto"/>
              <w:right w:val="single" w:sz="4" w:space="0" w:color="auto"/>
            </w:tcBorders>
            <w:shd w:val="clear" w:color="000000" w:fill="FFFFFF"/>
            <w:hideMark/>
          </w:tcPr>
          <w:p w14:paraId="41E15A6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14:paraId="7D560DD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695DC4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D4B22B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568025E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D3B74E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3CFF7A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300406B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2583329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353797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561E18F7" w14:textId="77777777" w:rsidTr="004A1D33">
        <w:trPr>
          <w:trHeight w:val="938"/>
          <w:jc w:val="center"/>
        </w:trPr>
        <w:tc>
          <w:tcPr>
            <w:tcW w:w="1134" w:type="dxa"/>
            <w:tcBorders>
              <w:top w:val="nil"/>
              <w:left w:val="single" w:sz="4" w:space="0" w:color="auto"/>
              <w:bottom w:val="single" w:sz="4" w:space="0" w:color="auto"/>
              <w:right w:val="single" w:sz="4" w:space="0" w:color="auto"/>
            </w:tcBorders>
            <w:shd w:val="clear" w:color="000000" w:fill="FFFFFF"/>
            <w:hideMark/>
          </w:tcPr>
          <w:p w14:paraId="5D1A4986" w14:textId="77777777" w:rsidR="004A1D33" w:rsidRPr="006F26DC" w:rsidRDefault="004A1D33" w:rsidP="006F26DC">
            <w:pPr>
              <w:ind w:firstLine="0"/>
              <w:rPr>
                <w:rFonts w:eastAsia="Times New Roman"/>
                <w:b/>
                <w:bCs/>
                <w:sz w:val="8"/>
                <w:szCs w:val="8"/>
                <w:lang w:eastAsia="ru-RU"/>
              </w:rPr>
            </w:pPr>
            <w:r w:rsidRPr="006F26DC">
              <w:rPr>
                <w:rFonts w:eastAsia="Times New Roman"/>
                <w:b/>
                <w:bCs/>
                <w:sz w:val="8"/>
                <w:szCs w:val="8"/>
                <w:lang w:eastAsia="ru-RU"/>
              </w:rPr>
              <w:t>7. Условно утвержденные расходы на первый и второй годы планового периода в соответствии с решением о местном бюджете муниципального округа</w:t>
            </w:r>
          </w:p>
        </w:tc>
        <w:tc>
          <w:tcPr>
            <w:tcW w:w="850" w:type="dxa"/>
            <w:tcBorders>
              <w:top w:val="nil"/>
              <w:left w:val="nil"/>
              <w:bottom w:val="single" w:sz="4" w:space="0" w:color="auto"/>
              <w:right w:val="single" w:sz="4" w:space="0" w:color="auto"/>
            </w:tcBorders>
            <w:shd w:val="clear" w:color="000000" w:fill="FFFFFF"/>
            <w:hideMark/>
          </w:tcPr>
          <w:p w14:paraId="5483705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Федеральный закон от 06.10.2003 № 131-ФЗ "Об общих принципах</w:t>
            </w:r>
            <w:r w:rsidRPr="006F26DC">
              <w:rPr>
                <w:rFonts w:eastAsia="Times New Roman"/>
                <w:sz w:val="8"/>
                <w:szCs w:val="8"/>
                <w:lang w:eastAsia="ru-RU"/>
              </w:rPr>
              <w:br/>
              <w:t>организации местного самоуправления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517ACC6B"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 xml:space="preserve">1) ст. 16, п. 1, п.п.1 </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0" w:type="dxa"/>
            <w:tcBorders>
              <w:top w:val="nil"/>
              <w:left w:val="nil"/>
              <w:bottom w:val="single" w:sz="4" w:space="0" w:color="auto"/>
              <w:right w:val="single" w:sz="4" w:space="0" w:color="auto"/>
            </w:tcBorders>
            <w:shd w:val="clear" w:color="000000" w:fill="FFFFFF"/>
            <w:hideMark/>
          </w:tcPr>
          <w:p w14:paraId="6F0111E4" w14:textId="77777777" w:rsidR="004A1D33" w:rsidRPr="006F26DC" w:rsidRDefault="004A1D33" w:rsidP="006F26DC">
            <w:pPr>
              <w:spacing w:after="240"/>
              <w:ind w:firstLine="0"/>
              <w:jc w:val="left"/>
              <w:rPr>
                <w:rFonts w:eastAsia="Times New Roman"/>
                <w:sz w:val="8"/>
                <w:szCs w:val="8"/>
                <w:lang w:eastAsia="ru-RU"/>
              </w:rPr>
            </w:pPr>
            <w:r w:rsidRPr="006F26DC">
              <w:rPr>
                <w:rFonts w:eastAsia="Times New Roman"/>
                <w:sz w:val="8"/>
                <w:szCs w:val="8"/>
                <w:lang w:eastAsia="ru-RU"/>
              </w:rPr>
              <w:t>1) 18.10.2003, не установлен</w:t>
            </w:r>
            <w:r w:rsidRPr="006F26DC">
              <w:rPr>
                <w:rFonts w:eastAsia="Times New Roman"/>
                <w:sz w:val="8"/>
                <w:szCs w:val="8"/>
                <w:u w:val="single"/>
                <w:lang w:eastAsia="ru-RU"/>
              </w:rPr>
              <w:t>;</w:t>
            </w:r>
            <w:r w:rsidRPr="006F26DC">
              <w:rPr>
                <w:rFonts w:eastAsia="Times New Roman"/>
                <w:sz w:val="8"/>
                <w:szCs w:val="8"/>
                <w:lang w:eastAsia="ru-RU"/>
              </w:rPr>
              <w:br/>
            </w:r>
            <w:r w:rsidRPr="006F26DC">
              <w:rPr>
                <w:rFonts w:eastAsia="Times New Roman"/>
                <w:sz w:val="8"/>
                <w:szCs w:val="8"/>
                <w:lang w:eastAsia="ru-RU"/>
              </w:rPr>
              <w:br/>
            </w:r>
            <w:r w:rsidRPr="006F26DC">
              <w:rPr>
                <w:rFonts w:eastAsia="Times New Roman"/>
                <w:sz w:val="8"/>
                <w:szCs w:val="8"/>
                <w:lang w:eastAsia="ru-RU"/>
              </w:rPr>
              <w:br/>
            </w:r>
          </w:p>
        </w:tc>
        <w:tc>
          <w:tcPr>
            <w:tcW w:w="851" w:type="dxa"/>
            <w:tcBorders>
              <w:top w:val="nil"/>
              <w:left w:val="nil"/>
              <w:bottom w:val="single" w:sz="4" w:space="0" w:color="auto"/>
              <w:right w:val="single" w:sz="4" w:space="0" w:color="auto"/>
            </w:tcBorders>
            <w:shd w:val="clear" w:color="000000" w:fill="FFFFFF"/>
            <w:hideMark/>
          </w:tcPr>
          <w:p w14:paraId="17183CA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Закон Нижегородской области от 12.09.07 № 126-З "О бюджетном процессе в Нижегородской области";</w:t>
            </w:r>
          </w:p>
        </w:tc>
        <w:tc>
          <w:tcPr>
            <w:tcW w:w="709" w:type="dxa"/>
            <w:tcBorders>
              <w:top w:val="nil"/>
              <w:left w:val="nil"/>
              <w:bottom w:val="single" w:sz="4" w:space="0" w:color="auto"/>
              <w:right w:val="single" w:sz="4" w:space="0" w:color="auto"/>
            </w:tcBorders>
            <w:shd w:val="clear" w:color="000000" w:fill="FFFFFF"/>
            <w:hideMark/>
          </w:tcPr>
          <w:p w14:paraId="17DCCBE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гл.6, ст.22, п.2, пп.6.1</w:t>
            </w:r>
          </w:p>
        </w:tc>
        <w:tc>
          <w:tcPr>
            <w:tcW w:w="708" w:type="dxa"/>
            <w:tcBorders>
              <w:top w:val="nil"/>
              <w:left w:val="nil"/>
              <w:bottom w:val="single" w:sz="4" w:space="0" w:color="auto"/>
              <w:right w:val="single" w:sz="4" w:space="0" w:color="auto"/>
            </w:tcBorders>
            <w:shd w:val="clear" w:color="000000" w:fill="FFFFFF"/>
            <w:hideMark/>
          </w:tcPr>
          <w:p w14:paraId="0C8858CF"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1) 12.09.2007, не установлен</w:t>
            </w:r>
          </w:p>
        </w:tc>
        <w:tc>
          <w:tcPr>
            <w:tcW w:w="709" w:type="dxa"/>
            <w:tcBorders>
              <w:top w:val="nil"/>
              <w:left w:val="nil"/>
              <w:bottom w:val="single" w:sz="4" w:space="0" w:color="auto"/>
              <w:right w:val="single" w:sz="4" w:space="0" w:color="auto"/>
            </w:tcBorders>
            <w:shd w:val="clear" w:color="000000" w:fill="FFFFFF"/>
            <w:hideMark/>
          </w:tcPr>
          <w:p w14:paraId="65C3AD87"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Решение Совета депутатов от 22.10.2020 №40 "Об утверждении Положения</w:t>
            </w:r>
            <w:r w:rsidRPr="006F26DC">
              <w:rPr>
                <w:rFonts w:eastAsia="Times New Roman"/>
                <w:color w:val="000000"/>
                <w:sz w:val="8"/>
                <w:szCs w:val="8"/>
                <w:lang w:eastAsia="ru-RU"/>
              </w:rPr>
              <w:br/>
              <w:t xml:space="preserve">о бюджетном процессе в </w:t>
            </w:r>
            <w:r w:rsidRPr="006F26DC">
              <w:rPr>
                <w:rFonts w:eastAsia="Times New Roman"/>
                <w:color w:val="000000"/>
                <w:sz w:val="8"/>
                <w:szCs w:val="8"/>
                <w:lang w:eastAsia="ru-RU"/>
              </w:rPr>
              <w:br/>
              <w:t xml:space="preserve">Балахнинском муниципальном </w:t>
            </w:r>
            <w:r w:rsidRPr="006F26DC">
              <w:rPr>
                <w:rFonts w:eastAsia="Times New Roman"/>
                <w:color w:val="000000"/>
                <w:sz w:val="8"/>
                <w:szCs w:val="8"/>
                <w:lang w:eastAsia="ru-RU"/>
              </w:rPr>
              <w:br/>
              <w:t>округе Нижегородск</w:t>
            </w:r>
            <w:r w:rsidRPr="006F26DC">
              <w:rPr>
                <w:rFonts w:eastAsia="Times New Roman"/>
                <w:color w:val="000000"/>
                <w:sz w:val="8"/>
                <w:szCs w:val="8"/>
                <w:lang w:eastAsia="ru-RU"/>
              </w:rPr>
              <w:lastRenderedPageBreak/>
              <w:t>ой области";</w:t>
            </w:r>
          </w:p>
        </w:tc>
        <w:tc>
          <w:tcPr>
            <w:tcW w:w="709" w:type="dxa"/>
            <w:tcBorders>
              <w:top w:val="nil"/>
              <w:left w:val="nil"/>
              <w:bottom w:val="single" w:sz="4" w:space="0" w:color="auto"/>
              <w:right w:val="single" w:sz="4" w:space="0" w:color="auto"/>
            </w:tcBorders>
            <w:shd w:val="clear" w:color="000000" w:fill="FFFFFF"/>
            <w:hideMark/>
          </w:tcPr>
          <w:p w14:paraId="1EE4F3F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lastRenderedPageBreak/>
              <w:t>1)гл.5,ст.27,п.2,пп.10</w:t>
            </w:r>
          </w:p>
        </w:tc>
        <w:tc>
          <w:tcPr>
            <w:tcW w:w="745" w:type="dxa"/>
            <w:tcBorders>
              <w:top w:val="nil"/>
              <w:left w:val="nil"/>
              <w:bottom w:val="single" w:sz="4" w:space="0" w:color="auto"/>
              <w:right w:val="single" w:sz="4" w:space="0" w:color="auto"/>
            </w:tcBorders>
            <w:shd w:val="clear" w:color="000000" w:fill="FFFFFF"/>
            <w:hideMark/>
          </w:tcPr>
          <w:p w14:paraId="506F9E4C" w14:textId="77777777" w:rsidR="004A1D33" w:rsidRPr="006F26DC" w:rsidRDefault="004A1D33" w:rsidP="006F26DC">
            <w:pPr>
              <w:ind w:firstLine="0"/>
              <w:jc w:val="left"/>
              <w:rPr>
                <w:rFonts w:eastAsia="Times New Roman"/>
                <w:color w:val="000000"/>
                <w:sz w:val="8"/>
                <w:szCs w:val="8"/>
                <w:lang w:eastAsia="ru-RU"/>
              </w:rPr>
            </w:pPr>
            <w:r w:rsidRPr="006F26DC">
              <w:rPr>
                <w:rFonts w:eastAsia="Times New Roman"/>
                <w:color w:val="000000"/>
                <w:sz w:val="8"/>
                <w:szCs w:val="8"/>
                <w:lang w:eastAsia="ru-RU"/>
              </w:rPr>
              <w:t>1) с момента опубликования;</w:t>
            </w:r>
          </w:p>
        </w:tc>
        <w:tc>
          <w:tcPr>
            <w:tcW w:w="283" w:type="dxa"/>
            <w:tcBorders>
              <w:top w:val="nil"/>
              <w:left w:val="nil"/>
              <w:bottom w:val="single" w:sz="4" w:space="0" w:color="auto"/>
              <w:right w:val="single" w:sz="4" w:space="0" w:color="auto"/>
            </w:tcBorders>
            <w:shd w:val="clear" w:color="000000" w:fill="FFFFFF"/>
            <w:hideMark/>
          </w:tcPr>
          <w:p w14:paraId="6518AE7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7EE9D16F"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B14971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0FF552A8"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5170AFE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B19059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638" w:type="dxa"/>
            <w:tcBorders>
              <w:top w:val="nil"/>
              <w:left w:val="nil"/>
              <w:bottom w:val="single" w:sz="4" w:space="0" w:color="auto"/>
              <w:right w:val="single" w:sz="4" w:space="0" w:color="auto"/>
            </w:tcBorders>
            <w:hideMark/>
          </w:tcPr>
          <w:p w14:paraId="39F82F1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hideMark/>
          </w:tcPr>
          <w:p w14:paraId="0132AED1"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425" w:type="dxa"/>
            <w:tcBorders>
              <w:top w:val="nil"/>
              <w:left w:val="nil"/>
              <w:bottom w:val="single" w:sz="4" w:space="0" w:color="auto"/>
              <w:right w:val="single" w:sz="4" w:space="0" w:color="auto"/>
            </w:tcBorders>
            <w:shd w:val="clear" w:color="000000" w:fill="FFFFFF"/>
            <w:hideMark/>
          </w:tcPr>
          <w:p w14:paraId="10694346"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45 044,2</w:t>
            </w:r>
          </w:p>
        </w:tc>
        <w:tc>
          <w:tcPr>
            <w:tcW w:w="567" w:type="dxa"/>
            <w:tcBorders>
              <w:top w:val="nil"/>
              <w:left w:val="nil"/>
              <w:bottom w:val="single" w:sz="4" w:space="0" w:color="auto"/>
              <w:right w:val="nil"/>
            </w:tcBorders>
            <w:hideMark/>
          </w:tcPr>
          <w:p w14:paraId="3146828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45 044,2</w:t>
            </w:r>
          </w:p>
        </w:tc>
        <w:tc>
          <w:tcPr>
            <w:tcW w:w="567" w:type="dxa"/>
            <w:tcBorders>
              <w:top w:val="nil"/>
              <w:left w:val="single" w:sz="4" w:space="0" w:color="auto"/>
              <w:bottom w:val="single" w:sz="4" w:space="0" w:color="auto"/>
              <w:right w:val="single" w:sz="4" w:space="0" w:color="auto"/>
            </w:tcBorders>
            <w:hideMark/>
          </w:tcPr>
          <w:p w14:paraId="7909B5C3"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c>
          <w:tcPr>
            <w:tcW w:w="709" w:type="dxa"/>
            <w:tcBorders>
              <w:top w:val="nil"/>
              <w:left w:val="nil"/>
              <w:bottom w:val="single" w:sz="4" w:space="0" w:color="auto"/>
              <w:right w:val="single" w:sz="4" w:space="0" w:color="auto"/>
            </w:tcBorders>
            <w:shd w:val="clear" w:color="000000" w:fill="FFFFFF"/>
            <w:hideMark/>
          </w:tcPr>
          <w:p w14:paraId="048EFE0E"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94 464,6</w:t>
            </w:r>
          </w:p>
        </w:tc>
        <w:tc>
          <w:tcPr>
            <w:tcW w:w="567" w:type="dxa"/>
            <w:tcBorders>
              <w:top w:val="nil"/>
              <w:left w:val="nil"/>
              <w:bottom w:val="single" w:sz="4" w:space="0" w:color="auto"/>
              <w:right w:val="nil"/>
            </w:tcBorders>
            <w:hideMark/>
          </w:tcPr>
          <w:p w14:paraId="7CB512DC"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94 464,6</w:t>
            </w:r>
          </w:p>
        </w:tc>
        <w:tc>
          <w:tcPr>
            <w:tcW w:w="567" w:type="dxa"/>
            <w:tcBorders>
              <w:top w:val="nil"/>
              <w:left w:val="single" w:sz="4" w:space="0" w:color="auto"/>
              <w:bottom w:val="single" w:sz="4" w:space="0" w:color="auto"/>
              <w:right w:val="single" w:sz="4" w:space="0" w:color="auto"/>
            </w:tcBorders>
            <w:hideMark/>
          </w:tcPr>
          <w:p w14:paraId="49A16F77" w14:textId="77777777" w:rsidR="004A1D33" w:rsidRPr="006F26DC" w:rsidRDefault="004A1D33" w:rsidP="006F26DC">
            <w:pPr>
              <w:ind w:firstLine="0"/>
              <w:jc w:val="center"/>
              <w:rPr>
                <w:rFonts w:eastAsia="Times New Roman"/>
                <w:b/>
                <w:bCs/>
                <w:sz w:val="8"/>
                <w:szCs w:val="8"/>
                <w:lang w:eastAsia="ru-RU"/>
              </w:rPr>
            </w:pPr>
            <w:r w:rsidRPr="006F26DC">
              <w:rPr>
                <w:rFonts w:eastAsia="Times New Roman"/>
                <w:b/>
                <w:bCs/>
                <w:sz w:val="8"/>
                <w:szCs w:val="8"/>
                <w:lang w:eastAsia="ru-RU"/>
              </w:rPr>
              <w:t>0,0</w:t>
            </w:r>
          </w:p>
        </w:tc>
      </w:tr>
      <w:tr w:rsidR="004A1D33" w:rsidRPr="00816BB7" w14:paraId="2CB2B709" w14:textId="77777777" w:rsidTr="004A1D33">
        <w:trPr>
          <w:trHeight w:val="210"/>
          <w:jc w:val="center"/>
        </w:trPr>
        <w:tc>
          <w:tcPr>
            <w:tcW w:w="1134" w:type="dxa"/>
            <w:tcBorders>
              <w:top w:val="nil"/>
              <w:left w:val="single" w:sz="4" w:space="0" w:color="auto"/>
              <w:bottom w:val="single" w:sz="4" w:space="0" w:color="auto"/>
              <w:right w:val="single" w:sz="4" w:space="0" w:color="auto"/>
            </w:tcBorders>
            <w:hideMark/>
          </w:tcPr>
          <w:p w14:paraId="5BB09784" w14:textId="77777777" w:rsidR="004A1D33" w:rsidRPr="006F26DC" w:rsidRDefault="004A1D33" w:rsidP="006F26DC">
            <w:pPr>
              <w:ind w:firstLine="0"/>
              <w:rPr>
                <w:rFonts w:eastAsia="Times New Roman"/>
                <w:sz w:val="8"/>
                <w:szCs w:val="8"/>
                <w:lang w:eastAsia="ru-RU"/>
              </w:rPr>
            </w:pPr>
            <w:r w:rsidRPr="006F26DC">
              <w:rPr>
                <w:rFonts w:eastAsia="Times New Roman"/>
                <w:sz w:val="8"/>
                <w:szCs w:val="8"/>
                <w:lang w:eastAsia="ru-RU"/>
              </w:rPr>
              <w:lastRenderedPageBreak/>
              <w:t> </w:t>
            </w:r>
          </w:p>
        </w:tc>
        <w:tc>
          <w:tcPr>
            <w:tcW w:w="850" w:type="dxa"/>
            <w:tcBorders>
              <w:top w:val="nil"/>
              <w:left w:val="nil"/>
              <w:bottom w:val="single" w:sz="4" w:space="0" w:color="auto"/>
              <w:right w:val="single" w:sz="4" w:space="0" w:color="auto"/>
            </w:tcBorders>
            <w:hideMark/>
          </w:tcPr>
          <w:p w14:paraId="20B1905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56FB87A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single" w:sz="4" w:space="0" w:color="auto"/>
              <w:right w:val="single" w:sz="4" w:space="0" w:color="auto"/>
            </w:tcBorders>
            <w:hideMark/>
          </w:tcPr>
          <w:p w14:paraId="0A905CB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single" w:sz="4" w:space="0" w:color="auto"/>
              <w:right w:val="single" w:sz="4" w:space="0" w:color="auto"/>
            </w:tcBorders>
            <w:hideMark/>
          </w:tcPr>
          <w:p w14:paraId="5F42087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034C70B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single" w:sz="4" w:space="0" w:color="auto"/>
              <w:right w:val="single" w:sz="4" w:space="0" w:color="auto"/>
            </w:tcBorders>
            <w:hideMark/>
          </w:tcPr>
          <w:p w14:paraId="268DC785"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282C1063"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hideMark/>
          </w:tcPr>
          <w:p w14:paraId="3D7D72F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single" w:sz="4" w:space="0" w:color="auto"/>
              <w:right w:val="single" w:sz="4" w:space="0" w:color="auto"/>
            </w:tcBorders>
            <w:hideMark/>
          </w:tcPr>
          <w:p w14:paraId="10B149A0"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single" w:sz="4" w:space="0" w:color="auto"/>
              <w:right w:val="single" w:sz="4" w:space="0" w:color="auto"/>
            </w:tcBorders>
            <w:shd w:val="clear" w:color="000000" w:fill="FFFFFF"/>
            <w:hideMark/>
          </w:tcPr>
          <w:p w14:paraId="7C62404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single" w:sz="4" w:space="0" w:color="auto"/>
              <w:right w:val="single" w:sz="4" w:space="0" w:color="auto"/>
            </w:tcBorders>
            <w:shd w:val="clear" w:color="000000" w:fill="FFFFFF"/>
            <w:hideMark/>
          </w:tcPr>
          <w:p w14:paraId="604A17F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1585ABDB"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441EBD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6A5BF2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single" w:sz="4" w:space="0" w:color="auto"/>
            </w:tcBorders>
            <w:shd w:val="clear" w:color="000000" w:fill="FFFFFF"/>
            <w:hideMark/>
          </w:tcPr>
          <w:p w14:paraId="648009A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single" w:sz="4" w:space="0" w:color="auto"/>
              <w:right w:val="single" w:sz="4" w:space="0" w:color="auto"/>
            </w:tcBorders>
            <w:shd w:val="clear" w:color="000000" w:fill="FFFFFF"/>
            <w:hideMark/>
          </w:tcPr>
          <w:p w14:paraId="1EFF4C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4336B9E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single" w:sz="4" w:space="0" w:color="auto"/>
              <w:right w:val="single" w:sz="4" w:space="0" w:color="auto"/>
            </w:tcBorders>
            <w:shd w:val="clear" w:color="000000" w:fill="FFFFFF"/>
            <w:hideMark/>
          </w:tcPr>
          <w:p w14:paraId="25858C6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0F6951C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5673BFE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single" w:sz="4" w:space="0" w:color="auto"/>
              <w:right w:val="single" w:sz="4" w:space="0" w:color="auto"/>
            </w:tcBorders>
            <w:shd w:val="clear" w:color="000000" w:fill="FFFFFF"/>
            <w:hideMark/>
          </w:tcPr>
          <w:p w14:paraId="31969F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single" w:sz="4" w:space="0" w:color="auto"/>
              <w:right w:val="nil"/>
            </w:tcBorders>
            <w:shd w:val="clear" w:color="000000" w:fill="FFFFFF"/>
            <w:hideMark/>
          </w:tcPr>
          <w:p w14:paraId="7A6423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single" w:sz="4" w:space="0" w:color="auto"/>
              <w:bottom w:val="single" w:sz="4" w:space="0" w:color="auto"/>
              <w:right w:val="single" w:sz="4" w:space="0" w:color="auto"/>
            </w:tcBorders>
            <w:shd w:val="clear" w:color="000000" w:fill="FFFFFF"/>
            <w:hideMark/>
          </w:tcPr>
          <w:p w14:paraId="6EA6AC9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49B61004" w14:textId="77777777" w:rsidTr="004A1D33">
        <w:trPr>
          <w:trHeight w:val="210"/>
          <w:jc w:val="center"/>
        </w:trPr>
        <w:tc>
          <w:tcPr>
            <w:tcW w:w="1134" w:type="dxa"/>
            <w:tcBorders>
              <w:top w:val="nil"/>
              <w:left w:val="nil"/>
              <w:bottom w:val="nil"/>
              <w:right w:val="nil"/>
            </w:tcBorders>
            <w:vAlign w:val="center"/>
            <w:hideMark/>
          </w:tcPr>
          <w:p w14:paraId="5F24A80A" w14:textId="77777777" w:rsidR="004A1D33" w:rsidRPr="006F26DC" w:rsidRDefault="004A1D33" w:rsidP="006F26DC">
            <w:pPr>
              <w:ind w:firstLine="0"/>
              <w:jc w:val="center"/>
              <w:rPr>
                <w:rFonts w:eastAsia="Times New Roman"/>
                <w:sz w:val="8"/>
                <w:szCs w:val="8"/>
                <w:lang w:eastAsia="ru-RU"/>
              </w:rPr>
            </w:pPr>
          </w:p>
        </w:tc>
        <w:tc>
          <w:tcPr>
            <w:tcW w:w="850" w:type="dxa"/>
            <w:tcBorders>
              <w:top w:val="nil"/>
              <w:left w:val="nil"/>
              <w:bottom w:val="nil"/>
              <w:right w:val="nil"/>
            </w:tcBorders>
            <w:shd w:val="clear" w:color="000000" w:fill="FFFFFF"/>
            <w:vAlign w:val="center"/>
            <w:hideMark/>
          </w:tcPr>
          <w:p w14:paraId="1C4F645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2CC86BB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nil"/>
              <w:right w:val="nil"/>
            </w:tcBorders>
            <w:shd w:val="clear" w:color="000000" w:fill="FFFFFF"/>
            <w:vAlign w:val="center"/>
            <w:hideMark/>
          </w:tcPr>
          <w:p w14:paraId="1FD921BA"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nil"/>
              <w:right w:val="nil"/>
            </w:tcBorders>
            <w:shd w:val="clear" w:color="000000" w:fill="FFFFFF"/>
            <w:vAlign w:val="center"/>
            <w:hideMark/>
          </w:tcPr>
          <w:p w14:paraId="67EF92A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6CDA8981"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nil"/>
              <w:right w:val="nil"/>
            </w:tcBorders>
            <w:shd w:val="clear" w:color="000000" w:fill="FFFFFF"/>
            <w:vAlign w:val="center"/>
            <w:hideMark/>
          </w:tcPr>
          <w:p w14:paraId="16D9FC79"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43B762E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6D5B2E68"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45" w:type="dxa"/>
            <w:tcBorders>
              <w:top w:val="nil"/>
              <w:left w:val="nil"/>
              <w:bottom w:val="nil"/>
              <w:right w:val="nil"/>
            </w:tcBorders>
            <w:shd w:val="clear" w:color="000000" w:fill="FFFFFF"/>
            <w:vAlign w:val="center"/>
            <w:hideMark/>
          </w:tcPr>
          <w:p w14:paraId="5E1045D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83" w:type="dxa"/>
            <w:tcBorders>
              <w:top w:val="nil"/>
              <w:left w:val="nil"/>
              <w:bottom w:val="nil"/>
              <w:right w:val="nil"/>
            </w:tcBorders>
            <w:shd w:val="clear" w:color="000000" w:fill="FFFFFF"/>
            <w:hideMark/>
          </w:tcPr>
          <w:p w14:paraId="31541EE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nil"/>
              <w:right w:val="nil"/>
            </w:tcBorders>
            <w:shd w:val="clear" w:color="000000" w:fill="FFFFFF"/>
            <w:hideMark/>
          </w:tcPr>
          <w:p w14:paraId="0332369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386450C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7B7C0F60"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6166DD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424662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nil"/>
              <w:right w:val="nil"/>
            </w:tcBorders>
            <w:shd w:val="clear" w:color="000000" w:fill="FFFFFF"/>
            <w:vAlign w:val="center"/>
            <w:hideMark/>
          </w:tcPr>
          <w:p w14:paraId="213985F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nil"/>
              <w:right w:val="nil"/>
            </w:tcBorders>
            <w:shd w:val="clear" w:color="000000" w:fill="FFFFFF"/>
            <w:vAlign w:val="center"/>
            <w:hideMark/>
          </w:tcPr>
          <w:p w14:paraId="36D56DA9"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nil"/>
              <w:right w:val="nil"/>
            </w:tcBorders>
            <w:shd w:val="clear" w:color="000000" w:fill="FFFFFF"/>
            <w:vAlign w:val="center"/>
            <w:hideMark/>
          </w:tcPr>
          <w:p w14:paraId="34DCBBD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131E2F7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080EFF2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42606E9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087F596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1895368F"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tr w:rsidR="004A1D33" w:rsidRPr="00816BB7" w14:paraId="161187F5" w14:textId="77777777" w:rsidTr="004A1D33">
        <w:trPr>
          <w:trHeight w:val="300"/>
          <w:jc w:val="center"/>
        </w:trPr>
        <w:tc>
          <w:tcPr>
            <w:tcW w:w="1134" w:type="dxa"/>
            <w:tcBorders>
              <w:top w:val="nil"/>
              <w:left w:val="nil"/>
              <w:bottom w:val="nil"/>
              <w:right w:val="nil"/>
            </w:tcBorders>
            <w:vAlign w:val="center"/>
            <w:hideMark/>
          </w:tcPr>
          <w:p w14:paraId="68914A42" w14:textId="77777777" w:rsidR="004A1D33" w:rsidRPr="006F26DC" w:rsidRDefault="004A1D33" w:rsidP="006F26DC">
            <w:pPr>
              <w:ind w:firstLine="0"/>
              <w:jc w:val="center"/>
              <w:rPr>
                <w:rFonts w:eastAsia="Times New Roman"/>
                <w:sz w:val="8"/>
                <w:szCs w:val="8"/>
                <w:lang w:eastAsia="ru-RU"/>
              </w:rPr>
            </w:pPr>
          </w:p>
        </w:tc>
        <w:tc>
          <w:tcPr>
            <w:tcW w:w="850" w:type="dxa"/>
            <w:tcBorders>
              <w:top w:val="nil"/>
              <w:left w:val="nil"/>
              <w:bottom w:val="nil"/>
              <w:right w:val="nil"/>
            </w:tcBorders>
            <w:shd w:val="clear" w:color="000000" w:fill="FFFFFF"/>
            <w:vAlign w:val="center"/>
            <w:hideMark/>
          </w:tcPr>
          <w:p w14:paraId="28DAB9E4"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6A1A3997"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0" w:type="dxa"/>
            <w:tcBorders>
              <w:top w:val="nil"/>
              <w:left w:val="nil"/>
              <w:bottom w:val="nil"/>
              <w:right w:val="nil"/>
            </w:tcBorders>
            <w:shd w:val="clear" w:color="000000" w:fill="FFFFFF"/>
            <w:vAlign w:val="center"/>
            <w:hideMark/>
          </w:tcPr>
          <w:p w14:paraId="0B2046ED"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851" w:type="dxa"/>
            <w:tcBorders>
              <w:top w:val="nil"/>
              <w:left w:val="nil"/>
              <w:bottom w:val="nil"/>
              <w:right w:val="nil"/>
            </w:tcBorders>
            <w:shd w:val="clear" w:color="000000" w:fill="FFFFFF"/>
            <w:vAlign w:val="center"/>
            <w:hideMark/>
          </w:tcPr>
          <w:p w14:paraId="704DA93E"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6E62A3BC"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708" w:type="dxa"/>
            <w:tcBorders>
              <w:top w:val="nil"/>
              <w:left w:val="nil"/>
              <w:bottom w:val="nil"/>
              <w:right w:val="nil"/>
            </w:tcBorders>
            <w:shd w:val="clear" w:color="000000" w:fill="FFFFFF"/>
            <w:vAlign w:val="center"/>
            <w:hideMark/>
          </w:tcPr>
          <w:p w14:paraId="59305902"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 </w:t>
            </w:r>
          </w:p>
        </w:tc>
        <w:tc>
          <w:tcPr>
            <w:tcW w:w="2163" w:type="dxa"/>
            <w:gridSpan w:val="3"/>
            <w:tcBorders>
              <w:top w:val="nil"/>
              <w:left w:val="nil"/>
              <w:bottom w:val="nil"/>
              <w:right w:val="nil"/>
            </w:tcBorders>
            <w:shd w:val="clear" w:color="000000" w:fill="FFFFFF"/>
            <w:vAlign w:val="center"/>
            <w:hideMark/>
          </w:tcPr>
          <w:p w14:paraId="2ED3895B" w14:textId="77777777" w:rsidR="004A1D33" w:rsidRPr="006F26DC" w:rsidRDefault="004A1D33" w:rsidP="006F26DC">
            <w:pPr>
              <w:ind w:firstLine="0"/>
              <w:jc w:val="left"/>
              <w:rPr>
                <w:rFonts w:eastAsia="Times New Roman"/>
                <w:sz w:val="8"/>
                <w:szCs w:val="8"/>
                <w:lang w:eastAsia="ru-RU"/>
              </w:rPr>
            </w:pPr>
            <w:r w:rsidRPr="006F26DC">
              <w:rPr>
                <w:rFonts w:eastAsia="Times New Roman"/>
                <w:sz w:val="8"/>
                <w:szCs w:val="8"/>
                <w:lang w:eastAsia="ru-RU"/>
              </w:rPr>
              <w:t>___________________________________________</w:t>
            </w:r>
          </w:p>
        </w:tc>
        <w:tc>
          <w:tcPr>
            <w:tcW w:w="283" w:type="dxa"/>
            <w:tcBorders>
              <w:top w:val="nil"/>
              <w:left w:val="nil"/>
              <w:bottom w:val="nil"/>
              <w:right w:val="nil"/>
            </w:tcBorders>
            <w:shd w:val="clear" w:color="000000" w:fill="FFFFFF"/>
            <w:hideMark/>
          </w:tcPr>
          <w:p w14:paraId="0449238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284" w:type="dxa"/>
            <w:tcBorders>
              <w:top w:val="nil"/>
              <w:left w:val="nil"/>
              <w:bottom w:val="nil"/>
              <w:right w:val="nil"/>
            </w:tcBorders>
            <w:shd w:val="clear" w:color="000000" w:fill="FFFFFF"/>
            <w:hideMark/>
          </w:tcPr>
          <w:p w14:paraId="04E5BA9C"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7C3492BD"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07EE52F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5CF1ED1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4821E5B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638" w:type="dxa"/>
            <w:tcBorders>
              <w:top w:val="nil"/>
              <w:left w:val="nil"/>
              <w:bottom w:val="nil"/>
              <w:right w:val="nil"/>
            </w:tcBorders>
            <w:shd w:val="clear" w:color="000000" w:fill="FFFFFF"/>
            <w:vAlign w:val="center"/>
            <w:hideMark/>
          </w:tcPr>
          <w:p w14:paraId="5775C30A"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nil"/>
              <w:right w:val="nil"/>
            </w:tcBorders>
            <w:shd w:val="clear" w:color="000000" w:fill="FFFFFF"/>
            <w:vAlign w:val="center"/>
            <w:hideMark/>
          </w:tcPr>
          <w:p w14:paraId="5BC84D9E"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425" w:type="dxa"/>
            <w:tcBorders>
              <w:top w:val="nil"/>
              <w:left w:val="nil"/>
              <w:bottom w:val="nil"/>
              <w:right w:val="nil"/>
            </w:tcBorders>
            <w:shd w:val="clear" w:color="000000" w:fill="FFFFFF"/>
            <w:vAlign w:val="center"/>
            <w:hideMark/>
          </w:tcPr>
          <w:p w14:paraId="2E569153"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4A11D858"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29A594D7"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709" w:type="dxa"/>
            <w:tcBorders>
              <w:top w:val="nil"/>
              <w:left w:val="nil"/>
              <w:bottom w:val="nil"/>
              <w:right w:val="nil"/>
            </w:tcBorders>
            <w:shd w:val="clear" w:color="000000" w:fill="FFFFFF"/>
            <w:vAlign w:val="center"/>
            <w:hideMark/>
          </w:tcPr>
          <w:p w14:paraId="504BD306"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07EB5BA2"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c>
          <w:tcPr>
            <w:tcW w:w="567" w:type="dxa"/>
            <w:tcBorders>
              <w:top w:val="nil"/>
              <w:left w:val="nil"/>
              <w:bottom w:val="nil"/>
              <w:right w:val="nil"/>
            </w:tcBorders>
            <w:shd w:val="clear" w:color="000000" w:fill="FFFFFF"/>
            <w:vAlign w:val="center"/>
            <w:hideMark/>
          </w:tcPr>
          <w:p w14:paraId="6B271025" w14:textId="77777777" w:rsidR="004A1D33" w:rsidRPr="006F26DC" w:rsidRDefault="004A1D33" w:rsidP="006F26DC">
            <w:pPr>
              <w:ind w:firstLine="0"/>
              <w:jc w:val="center"/>
              <w:rPr>
                <w:rFonts w:eastAsia="Times New Roman"/>
                <w:sz w:val="8"/>
                <w:szCs w:val="8"/>
                <w:lang w:eastAsia="ru-RU"/>
              </w:rPr>
            </w:pPr>
            <w:r w:rsidRPr="006F26DC">
              <w:rPr>
                <w:rFonts w:eastAsia="Times New Roman"/>
                <w:sz w:val="8"/>
                <w:szCs w:val="8"/>
                <w:lang w:eastAsia="ru-RU"/>
              </w:rPr>
              <w:t> </w:t>
            </w:r>
          </w:p>
        </w:tc>
      </w:tr>
      <w:bookmarkEnd w:id="0"/>
    </w:tbl>
    <w:p w14:paraId="13C9EF8C" w14:textId="77777777" w:rsidR="00B36ED0" w:rsidRPr="00DB1FEB" w:rsidRDefault="00B36ED0" w:rsidP="00B36ED0">
      <w:pPr>
        <w:ind w:firstLine="0"/>
        <w:jc w:val="center"/>
      </w:pPr>
    </w:p>
    <w:sectPr w:rsidR="00B36ED0" w:rsidRPr="00DB1FEB" w:rsidSect="00B36ED0">
      <w:pgSz w:w="16838" w:h="11906" w:orient="landscape"/>
      <w:pgMar w:top="851" w:right="851" w:bottom="851" w:left="85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949D7" w14:textId="77777777" w:rsidR="0073059E" w:rsidRDefault="0073059E" w:rsidP="007F0268">
      <w:r>
        <w:separator/>
      </w:r>
    </w:p>
  </w:endnote>
  <w:endnote w:type="continuationSeparator" w:id="0">
    <w:p w14:paraId="23E27367" w14:textId="77777777" w:rsidR="0073059E" w:rsidRDefault="0073059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75CC" w14:textId="77777777" w:rsidR="0073059E" w:rsidRDefault="0073059E" w:rsidP="007F0268">
      <w:r>
        <w:separator/>
      </w:r>
    </w:p>
  </w:footnote>
  <w:footnote w:type="continuationSeparator" w:id="0">
    <w:p w14:paraId="0C33BBB8" w14:textId="77777777" w:rsidR="0073059E" w:rsidRDefault="0073059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3"/>
  </w:num>
  <w:num w:numId="4">
    <w:abstractNumId w:val="14"/>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0FB8"/>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8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616"/>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1D33"/>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26DC"/>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059E"/>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B45"/>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6BB7"/>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6ED0"/>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6CB7"/>
    <w:rsid w:val="00DA7403"/>
    <w:rsid w:val="00DA7850"/>
    <w:rsid w:val="00DB00D0"/>
    <w:rsid w:val="00DB02D6"/>
    <w:rsid w:val="00DB0A2E"/>
    <w:rsid w:val="00DB0E1C"/>
    <w:rsid w:val="00DB1D86"/>
    <w:rsid w:val="00DB1FEB"/>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B36ED0"/>
    <w:rPr>
      <w:color w:val="605E5C"/>
      <w:shd w:val="clear" w:color="auto" w:fill="E1DFDD"/>
    </w:rPr>
  </w:style>
  <w:style w:type="paragraph" w:customStyle="1" w:styleId="font7">
    <w:name w:val="font7"/>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8">
    <w:name w:val="font8"/>
    <w:basedOn w:val="a0"/>
    <w:rsid w:val="006F26DC"/>
    <w:pPr>
      <w:spacing w:before="100" w:beforeAutospacing="1" w:after="100" w:afterAutospacing="1"/>
      <w:ind w:firstLine="0"/>
      <w:jc w:val="left"/>
    </w:pPr>
    <w:rPr>
      <w:rFonts w:eastAsia="Times New Roman"/>
      <w:sz w:val="12"/>
      <w:szCs w:val="12"/>
      <w:u w:val="single"/>
      <w:lang w:eastAsia="ru-RU"/>
    </w:rPr>
  </w:style>
  <w:style w:type="paragraph" w:customStyle="1" w:styleId="font9">
    <w:name w:val="font9"/>
    <w:basedOn w:val="a0"/>
    <w:rsid w:val="006F26DC"/>
    <w:pPr>
      <w:spacing w:before="100" w:beforeAutospacing="1" w:after="100" w:afterAutospacing="1"/>
      <w:ind w:firstLine="0"/>
      <w:jc w:val="left"/>
    </w:pPr>
    <w:rPr>
      <w:rFonts w:eastAsia="Times New Roman"/>
      <w:b/>
      <w:bCs/>
      <w:color w:val="FF0000"/>
      <w:sz w:val="16"/>
      <w:szCs w:val="16"/>
      <w:lang w:eastAsia="ru-RU"/>
    </w:rPr>
  </w:style>
  <w:style w:type="paragraph" w:customStyle="1" w:styleId="font10">
    <w:name w:val="font10"/>
    <w:basedOn w:val="a0"/>
    <w:rsid w:val="006F26DC"/>
    <w:pPr>
      <w:spacing w:before="100" w:beforeAutospacing="1" w:after="100" w:afterAutospacing="1"/>
      <w:ind w:firstLine="0"/>
      <w:jc w:val="left"/>
    </w:pPr>
    <w:rPr>
      <w:rFonts w:eastAsia="Times New Roman"/>
      <w:b/>
      <w:bCs/>
      <w:color w:val="000000"/>
      <w:sz w:val="16"/>
      <w:szCs w:val="16"/>
      <w:lang w:eastAsia="ru-RU"/>
    </w:rPr>
  </w:style>
  <w:style w:type="paragraph" w:customStyle="1" w:styleId="font11">
    <w:name w:val="font11"/>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12">
    <w:name w:val="font12"/>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13">
    <w:name w:val="font13"/>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4">
    <w:name w:val="font14"/>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5">
    <w:name w:val="font15"/>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6">
    <w:name w:val="font16"/>
    <w:basedOn w:val="a0"/>
    <w:rsid w:val="006F26DC"/>
    <w:pPr>
      <w:spacing w:before="100" w:beforeAutospacing="1" w:after="100" w:afterAutospacing="1"/>
      <w:ind w:firstLine="0"/>
      <w:jc w:val="left"/>
    </w:pPr>
    <w:rPr>
      <w:rFonts w:eastAsia="Times New Roman"/>
      <w:color w:val="000000"/>
      <w:sz w:val="12"/>
      <w:szCs w:val="12"/>
      <w:u w:val="single"/>
      <w:lang w:eastAsia="ru-RU"/>
    </w:rPr>
  </w:style>
  <w:style w:type="paragraph" w:customStyle="1" w:styleId="font17">
    <w:name w:val="font17"/>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8">
    <w:name w:val="font18"/>
    <w:basedOn w:val="a0"/>
    <w:rsid w:val="006F26DC"/>
    <w:pPr>
      <w:spacing w:before="100" w:beforeAutospacing="1" w:after="100" w:afterAutospacing="1"/>
      <w:ind w:firstLine="0"/>
      <w:jc w:val="left"/>
    </w:pPr>
    <w:rPr>
      <w:rFonts w:eastAsia="Times New Roman"/>
      <w:b/>
      <w:bCs/>
      <w:color w:val="000000"/>
      <w:sz w:val="16"/>
      <w:szCs w:val="16"/>
      <w:lang w:eastAsia="ru-RU"/>
    </w:rPr>
  </w:style>
  <w:style w:type="paragraph" w:customStyle="1" w:styleId="font19">
    <w:name w:val="font19"/>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0">
    <w:name w:val="font20"/>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1">
    <w:name w:val="font21"/>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2">
    <w:name w:val="font22"/>
    <w:basedOn w:val="a0"/>
    <w:rsid w:val="006F26DC"/>
    <w:pPr>
      <w:spacing w:before="100" w:beforeAutospacing="1" w:after="100" w:afterAutospacing="1"/>
      <w:ind w:firstLine="0"/>
      <w:jc w:val="left"/>
    </w:pPr>
    <w:rPr>
      <w:rFonts w:eastAsia="Times New Roman"/>
      <w:color w:val="000000"/>
      <w:sz w:val="14"/>
      <w:szCs w:val="14"/>
      <w:lang w:eastAsia="ru-RU"/>
    </w:rPr>
  </w:style>
  <w:style w:type="paragraph" w:customStyle="1" w:styleId="font23">
    <w:name w:val="font23"/>
    <w:basedOn w:val="a0"/>
    <w:rsid w:val="006F26DC"/>
    <w:pPr>
      <w:spacing w:before="100" w:beforeAutospacing="1" w:after="100" w:afterAutospacing="1"/>
      <w:ind w:firstLine="0"/>
      <w:jc w:val="left"/>
    </w:pPr>
    <w:rPr>
      <w:rFonts w:eastAsia="Times New Roman"/>
      <w:color w:val="800080"/>
      <w:sz w:val="12"/>
      <w:szCs w:val="12"/>
      <w:lang w:eastAsia="ru-RU"/>
    </w:rPr>
  </w:style>
  <w:style w:type="paragraph" w:customStyle="1" w:styleId="font24">
    <w:name w:val="font24"/>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5">
    <w:name w:val="font25"/>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xl147">
    <w:name w:val="xl147"/>
    <w:basedOn w:val="a0"/>
    <w:rsid w:val="006F26D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48">
    <w:name w:val="xl148"/>
    <w:basedOn w:val="a0"/>
    <w:rsid w:val="006F26DC"/>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49">
    <w:name w:val="xl14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150">
    <w:name w:val="xl150"/>
    <w:basedOn w:val="a0"/>
    <w:rsid w:val="006F26DC"/>
    <w:pPr>
      <w:shd w:val="clear" w:color="000000" w:fill="FFFFFF"/>
      <w:spacing w:before="100" w:beforeAutospacing="1" w:after="100" w:afterAutospacing="1"/>
      <w:ind w:firstLine="0"/>
      <w:jc w:val="center"/>
      <w:textAlignment w:val="center"/>
    </w:pPr>
    <w:rPr>
      <w:rFonts w:eastAsia="Times New Roman"/>
      <w:sz w:val="12"/>
      <w:szCs w:val="12"/>
      <w:lang w:eastAsia="ru-RU"/>
    </w:rPr>
  </w:style>
  <w:style w:type="paragraph" w:customStyle="1" w:styleId="xl151">
    <w:name w:val="xl15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52">
    <w:name w:val="xl152"/>
    <w:basedOn w:val="a0"/>
    <w:rsid w:val="006F26DC"/>
    <w:pPr>
      <w:pBdr>
        <w:top w:val="single" w:sz="8" w:space="0" w:color="auto"/>
        <w:left w:val="single" w:sz="4" w:space="0" w:color="auto"/>
      </w:pBdr>
      <w:shd w:val="clear" w:color="000000" w:fill="F2F2F2"/>
      <w:spacing w:before="100" w:beforeAutospacing="1" w:after="100" w:afterAutospacing="1"/>
      <w:ind w:firstLine="0"/>
      <w:jc w:val="center"/>
      <w:textAlignment w:val="center"/>
    </w:pPr>
    <w:rPr>
      <w:rFonts w:eastAsia="Times New Roman"/>
      <w:sz w:val="12"/>
      <w:szCs w:val="12"/>
      <w:lang w:eastAsia="ru-RU"/>
    </w:rPr>
  </w:style>
  <w:style w:type="paragraph" w:customStyle="1" w:styleId="xl153">
    <w:name w:val="xl153"/>
    <w:basedOn w:val="a0"/>
    <w:rsid w:val="006F26DC"/>
    <w:pPr>
      <w:pBdr>
        <w:top w:val="single" w:sz="8"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154">
    <w:name w:val="xl154"/>
    <w:basedOn w:val="a0"/>
    <w:rsid w:val="006F26DC"/>
    <w:pPr>
      <w:pBdr>
        <w:top w:val="single" w:sz="8"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155">
    <w:name w:val="xl15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4"/>
      <w:szCs w:val="14"/>
      <w:lang w:eastAsia="ru-RU"/>
    </w:rPr>
  </w:style>
  <w:style w:type="paragraph" w:customStyle="1" w:styleId="xl156">
    <w:name w:val="xl156"/>
    <w:basedOn w:val="a0"/>
    <w:rsid w:val="006F26DC"/>
    <w:pP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157">
    <w:name w:val="xl157"/>
    <w:basedOn w:val="a0"/>
    <w:rsid w:val="006F26DC"/>
    <w:pPr>
      <w:shd w:val="clear" w:color="000000" w:fill="FFFFFF"/>
      <w:spacing w:before="100" w:beforeAutospacing="1" w:after="100" w:afterAutospacing="1"/>
      <w:ind w:firstLine="0"/>
      <w:jc w:val="left"/>
      <w:textAlignment w:val="center"/>
    </w:pPr>
    <w:rPr>
      <w:rFonts w:eastAsia="Times New Roman"/>
      <w:sz w:val="14"/>
      <w:szCs w:val="14"/>
      <w:lang w:eastAsia="ru-RU"/>
    </w:rPr>
  </w:style>
  <w:style w:type="paragraph" w:customStyle="1" w:styleId="xl158">
    <w:name w:val="xl158"/>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59">
    <w:name w:val="xl159"/>
    <w:basedOn w:val="a0"/>
    <w:rsid w:val="006F26DC"/>
    <w:pPr>
      <w:pBdr>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60">
    <w:name w:val="xl160"/>
    <w:basedOn w:val="a0"/>
    <w:rsid w:val="006F26DC"/>
    <w:pPr>
      <w:pBdr>
        <w:top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1">
    <w:name w:val="xl16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4"/>
      <w:szCs w:val="14"/>
      <w:lang w:eastAsia="ru-RU"/>
    </w:rPr>
  </w:style>
  <w:style w:type="paragraph" w:customStyle="1" w:styleId="xl162">
    <w:name w:val="xl162"/>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63">
    <w:name w:val="xl163"/>
    <w:basedOn w:val="a0"/>
    <w:rsid w:val="006F26DC"/>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164">
    <w:name w:val="xl164"/>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5">
    <w:name w:val="xl165"/>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6">
    <w:name w:val="xl166"/>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7">
    <w:name w:val="xl167"/>
    <w:basedOn w:val="a0"/>
    <w:rsid w:val="006F26DC"/>
    <w:pPr>
      <w:pBdr>
        <w:top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68">
    <w:name w:val="xl168"/>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9">
    <w:name w:val="xl16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0">
    <w:name w:val="xl170"/>
    <w:basedOn w:val="a0"/>
    <w:rsid w:val="006F26DC"/>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71">
    <w:name w:val="xl171"/>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172">
    <w:name w:val="xl172"/>
    <w:basedOn w:val="a0"/>
    <w:rsid w:val="006F26DC"/>
    <w:pPr>
      <w:pBdr>
        <w:bottom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173">
    <w:name w:val="xl173"/>
    <w:basedOn w:val="a0"/>
    <w:rsid w:val="006F26DC"/>
    <w:pPr>
      <w:pBdr>
        <w:top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4">
    <w:name w:val="xl174"/>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75">
    <w:name w:val="xl175"/>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76">
    <w:name w:val="xl176"/>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77">
    <w:name w:val="xl17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8">
    <w:name w:val="xl178"/>
    <w:basedOn w:val="a0"/>
    <w:rsid w:val="006F26DC"/>
    <w:pPr>
      <w:pBdr>
        <w:left w:val="single" w:sz="4" w:space="0" w:color="auto"/>
        <w:bottom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179">
    <w:name w:val="xl179"/>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0">
    <w:name w:val="xl180"/>
    <w:basedOn w:val="a0"/>
    <w:rsid w:val="006F26DC"/>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1">
    <w:name w:val="xl181"/>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182">
    <w:name w:val="xl182"/>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3">
    <w:name w:val="xl183"/>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4">
    <w:name w:val="xl184"/>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5">
    <w:name w:val="xl18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4"/>
      <w:szCs w:val="14"/>
      <w:lang w:eastAsia="ru-RU"/>
    </w:rPr>
  </w:style>
  <w:style w:type="paragraph" w:customStyle="1" w:styleId="xl186">
    <w:name w:val="xl186"/>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87">
    <w:name w:val="xl187"/>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8">
    <w:name w:val="xl188"/>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9">
    <w:name w:val="xl189"/>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2"/>
      <w:szCs w:val="12"/>
      <w:lang w:eastAsia="ru-RU"/>
    </w:rPr>
  </w:style>
  <w:style w:type="paragraph" w:customStyle="1" w:styleId="xl190">
    <w:name w:val="xl190"/>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2"/>
      <w:szCs w:val="12"/>
      <w:lang w:eastAsia="ru-RU"/>
    </w:rPr>
  </w:style>
  <w:style w:type="paragraph" w:customStyle="1" w:styleId="xl191">
    <w:name w:val="xl191"/>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92">
    <w:name w:val="xl192"/>
    <w:basedOn w:val="a0"/>
    <w:rsid w:val="006F26DC"/>
    <w:pPr>
      <w:pBdr>
        <w:top w:val="single" w:sz="8" w:space="0" w:color="auto"/>
        <w:left w:val="single" w:sz="8" w:space="0" w:color="auto"/>
        <w:bottom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193">
    <w:name w:val="xl193"/>
    <w:basedOn w:val="a0"/>
    <w:rsid w:val="006F26DC"/>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194">
    <w:name w:val="xl194"/>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95">
    <w:name w:val="xl19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rFonts w:eastAsia="Times New Roman"/>
      <w:sz w:val="12"/>
      <w:szCs w:val="12"/>
      <w:lang w:eastAsia="ru-RU"/>
    </w:rPr>
  </w:style>
  <w:style w:type="paragraph" w:customStyle="1" w:styleId="xl196">
    <w:name w:val="xl196"/>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197">
    <w:name w:val="xl197"/>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98">
    <w:name w:val="xl198"/>
    <w:basedOn w:val="a0"/>
    <w:rsid w:val="006F26DC"/>
    <w:pPr>
      <w:pBdr>
        <w:top w:val="single" w:sz="4" w:space="0" w:color="auto"/>
        <w:left w:val="single" w:sz="4" w:space="0" w:color="auto"/>
        <w:bottom w:val="single" w:sz="4" w:space="0" w:color="auto"/>
      </w:pBdr>
      <w:spacing w:before="100" w:beforeAutospacing="1" w:after="100" w:afterAutospacing="1"/>
      <w:ind w:firstLine="0"/>
      <w:textAlignment w:val="top"/>
    </w:pPr>
    <w:rPr>
      <w:rFonts w:eastAsia="Times New Roman"/>
      <w:b/>
      <w:bCs/>
      <w:sz w:val="12"/>
      <w:szCs w:val="12"/>
      <w:lang w:eastAsia="ru-RU"/>
    </w:rPr>
  </w:style>
  <w:style w:type="paragraph" w:customStyle="1" w:styleId="xl199">
    <w:name w:val="xl199"/>
    <w:basedOn w:val="a0"/>
    <w:rsid w:val="006F26DC"/>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00">
    <w:name w:val="xl200"/>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01">
    <w:name w:val="xl201"/>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02">
    <w:name w:val="xl20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03">
    <w:name w:val="xl203"/>
    <w:basedOn w:val="a0"/>
    <w:rsid w:val="006F26DC"/>
    <w:pPr>
      <w:pBdr>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sz w:val="12"/>
      <w:szCs w:val="12"/>
      <w:lang w:eastAsia="ru-RU"/>
    </w:rPr>
  </w:style>
  <w:style w:type="paragraph" w:customStyle="1" w:styleId="xl204">
    <w:name w:val="xl204"/>
    <w:basedOn w:val="a0"/>
    <w:rsid w:val="006F26DC"/>
    <w:pPr>
      <w:pBdr>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205">
    <w:name w:val="xl205"/>
    <w:basedOn w:val="a0"/>
    <w:rsid w:val="006F26DC"/>
    <w:pPr>
      <w:pBdr>
        <w:left w:val="single" w:sz="4"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206">
    <w:name w:val="xl206"/>
    <w:basedOn w:val="a0"/>
    <w:rsid w:val="006F26DC"/>
    <w:pPr>
      <w:pBdr>
        <w:bottom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7">
    <w:name w:val="xl207"/>
    <w:basedOn w:val="a0"/>
    <w:rsid w:val="006F26DC"/>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8">
    <w:name w:val="xl208"/>
    <w:basedOn w:val="a0"/>
    <w:rsid w:val="006F26D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9">
    <w:name w:val="xl20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210">
    <w:name w:val="xl210"/>
    <w:basedOn w:val="a0"/>
    <w:rsid w:val="006F26D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211">
    <w:name w:val="xl211"/>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12">
    <w:name w:val="xl212"/>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13">
    <w:name w:val="xl213"/>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214">
    <w:name w:val="xl214"/>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sz w:val="14"/>
      <w:szCs w:val="14"/>
      <w:lang w:eastAsia="ru-RU"/>
    </w:rPr>
  </w:style>
  <w:style w:type="paragraph" w:customStyle="1" w:styleId="xl215">
    <w:name w:val="xl21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16">
    <w:name w:val="xl216"/>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7">
    <w:name w:val="xl21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8">
    <w:name w:val="xl218"/>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9">
    <w:name w:val="xl21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0">
    <w:name w:val="xl220"/>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1">
    <w:name w:val="xl221"/>
    <w:basedOn w:val="a0"/>
    <w:rsid w:val="006F26D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222">
    <w:name w:val="xl222"/>
    <w:basedOn w:val="a0"/>
    <w:rsid w:val="006F26DC"/>
    <w:pPr>
      <w:pBdr>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3">
    <w:name w:val="xl223"/>
    <w:basedOn w:val="a0"/>
    <w:rsid w:val="006F26DC"/>
    <w:pPr>
      <w:pBdr>
        <w:top w:val="single" w:sz="8"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4">
    <w:name w:val="xl224"/>
    <w:basedOn w:val="a0"/>
    <w:rsid w:val="006F26DC"/>
    <w:pPr>
      <w:pBdr>
        <w:top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5">
    <w:name w:val="xl225"/>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6">
    <w:name w:val="xl226"/>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7">
    <w:name w:val="xl227"/>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8">
    <w:name w:val="xl228"/>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9">
    <w:name w:val="xl229"/>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0">
    <w:name w:val="xl230"/>
    <w:basedOn w:val="a0"/>
    <w:rsid w:val="006F26DC"/>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1">
    <w:name w:val="xl231"/>
    <w:basedOn w:val="a0"/>
    <w:rsid w:val="006F26D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2">
    <w:name w:val="xl23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3">
    <w:name w:val="xl233"/>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4">
    <w:name w:val="xl234"/>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5">
    <w:name w:val="xl235"/>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textAlignment w:val="top"/>
    </w:pPr>
    <w:rPr>
      <w:rFonts w:eastAsia="Times New Roman"/>
      <w:sz w:val="12"/>
      <w:szCs w:val="12"/>
      <w:lang w:eastAsia="ru-RU"/>
    </w:rPr>
  </w:style>
  <w:style w:type="paragraph" w:customStyle="1" w:styleId="xl236">
    <w:name w:val="xl236"/>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4"/>
      <w:szCs w:val="14"/>
      <w:lang w:eastAsia="ru-RU"/>
    </w:rPr>
  </w:style>
  <w:style w:type="paragraph" w:customStyle="1" w:styleId="xl237">
    <w:name w:val="xl23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38">
    <w:name w:val="xl238"/>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rFonts w:eastAsia="Times New Roman"/>
      <w:b/>
      <w:bCs/>
      <w:sz w:val="12"/>
      <w:szCs w:val="12"/>
      <w:lang w:eastAsia="ru-RU"/>
    </w:rPr>
  </w:style>
  <w:style w:type="paragraph" w:customStyle="1" w:styleId="xl239">
    <w:name w:val="xl23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0">
    <w:name w:val="xl240"/>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1">
    <w:name w:val="xl241"/>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42">
    <w:name w:val="xl242"/>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3">
    <w:name w:val="xl243"/>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44">
    <w:name w:val="xl244"/>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5">
    <w:name w:val="xl245"/>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6">
    <w:name w:val="xl246"/>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47">
    <w:name w:val="xl24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8">
    <w:name w:val="xl248"/>
    <w:basedOn w:val="a0"/>
    <w:rsid w:val="006F26DC"/>
    <w:pPr>
      <w:pBdr>
        <w:top w:val="single" w:sz="4" w:space="0" w:color="000000"/>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49">
    <w:name w:val="xl249"/>
    <w:basedOn w:val="a0"/>
    <w:rsid w:val="006F26DC"/>
    <w:pPr>
      <w:pBdr>
        <w:lef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250">
    <w:name w:val="xl250"/>
    <w:basedOn w:val="a0"/>
    <w:rsid w:val="006F26DC"/>
    <w:pPr>
      <w:pBdr>
        <w:lef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51">
    <w:name w:val="xl251"/>
    <w:basedOn w:val="a0"/>
    <w:rsid w:val="006F26DC"/>
    <w:pPr>
      <w:pBdr>
        <w:lef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52">
    <w:name w:val="xl252"/>
    <w:basedOn w:val="a0"/>
    <w:rsid w:val="006F26DC"/>
    <w:pPr>
      <w:pBdr>
        <w:lef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53">
    <w:name w:val="xl253"/>
    <w:basedOn w:val="a0"/>
    <w:rsid w:val="006F26DC"/>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54">
    <w:name w:val="xl254"/>
    <w:basedOn w:val="a0"/>
    <w:rsid w:val="006F26DC"/>
    <w:pPr>
      <w:pBdr>
        <w:lef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5">
    <w:name w:val="xl255"/>
    <w:basedOn w:val="a0"/>
    <w:rsid w:val="006F26DC"/>
    <w:pPr>
      <w:pBdr>
        <w:lef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56">
    <w:name w:val="xl256"/>
    <w:basedOn w:val="a0"/>
    <w:rsid w:val="006F26DC"/>
    <w:pP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7">
    <w:name w:val="xl257"/>
    <w:basedOn w:val="a0"/>
    <w:rsid w:val="006F26DC"/>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8">
    <w:name w:val="xl258"/>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59">
    <w:name w:val="xl25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0">
    <w:name w:val="xl260"/>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1">
    <w:name w:val="xl26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2">
    <w:name w:val="xl26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63">
    <w:name w:val="xl263"/>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4">
    <w:name w:val="xl264"/>
    <w:basedOn w:val="a0"/>
    <w:rsid w:val="006F26DC"/>
    <w:pPr>
      <w:pBdr>
        <w:bottom w:val="single" w:sz="4" w:space="0" w:color="auto"/>
        <w:right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5">
    <w:name w:val="xl265"/>
    <w:basedOn w:val="a0"/>
    <w:rsid w:val="006F26DC"/>
    <w:pPr>
      <w:pBdr>
        <w:bottom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6">
    <w:name w:val="xl266"/>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267">
    <w:name w:val="xl267"/>
    <w:basedOn w:val="a0"/>
    <w:rsid w:val="006F26DC"/>
    <w:pPr>
      <w:pBdr>
        <w:top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68">
    <w:name w:val="xl268"/>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69">
    <w:name w:val="xl26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70">
    <w:name w:val="xl270"/>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71">
    <w:name w:val="xl271"/>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72">
    <w:name w:val="xl272"/>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73">
    <w:name w:val="xl273"/>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274">
    <w:name w:val="xl274"/>
    <w:basedOn w:val="a0"/>
    <w:rsid w:val="006F26DC"/>
    <w:pPr>
      <w:pBdr>
        <w:top w:val="single" w:sz="8" w:space="0" w:color="auto"/>
        <w:bottom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5">
    <w:name w:val="xl275"/>
    <w:basedOn w:val="a0"/>
    <w:rsid w:val="006F26D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6">
    <w:name w:val="xl276"/>
    <w:basedOn w:val="a0"/>
    <w:rsid w:val="006F26DC"/>
    <w:pPr>
      <w:pBdr>
        <w:top w:val="single" w:sz="8" w:space="0" w:color="auto"/>
        <w:left w:val="single" w:sz="8"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77">
    <w:name w:val="xl277"/>
    <w:basedOn w:val="a0"/>
    <w:rsid w:val="006F26DC"/>
    <w:pPr>
      <w:pBdr>
        <w:top w:val="single" w:sz="8" w:space="0" w:color="auto"/>
        <w:bottom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8">
    <w:name w:val="xl278"/>
    <w:basedOn w:val="a0"/>
    <w:rsid w:val="006F26DC"/>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9">
    <w:name w:val="xl279"/>
    <w:basedOn w:val="a0"/>
    <w:rsid w:val="006F26DC"/>
    <w:pPr>
      <w:pBdr>
        <w:top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0">
    <w:name w:val="xl280"/>
    <w:basedOn w:val="a0"/>
    <w:rsid w:val="006F26DC"/>
    <w:pPr>
      <w:pBdr>
        <w:top w:val="single" w:sz="4" w:space="0" w:color="auto"/>
        <w:left w:val="single" w:sz="8"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81">
    <w:name w:val="xl281"/>
    <w:basedOn w:val="a0"/>
    <w:rsid w:val="006F26DC"/>
    <w:pPr>
      <w:pBdr>
        <w:top w:val="single" w:sz="4" w:space="0" w:color="auto"/>
        <w:bottom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2">
    <w:name w:val="xl282"/>
    <w:basedOn w:val="a0"/>
    <w:rsid w:val="006F26DC"/>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3">
    <w:name w:val="xl283"/>
    <w:basedOn w:val="a0"/>
    <w:rsid w:val="006F26DC"/>
    <w:pPr>
      <w:spacing w:before="100" w:beforeAutospacing="1" w:after="100" w:afterAutospacing="1"/>
      <w:ind w:firstLine="0"/>
      <w:jc w:val="left"/>
      <w:textAlignment w:val="center"/>
    </w:pPr>
    <w:rPr>
      <w:rFonts w:eastAsia="Times New Roman"/>
      <w:szCs w:val="24"/>
      <w:lang w:eastAsia="ru-RU"/>
    </w:rPr>
  </w:style>
  <w:style w:type="paragraph" w:customStyle="1" w:styleId="xl284">
    <w:name w:val="xl284"/>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85">
    <w:name w:val="xl285"/>
    <w:basedOn w:val="a0"/>
    <w:rsid w:val="006F26DC"/>
    <w:pPr>
      <w:pBdr>
        <w:top w:val="single" w:sz="4" w:space="0" w:color="auto"/>
        <w:bottom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6">
    <w:name w:val="xl286"/>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7">
    <w:name w:val="xl287"/>
    <w:basedOn w:val="a0"/>
    <w:rsid w:val="006F26DC"/>
    <w:pPr>
      <w:pBdr>
        <w:left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88">
    <w:name w:val="xl288"/>
    <w:basedOn w:val="a0"/>
    <w:rsid w:val="006F26DC"/>
    <w:pPr>
      <w:pBdr>
        <w:bottom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9">
    <w:name w:val="xl289"/>
    <w:basedOn w:val="a0"/>
    <w:rsid w:val="006F26DC"/>
    <w:pPr>
      <w:pBdr>
        <w:bottom w:val="single" w:sz="4" w:space="0" w:color="auto"/>
        <w:right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90">
    <w:name w:val="xl290"/>
    <w:basedOn w:val="a0"/>
    <w:rsid w:val="006F26D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2"/>
      <w:szCs w:val="12"/>
      <w:lang w:eastAsia="ru-RU"/>
    </w:rPr>
  </w:style>
  <w:style w:type="paragraph" w:customStyle="1" w:styleId="xl291">
    <w:name w:val="xl291"/>
    <w:basedOn w:val="a0"/>
    <w:rsid w:val="006F26DC"/>
    <w:pPr>
      <w:pBdr>
        <w:top w:val="single" w:sz="4" w:space="0" w:color="auto"/>
        <w:left w:val="single" w:sz="4" w:space="0" w:color="auto"/>
        <w:bottom w:val="single" w:sz="4" w:space="0" w:color="auto"/>
      </w:pBdr>
      <w:spacing w:before="100" w:beforeAutospacing="1" w:after="100" w:afterAutospacing="1"/>
      <w:ind w:firstLine="0"/>
      <w:textAlignment w:val="top"/>
    </w:pPr>
    <w:rPr>
      <w:rFonts w:eastAsia="Times New Roman"/>
      <w:b/>
      <w:bCs/>
      <w:sz w:val="16"/>
      <w:szCs w:val="16"/>
      <w:lang w:eastAsia="ru-RU"/>
    </w:rPr>
  </w:style>
  <w:style w:type="paragraph" w:customStyle="1" w:styleId="xl292">
    <w:name w:val="xl292"/>
    <w:basedOn w:val="a0"/>
    <w:rsid w:val="006F26DC"/>
    <w:pPr>
      <w:pBdr>
        <w:top w:val="single" w:sz="4" w:space="0" w:color="auto"/>
        <w:bottom w:val="single" w:sz="4" w:space="0" w:color="auto"/>
      </w:pBdr>
      <w:spacing w:before="100" w:beforeAutospacing="1" w:after="100" w:afterAutospacing="1"/>
      <w:ind w:firstLine="0"/>
      <w:jc w:val="left"/>
      <w:textAlignment w:val="top"/>
    </w:pPr>
    <w:rPr>
      <w:rFonts w:ascii="Calibri" w:eastAsia="Times New Roman" w:hAnsi="Calibri" w:cs="Calibri"/>
      <w:b/>
      <w:bCs/>
      <w:sz w:val="16"/>
      <w:szCs w:val="16"/>
      <w:lang w:eastAsia="ru-RU"/>
    </w:rPr>
  </w:style>
  <w:style w:type="paragraph" w:customStyle="1" w:styleId="xl293">
    <w:name w:val="xl293"/>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b/>
      <w:bCs/>
      <w:sz w:val="16"/>
      <w:szCs w:val="16"/>
      <w:lang w:eastAsia="ru-RU"/>
    </w:rPr>
  </w:style>
  <w:style w:type="paragraph" w:customStyle="1" w:styleId="xl294">
    <w:name w:val="xl294"/>
    <w:basedOn w:val="a0"/>
    <w:rsid w:val="006F26DC"/>
    <w:pPr>
      <w:pBdr>
        <w:top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95">
    <w:name w:val="xl295"/>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96">
    <w:name w:val="xl296"/>
    <w:basedOn w:val="a0"/>
    <w:rsid w:val="006F26DC"/>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szCs w:val="24"/>
      <w:lang w:eastAsia="ru-RU"/>
    </w:rPr>
  </w:style>
  <w:style w:type="paragraph" w:customStyle="1" w:styleId="xl297">
    <w:name w:val="xl297"/>
    <w:basedOn w:val="a0"/>
    <w:rsid w:val="006F26DC"/>
    <w:pPr>
      <w:pBdr>
        <w:top w:val="single" w:sz="8" w:space="0" w:color="auto"/>
        <w:left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b/>
      <w:bCs/>
      <w:sz w:val="16"/>
      <w:szCs w:val="16"/>
      <w:lang w:eastAsia="ru-RU"/>
    </w:rPr>
  </w:style>
  <w:style w:type="paragraph" w:customStyle="1" w:styleId="xl298">
    <w:name w:val="xl298"/>
    <w:basedOn w:val="a0"/>
    <w:rsid w:val="006F26DC"/>
    <w:pPr>
      <w:pBdr>
        <w:top w:val="single" w:sz="8" w:space="0" w:color="auto"/>
        <w:bottom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299">
    <w:name w:val="xl299"/>
    <w:basedOn w:val="a0"/>
    <w:rsid w:val="006F26DC"/>
    <w:pPr>
      <w:pBdr>
        <w:top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300">
    <w:name w:val="xl300"/>
    <w:basedOn w:val="a0"/>
    <w:rsid w:val="006F26DC"/>
    <w:pPr>
      <w:pBdr>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1">
    <w:name w:val="xl301"/>
    <w:basedOn w:val="a0"/>
    <w:rsid w:val="006F26DC"/>
    <w:pPr>
      <w:pBdr>
        <w:lef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2">
    <w:name w:val="xl302"/>
    <w:basedOn w:val="a0"/>
    <w:rsid w:val="006F26DC"/>
    <w:pPr>
      <w:pBdr>
        <w:top w:val="single" w:sz="8"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3">
    <w:name w:val="xl303"/>
    <w:basedOn w:val="a0"/>
    <w:rsid w:val="006F26D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4">
    <w:name w:val="xl304"/>
    <w:basedOn w:val="a0"/>
    <w:rsid w:val="006F26DC"/>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5">
    <w:name w:val="xl305"/>
    <w:basedOn w:val="a0"/>
    <w:rsid w:val="006F26DC"/>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6">
    <w:name w:val="xl306"/>
    <w:basedOn w:val="a0"/>
    <w:rsid w:val="006F26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7">
    <w:name w:val="xl307"/>
    <w:basedOn w:val="a0"/>
    <w:rsid w:val="006F26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8">
    <w:name w:val="xl308"/>
    <w:basedOn w:val="a0"/>
    <w:rsid w:val="006F26D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9">
    <w:name w:val="xl309"/>
    <w:basedOn w:val="a0"/>
    <w:rsid w:val="006F26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10">
    <w:name w:val="xl310"/>
    <w:basedOn w:val="a0"/>
    <w:rsid w:val="006F26DC"/>
    <w:pPr>
      <w:pBdr>
        <w:top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1">
    <w:name w:val="xl311"/>
    <w:basedOn w:val="a0"/>
    <w:rsid w:val="006F26D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2">
    <w:name w:val="xl312"/>
    <w:basedOn w:val="a0"/>
    <w:rsid w:val="006F26D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3">
    <w:name w:val="xl313"/>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14">
    <w:name w:val="xl314"/>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15">
    <w:name w:val="xl315"/>
    <w:basedOn w:val="a0"/>
    <w:rsid w:val="006F26DC"/>
    <w:pPr>
      <w:pBdr>
        <w:top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16">
    <w:name w:val="xl316"/>
    <w:basedOn w:val="a0"/>
    <w:rsid w:val="006F26DC"/>
    <w:pPr>
      <w:pBdr>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17">
    <w:name w:val="xl317"/>
    <w:basedOn w:val="a0"/>
    <w:rsid w:val="006F26DC"/>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318">
    <w:name w:val="xl318"/>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szCs w:val="24"/>
      <w:lang w:eastAsia="ru-RU"/>
    </w:rPr>
  </w:style>
  <w:style w:type="paragraph" w:customStyle="1" w:styleId="xl319">
    <w:name w:val="xl319"/>
    <w:basedOn w:val="a0"/>
    <w:rsid w:val="006F26DC"/>
    <w:pPr>
      <w:pBdr>
        <w:top w:val="single" w:sz="4" w:space="0" w:color="auto"/>
        <w:lef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20">
    <w:name w:val="xl320"/>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21">
    <w:name w:val="xl321"/>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lang w:eastAsia="ru-RU"/>
    </w:rPr>
  </w:style>
  <w:style w:type="paragraph" w:customStyle="1" w:styleId="xl322">
    <w:name w:val="xl32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Cs w:val="24"/>
      <w:lang w:eastAsia="ru-RU"/>
    </w:rPr>
  </w:style>
  <w:style w:type="paragraph" w:styleId="aff4">
    <w:name w:val="annotation subject"/>
    <w:basedOn w:val="afb"/>
    <w:next w:val="afb"/>
    <w:link w:val="aff5"/>
    <w:uiPriority w:val="99"/>
    <w:semiHidden/>
    <w:unhideWhenUsed/>
    <w:rsid w:val="004A1D33"/>
    <w:pPr>
      <w:ind w:firstLine="709"/>
      <w:jc w:val="both"/>
    </w:pPr>
    <w:rPr>
      <w:rFonts w:eastAsia="Calibri"/>
      <w:b/>
      <w:bCs/>
      <w:sz w:val="20"/>
      <w:szCs w:val="20"/>
      <w:lang w:eastAsia="en-US"/>
    </w:rPr>
  </w:style>
  <w:style w:type="character" w:customStyle="1" w:styleId="aff5">
    <w:name w:val="Тема примечания Знак"/>
    <w:basedOn w:val="afc"/>
    <w:link w:val="aff4"/>
    <w:uiPriority w:val="99"/>
    <w:semiHidden/>
    <w:rsid w:val="004A1D33"/>
    <w:rPr>
      <w:rFonts w:ascii="Times New Roman" w:eastAsia="Calibri"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B36ED0"/>
    <w:rPr>
      <w:color w:val="605E5C"/>
      <w:shd w:val="clear" w:color="auto" w:fill="E1DFDD"/>
    </w:rPr>
  </w:style>
  <w:style w:type="paragraph" w:customStyle="1" w:styleId="font7">
    <w:name w:val="font7"/>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8">
    <w:name w:val="font8"/>
    <w:basedOn w:val="a0"/>
    <w:rsid w:val="006F26DC"/>
    <w:pPr>
      <w:spacing w:before="100" w:beforeAutospacing="1" w:after="100" w:afterAutospacing="1"/>
      <w:ind w:firstLine="0"/>
      <w:jc w:val="left"/>
    </w:pPr>
    <w:rPr>
      <w:rFonts w:eastAsia="Times New Roman"/>
      <w:sz w:val="12"/>
      <w:szCs w:val="12"/>
      <w:u w:val="single"/>
      <w:lang w:eastAsia="ru-RU"/>
    </w:rPr>
  </w:style>
  <w:style w:type="paragraph" w:customStyle="1" w:styleId="font9">
    <w:name w:val="font9"/>
    <w:basedOn w:val="a0"/>
    <w:rsid w:val="006F26DC"/>
    <w:pPr>
      <w:spacing w:before="100" w:beforeAutospacing="1" w:after="100" w:afterAutospacing="1"/>
      <w:ind w:firstLine="0"/>
      <w:jc w:val="left"/>
    </w:pPr>
    <w:rPr>
      <w:rFonts w:eastAsia="Times New Roman"/>
      <w:b/>
      <w:bCs/>
      <w:color w:val="FF0000"/>
      <w:sz w:val="16"/>
      <w:szCs w:val="16"/>
      <w:lang w:eastAsia="ru-RU"/>
    </w:rPr>
  </w:style>
  <w:style w:type="paragraph" w:customStyle="1" w:styleId="font10">
    <w:name w:val="font10"/>
    <w:basedOn w:val="a0"/>
    <w:rsid w:val="006F26DC"/>
    <w:pPr>
      <w:spacing w:before="100" w:beforeAutospacing="1" w:after="100" w:afterAutospacing="1"/>
      <w:ind w:firstLine="0"/>
      <w:jc w:val="left"/>
    </w:pPr>
    <w:rPr>
      <w:rFonts w:eastAsia="Times New Roman"/>
      <w:b/>
      <w:bCs/>
      <w:color w:val="000000"/>
      <w:sz w:val="16"/>
      <w:szCs w:val="16"/>
      <w:lang w:eastAsia="ru-RU"/>
    </w:rPr>
  </w:style>
  <w:style w:type="paragraph" w:customStyle="1" w:styleId="font11">
    <w:name w:val="font11"/>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12">
    <w:name w:val="font12"/>
    <w:basedOn w:val="a0"/>
    <w:rsid w:val="006F26DC"/>
    <w:pPr>
      <w:spacing w:before="100" w:beforeAutospacing="1" w:after="100" w:afterAutospacing="1"/>
      <w:ind w:firstLine="0"/>
      <w:jc w:val="left"/>
    </w:pPr>
    <w:rPr>
      <w:rFonts w:eastAsia="Times New Roman"/>
      <w:color w:val="FF0000"/>
      <w:sz w:val="12"/>
      <w:szCs w:val="12"/>
      <w:lang w:eastAsia="ru-RU"/>
    </w:rPr>
  </w:style>
  <w:style w:type="paragraph" w:customStyle="1" w:styleId="font13">
    <w:name w:val="font13"/>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4">
    <w:name w:val="font14"/>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5">
    <w:name w:val="font15"/>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6">
    <w:name w:val="font16"/>
    <w:basedOn w:val="a0"/>
    <w:rsid w:val="006F26DC"/>
    <w:pPr>
      <w:spacing w:before="100" w:beforeAutospacing="1" w:after="100" w:afterAutospacing="1"/>
      <w:ind w:firstLine="0"/>
      <w:jc w:val="left"/>
    </w:pPr>
    <w:rPr>
      <w:rFonts w:eastAsia="Times New Roman"/>
      <w:color w:val="000000"/>
      <w:sz w:val="12"/>
      <w:szCs w:val="12"/>
      <w:u w:val="single"/>
      <w:lang w:eastAsia="ru-RU"/>
    </w:rPr>
  </w:style>
  <w:style w:type="paragraph" w:customStyle="1" w:styleId="font17">
    <w:name w:val="font17"/>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18">
    <w:name w:val="font18"/>
    <w:basedOn w:val="a0"/>
    <w:rsid w:val="006F26DC"/>
    <w:pPr>
      <w:spacing w:before="100" w:beforeAutospacing="1" w:after="100" w:afterAutospacing="1"/>
      <w:ind w:firstLine="0"/>
      <w:jc w:val="left"/>
    </w:pPr>
    <w:rPr>
      <w:rFonts w:eastAsia="Times New Roman"/>
      <w:b/>
      <w:bCs/>
      <w:color w:val="000000"/>
      <w:sz w:val="16"/>
      <w:szCs w:val="16"/>
      <w:lang w:eastAsia="ru-RU"/>
    </w:rPr>
  </w:style>
  <w:style w:type="paragraph" w:customStyle="1" w:styleId="font19">
    <w:name w:val="font19"/>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0">
    <w:name w:val="font20"/>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1">
    <w:name w:val="font21"/>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2">
    <w:name w:val="font22"/>
    <w:basedOn w:val="a0"/>
    <w:rsid w:val="006F26DC"/>
    <w:pPr>
      <w:spacing w:before="100" w:beforeAutospacing="1" w:after="100" w:afterAutospacing="1"/>
      <w:ind w:firstLine="0"/>
      <w:jc w:val="left"/>
    </w:pPr>
    <w:rPr>
      <w:rFonts w:eastAsia="Times New Roman"/>
      <w:color w:val="000000"/>
      <w:sz w:val="14"/>
      <w:szCs w:val="14"/>
      <w:lang w:eastAsia="ru-RU"/>
    </w:rPr>
  </w:style>
  <w:style w:type="paragraph" w:customStyle="1" w:styleId="font23">
    <w:name w:val="font23"/>
    <w:basedOn w:val="a0"/>
    <w:rsid w:val="006F26DC"/>
    <w:pPr>
      <w:spacing w:before="100" w:beforeAutospacing="1" w:after="100" w:afterAutospacing="1"/>
      <w:ind w:firstLine="0"/>
      <w:jc w:val="left"/>
    </w:pPr>
    <w:rPr>
      <w:rFonts w:eastAsia="Times New Roman"/>
      <w:color w:val="800080"/>
      <w:sz w:val="12"/>
      <w:szCs w:val="12"/>
      <w:lang w:eastAsia="ru-RU"/>
    </w:rPr>
  </w:style>
  <w:style w:type="paragraph" w:customStyle="1" w:styleId="font24">
    <w:name w:val="font24"/>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font25">
    <w:name w:val="font25"/>
    <w:basedOn w:val="a0"/>
    <w:rsid w:val="006F26DC"/>
    <w:pPr>
      <w:spacing w:before="100" w:beforeAutospacing="1" w:after="100" w:afterAutospacing="1"/>
      <w:ind w:firstLine="0"/>
      <w:jc w:val="left"/>
    </w:pPr>
    <w:rPr>
      <w:rFonts w:eastAsia="Times New Roman"/>
      <w:color w:val="000000"/>
      <w:sz w:val="12"/>
      <w:szCs w:val="12"/>
      <w:lang w:eastAsia="ru-RU"/>
    </w:rPr>
  </w:style>
  <w:style w:type="paragraph" w:customStyle="1" w:styleId="xl147">
    <w:name w:val="xl147"/>
    <w:basedOn w:val="a0"/>
    <w:rsid w:val="006F26D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48">
    <w:name w:val="xl148"/>
    <w:basedOn w:val="a0"/>
    <w:rsid w:val="006F26DC"/>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49">
    <w:name w:val="xl14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150">
    <w:name w:val="xl150"/>
    <w:basedOn w:val="a0"/>
    <w:rsid w:val="006F26DC"/>
    <w:pPr>
      <w:shd w:val="clear" w:color="000000" w:fill="FFFFFF"/>
      <w:spacing w:before="100" w:beforeAutospacing="1" w:after="100" w:afterAutospacing="1"/>
      <w:ind w:firstLine="0"/>
      <w:jc w:val="center"/>
      <w:textAlignment w:val="center"/>
    </w:pPr>
    <w:rPr>
      <w:rFonts w:eastAsia="Times New Roman"/>
      <w:sz w:val="12"/>
      <w:szCs w:val="12"/>
      <w:lang w:eastAsia="ru-RU"/>
    </w:rPr>
  </w:style>
  <w:style w:type="paragraph" w:customStyle="1" w:styleId="xl151">
    <w:name w:val="xl15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52">
    <w:name w:val="xl152"/>
    <w:basedOn w:val="a0"/>
    <w:rsid w:val="006F26DC"/>
    <w:pPr>
      <w:pBdr>
        <w:top w:val="single" w:sz="8" w:space="0" w:color="auto"/>
        <w:left w:val="single" w:sz="4" w:space="0" w:color="auto"/>
      </w:pBdr>
      <w:shd w:val="clear" w:color="000000" w:fill="F2F2F2"/>
      <w:spacing w:before="100" w:beforeAutospacing="1" w:after="100" w:afterAutospacing="1"/>
      <w:ind w:firstLine="0"/>
      <w:jc w:val="center"/>
      <w:textAlignment w:val="center"/>
    </w:pPr>
    <w:rPr>
      <w:rFonts w:eastAsia="Times New Roman"/>
      <w:sz w:val="12"/>
      <w:szCs w:val="12"/>
      <w:lang w:eastAsia="ru-RU"/>
    </w:rPr>
  </w:style>
  <w:style w:type="paragraph" w:customStyle="1" w:styleId="xl153">
    <w:name w:val="xl153"/>
    <w:basedOn w:val="a0"/>
    <w:rsid w:val="006F26DC"/>
    <w:pPr>
      <w:pBdr>
        <w:top w:val="single" w:sz="8"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154">
    <w:name w:val="xl154"/>
    <w:basedOn w:val="a0"/>
    <w:rsid w:val="006F26DC"/>
    <w:pPr>
      <w:pBdr>
        <w:top w:val="single" w:sz="8"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155">
    <w:name w:val="xl15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4"/>
      <w:szCs w:val="14"/>
      <w:lang w:eastAsia="ru-RU"/>
    </w:rPr>
  </w:style>
  <w:style w:type="paragraph" w:customStyle="1" w:styleId="xl156">
    <w:name w:val="xl156"/>
    <w:basedOn w:val="a0"/>
    <w:rsid w:val="006F26DC"/>
    <w:pP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157">
    <w:name w:val="xl157"/>
    <w:basedOn w:val="a0"/>
    <w:rsid w:val="006F26DC"/>
    <w:pPr>
      <w:shd w:val="clear" w:color="000000" w:fill="FFFFFF"/>
      <w:spacing w:before="100" w:beforeAutospacing="1" w:after="100" w:afterAutospacing="1"/>
      <w:ind w:firstLine="0"/>
      <w:jc w:val="left"/>
      <w:textAlignment w:val="center"/>
    </w:pPr>
    <w:rPr>
      <w:rFonts w:eastAsia="Times New Roman"/>
      <w:sz w:val="14"/>
      <w:szCs w:val="14"/>
      <w:lang w:eastAsia="ru-RU"/>
    </w:rPr>
  </w:style>
  <w:style w:type="paragraph" w:customStyle="1" w:styleId="xl158">
    <w:name w:val="xl158"/>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59">
    <w:name w:val="xl159"/>
    <w:basedOn w:val="a0"/>
    <w:rsid w:val="006F26DC"/>
    <w:pPr>
      <w:pBdr>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60">
    <w:name w:val="xl160"/>
    <w:basedOn w:val="a0"/>
    <w:rsid w:val="006F26DC"/>
    <w:pPr>
      <w:pBdr>
        <w:top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1">
    <w:name w:val="xl16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4"/>
      <w:szCs w:val="14"/>
      <w:lang w:eastAsia="ru-RU"/>
    </w:rPr>
  </w:style>
  <w:style w:type="paragraph" w:customStyle="1" w:styleId="xl162">
    <w:name w:val="xl162"/>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63">
    <w:name w:val="xl163"/>
    <w:basedOn w:val="a0"/>
    <w:rsid w:val="006F26DC"/>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164">
    <w:name w:val="xl164"/>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5">
    <w:name w:val="xl165"/>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6">
    <w:name w:val="xl166"/>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7">
    <w:name w:val="xl167"/>
    <w:basedOn w:val="a0"/>
    <w:rsid w:val="006F26DC"/>
    <w:pPr>
      <w:pBdr>
        <w:top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68">
    <w:name w:val="xl168"/>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69">
    <w:name w:val="xl16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0">
    <w:name w:val="xl170"/>
    <w:basedOn w:val="a0"/>
    <w:rsid w:val="006F26DC"/>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171">
    <w:name w:val="xl171"/>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172">
    <w:name w:val="xl172"/>
    <w:basedOn w:val="a0"/>
    <w:rsid w:val="006F26DC"/>
    <w:pPr>
      <w:pBdr>
        <w:bottom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173">
    <w:name w:val="xl173"/>
    <w:basedOn w:val="a0"/>
    <w:rsid w:val="006F26DC"/>
    <w:pPr>
      <w:pBdr>
        <w:top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4">
    <w:name w:val="xl174"/>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75">
    <w:name w:val="xl175"/>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76">
    <w:name w:val="xl176"/>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77">
    <w:name w:val="xl17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78">
    <w:name w:val="xl178"/>
    <w:basedOn w:val="a0"/>
    <w:rsid w:val="006F26DC"/>
    <w:pPr>
      <w:pBdr>
        <w:left w:val="single" w:sz="4" w:space="0" w:color="auto"/>
        <w:bottom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179">
    <w:name w:val="xl179"/>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0">
    <w:name w:val="xl180"/>
    <w:basedOn w:val="a0"/>
    <w:rsid w:val="006F26DC"/>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1">
    <w:name w:val="xl181"/>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182">
    <w:name w:val="xl182"/>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3">
    <w:name w:val="xl183"/>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4">
    <w:name w:val="xl184"/>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85">
    <w:name w:val="xl18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4"/>
      <w:szCs w:val="14"/>
      <w:lang w:eastAsia="ru-RU"/>
    </w:rPr>
  </w:style>
  <w:style w:type="paragraph" w:customStyle="1" w:styleId="xl186">
    <w:name w:val="xl186"/>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187">
    <w:name w:val="xl187"/>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8">
    <w:name w:val="xl188"/>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89">
    <w:name w:val="xl189"/>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2"/>
      <w:szCs w:val="12"/>
      <w:lang w:eastAsia="ru-RU"/>
    </w:rPr>
  </w:style>
  <w:style w:type="paragraph" w:customStyle="1" w:styleId="xl190">
    <w:name w:val="xl190"/>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2"/>
      <w:szCs w:val="12"/>
      <w:lang w:eastAsia="ru-RU"/>
    </w:rPr>
  </w:style>
  <w:style w:type="paragraph" w:customStyle="1" w:styleId="xl191">
    <w:name w:val="xl191"/>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92">
    <w:name w:val="xl192"/>
    <w:basedOn w:val="a0"/>
    <w:rsid w:val="006F26DC"/>
    <w:pPr>
      <w:pBdr>
        <w:top w:val="single" w:sz="8" w:space="0" w:color="auto"/>
        <w:left w:val="single" w:sz="8" w:space="0" w:color="auto"/>
        <w:bottom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193">
    <w:name w:val="xl193"/>
    <w:basedOn w:val="a0"/>
    <w:rsid w:val="006F26DC"/>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194">
    <w:name w:val="xl194"/>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195">
    <w:name w:val="xl19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rFonts w:eastAsia="Times New Roman"/>
      <w:sz w:val="12"/>
      <w:szCs w:val="12"/>
      <w:lang w:eastAsia="ru-RU"/>
    </w:rPr>
  </w:style>
  <w:style w:type="paragraph" w:customStyle="1" w:styleId="xl196">
    <w:name w:val="xl196"/>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197">
    <w:name w:val="xl197"/>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198">
    <w:name w:val="xl198"/>
    <w:basedOn w:val="a0"/>
    <w:rsid w:val="006F26DC"/>
    <w:pPr>
      <w:pBdr>
        <w:top w:val="single" w:sz="4" w:space="0" w:color="auto"/>
        <w:left w:val="single" w:sz="4" w:space="0" w:color="auto"/>
        <w:bottom w:val="single" w:sz="4" w:space="0" w:color="auto"/>
      </w:pBdr>
      <w:spacing w:before="100" w:beforeAutospacing="1" w:after="100" w:afterAutospacing="1"/>
      <w:ind w:firstLine="0"/>
      <w:textAlignment w:val="top"/>
    </w:pPr>
    <w:rPr>
      <w:rFonts w:eastAsia="Times New Roman"/>
      <w:b/>
      <w:bCs/>
      <w:sz w:val="12"/>
      <w:szCs w:val="12"/>
      <w:lang w:eastAsia="ru-RU"/>
    </w:rPr>
  </w:style>
  <w:style w:type="paragraph" w:customStyle="1" w:styleId="xl199">
    <w:name w:val="xl199"/>
    <w:basedOn w:val="a0"/>
    <w:rsid w:val="006F26DC"/>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00">
    <w:name w:val="xl200"/>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01">
    <w:name w:val="xl201"/>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02">
    <w:name w:val="xl20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03">
    <w:name w:val="xl203"/>
    <w:basedOn w:val="a0"/>
    <w:rsid w:val="006F26DC"/>
    <w:pPr>
      <w:pBdr>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sz w:val="12"/>
      <w:szCs w:val="12"/>
      <w:lang w:eastAsia="ru-RU"/>
    </w:rPr>
  </w:style>
  <w:style w:type="paragraph" w:customStyle="1" w:styleId="xl204">
    <w:name w:val="xl204"/>
    <w:basedOn w:val="a0"/>
    <w:rsid w:val="006F26DC"/>
    <w:pPr>
      <w:pBdr>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205">
    <w:name w:val="xl205"/>
    <w:basedOn w:val="a0"/>
    <w:rsid w:val="006F26DC"/>
    <w:pPr>
      <w:pBdr>
        <w:left w:val="single" w:sz="4"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sz w:val="14"/>
      <w:szCs w:val="14"/>
      <w:lang w:eastAsia="ru-RU"/>
    </w:rPr>
  </w:style>
  <w:style w:type="paragraph" w:customStyle="1" w:styleId="xl206">
    <w:name w:val="xl206"/>
    <w:basedOn w:val="a0"/>
    <w:rsid w:val="006F26DC"/>
    <w:pPr>
      <w:pBdr>
        <w:bottom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7">
    <w:name w:val="xl207"/>
    <w:basedOn w:val="a0"/>
    <w:rsid w:val="006F26DC"/>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8">
    <w:name w:val="xl208"/>
    <w:basedOn w:val="a0"/>
    <w:rsid w:val="006F26D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09">
    <w:name w:val="xl20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210">
    <w:name w:val="xl210"/>
    <w:basedOn w:val="a0"/>
    <w:rsid w:val="006F26D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211">
    <w:name w:val="xl211"/>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12">
    <w:name w:val="xl212"/>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13">
    <w:name w:val="xl213"/>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sz w:val="12"/>
      <w:szCs w:val="12"/>
      <w:lang w:eastAsia="ru-RU"/>
    </w:rPr>
  </w:style>
  <w:style w:type="paragraph" w:customStyle="1" w:styleId="xl214">
    <w:name w:val="xl214"/>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sz w:val="14"/>
      <w:szCs w:val="14"/>
      <w:lang w:eastAsia="ru-RU"/>
    </w:rPr>
  </w:style>
  <w:style w:type="paragraph" w:customStyle="1" w:styleId="xl215">
    <w:name w:val="xl215"/>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16">
    <w:name w:val="xl216"/>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7">
    <w:name w:val="xl21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8">
    <w:name w:val="xl218"/>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19">
    <w:name w:val="xl21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0">
    <w:name w:val="xl220"/>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1">
    <w:name w:val="xl221"/>
    <w:basedOn w:val="a0"/>
    <w:rsid w:val="006F26D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222">
    <w:name w:val="xl222"/>
    <w:basedOn w:val="a0"/>
    <w:rsid w:val="006F26DC"/>
    <w:pPr>
      <w:pBdr>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3">
    <w:name w:val="xl223"/>
    <w:basedOn w:val="a0"/>
    <w:rsid w:val="006F26DC"/>
    <w:pPr>
      <w:pBdr>
        <w:top w:val="single" w:sz="8"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4">
    <w:name w:val="xl224"/>
    <w:basedOn w:val="a0"/>
    <w:rsid w:val="006F26DC"/>
    <w:pPr>
      <w:pBdr>
        <w:top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5">
    <w:name w:val="xl225"/>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6">
    <w:name w:val="xl226"/>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7">
    <w:name w:val="xl227"/>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8">
    <w:name w:val="xl228"/>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29">
    <w:name w:val="xl229"/>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0">
    <w:name w:val="xl230"/>
    <w:basedOn w:val="a0"/>
    <w:rsid w:val="006F26DC"/>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1">
    <w:name w:val="xl231"/>
    <w:basedOn w:val="a0"/>
    <w:rsid w:val="006F26DC"/>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32">
    <w:name w:val="xl23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3">
    <w:name w:val="xl233"/>
    <w:basedOn w:val="a0"/>
    <w:rsid w:val="006F26DC"/>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4">
    <w:name w:val="xl234"/>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b/>
      <w:bCs/>
      <w:sz w:val="14"/>
      <w:szCs w:val="14"/>
      <w:lang w:eastAsia="ru-RU"/>
    </w:rPr>
  </w:style>
  <w:style w:type="paragraph" w:customStyle="1" w:styleId="xl235">
    <w:name w:val="xl235"/>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textAlignment w:val="top"/>
    </w:pPr>
    <w:rPr>
      <w:rFonts w:eastAsia="Times New Roman"/>
      <w:sz w:val="12"/>
      <w:szCs w:val="12"/>
      <w:lang w:eastAsia="ru-RU"/>
    </w:rPr>
  </w:style>
  <w:style w:type="paragraph" w:customStyle="1" w:styleId="xl236">
    <w:name w:val="xl236"/>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4"/>
      <w:szCs w:val="14"/>
      <w:lang w:eastAsia="ru-RU"/>
    </w:rPr>
  </w:style>
  <w:style w:type="paragraph" w:customStyle="1" w:styleId="xl237">
    <w:name w:val="xl23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38">
    <w:name w:val="xl238"/>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rFonts w:eastAsia="Times New Roman"/>
      <w:b/>
      <w:bCs/>
      <w:sz w:val="12"/>
      <w:szCs w:val="12"/>
      <w:lang w:eastAsia="ru-RU"/>
    </w:rPr>
  </w:style>
  <w:style w:type="paragraph" w:customStyle="1" w:styleId="xl239">
    <w:name w:val="xl239"/>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0">
    <w:name w:val="xl240"/>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1">
    <w:name w:val="xl241"/>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42">
    <w:name w:val="xl242"/>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3">
    <w:name w:val="xl243"/>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44">
    <w:name w:val="xl244"/>
    <w:basedOn w:val="a0"/>
    <w:rsid w:val="006F26DC"/>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5">
    <w:name w:val="xl245"/>
    <w:basedOn w:val="a0"/>
    <w:rsid w:val="006F26DC"/>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6">
    <w:name w:val="xl246"/>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47">
    <w:name w:val="xl247"/>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48">
    <w:name w:val="xl248"/>
    <w:basedOn w:val="a0"/>
    <w:rsid w:val="006F26DC"/>
    <w:pPr>
      <w:pBdr>
        <w:top w:val="single" w:sz="4" w:space="0" w:color="000000"/>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12"/>
      <w:szCs w:val="12"/>
      <w:lang w:eastAsia="ru-RU"/>
    </w:rPr>
  </w:style>
  <w:style w:type="paragraph" w:customStyle="1" w:styleId="xl249">
    <w:name w:val="xl249"/>
    <w:basedOn w:val="a0"/>
    <w:rsid w:val="006F26DC"/>
    <w:pPr>
      <w:pBdr>
        <w:lef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250">
    <w:name w:val="xl250"/>
    <w:basedOn w:val="a0"/>
    <w:rsid w:val="006F26DC"/>
    <w:pPr>
      <w:pBdr>
        <w:lef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51">
    <w:name w:val="xl251"/>
    <w:basedOn w:val="a0"/>
    <w:rsid w:val="006F26DC"/>
    <w:pPr>
      <w:pBdr>
        <w:left w:val="single" w:sz="4" w:space="0" w:color="auto"/>
      </w:pBdr>
      <w:shd w:val="clear" w:color="000000" w:fill="FFFFFF"/>
      <w:spacing w:before="100" w:beforeAutospacing="1" w:after="100" w:afterAutospacing="1"/>
      <w:ind w:firstLine="0"/>
      <w:jc w:val="left"/>
      <w:textAlignment w:val="top"/>
    </w:pPr>
    <w:rPr>
      <w:rFonts w:eastAsia="Times New Roman"/>
      <w:sz w:val="12"/>
      <w:szCs w:val="12"/>
      <w:lang w:eastAsia="ru-RU"/>
    </w:rPr>
  </w:style>
  <w:style w:type="paragraph" w:customStyle="1" w:styleId="xl252">
    <w:name w:val="xl252"/>
    <w:basedOn w:val="a0"/>
    <w:rsid w:val="006F26DC"/>
    <w:pPr>
      <w:pBdr>
        <w:lef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53">
    <w:name w:val="xl253"/>
    <w:basedOn w:val="a0"/>
    <w:rsid w:val="006F26DC"/>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54">
    <w:name w:val="xl254"/>
    <w:basedOn w:val="a0"/>
    <w:rsid w:val="006F26DC"/>
    <w:pPr>
      <w:pBdr>
        <w:lef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5">
    <w:name w:val="xl255"/>
    <w:basedOn w:val="a0"/>
    <w:rsid w:val="006F26DC"/>
    <w:pPr>
      <w:pBdr>
        <w:lef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56">
    <w:name w:val="xl256"/>
    <w:basedOn w:val="a0"/>
    <w:rsid w:val="006F26DC"/>
    <w:pP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7">
    <w:name w:val="xl257"/>
    <w:basedOn w:val="a0"/>
    <w:rsid w:val="006F26DC"/>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58">
    <w:name w:val="xl258"/>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59">
    <w:name w:val="xl25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0">
    <w:name w:val="xl260"/>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1">
    <w:name w:val="xl261"/>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2"/>
      <w:szCs w:val="12"/>
      <w:lang w:eastAsia="ru-RU"/>
    </w:rPr>
  </w:style>
  <w:style w:type="paragraph" w:customStyle="1" w:styleId="xl262">
    <w:name w:val="xl26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4"/>
      <w:szCs w:val="14"/>
      <w:lang w:eastAsia="ru-RU"/>
    </w:rPr>
  </w:style>
  <w:style w:type="paragraph" w:customStyle="1" w:styleId="xl263">
    <w:name w:val="xl263"/>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4">
    <w:name w:val="xl264"/>
    <w:basedOn w:val="a0"/>
    <w:rsid w:val="006F26DC"/>
    <w:pPr>
      <w:pBdr>
        <w:bottom w:val="single" w:sz="4" w:space="0" w:color="auto"/>
        <w:right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5">
    <w:name w:val="xl265"/>
    <w:basedOn w:val="a0"/>
    <w:rsid w:val="006F26DC"/>
    <w:pPr>
      <w:pBdr>
        <w:bottom w:val="single" w:sz="4" w:space="0" w:color="auto"/>
      </w:pBdr>
      <w:spacing w:before="100" w:beforeAutospacing="1" w:after="100" w:afterAutospacing="1"/>
      <w:ind w:firstLine="0"/>
      <w:jc w:val="center"/>
      <w:textAlignment w:val="top"/>
    </w:pPr>
    <w:rPr>
      <w:rFonts w:eastAsia="Times New Roman"/>
      <w:sz w:val="14"/>
      <w:szCs w:val="14"/>
      <w:lang w:eastAsia="ru-RU"/>
    </w:rPr>
  </w:style>
  <w:style w:type="paragraph" w:customStyle="1" w:styleId="xl266">
    <w:name w:val="xl266"/>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sz w:val="12"/>
      <w:szCs w:val="12"/>
      <w:lang w:eastAsia="ru-RU"/>
    </w:rPr>
  </w:style>
  <w:style w:type="paragraph" w:customStyle="1" w:styleId="xl267">
    <w:name w:val="xl267"/>
    <w:basedOn w:val="a0"/>
    <w:rsid w:val="006F26DC"/>
    <w:pPr>
      <w:pBdr>
        <w:top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68">
    <w:name w:val="xl268"/>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69">
    <w:name w:val="xl269"/>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270">
    <w:name w:val="xl270"/>
    <w:basedOn w:val="a0"/>
    <w:rsid w:val="006F26D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71">
    <w:name w:val="xl271"/>
    <w:basedOn w:val="a0"/>
    <w:rsid w:val="006F26DC"/>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sz w:val="12"/>
      <w:szCs w:val="12"/>
      <w:lang w:eastAsia="ru-RU"/>
    </w:rPr>
  </w:style>
  <w:style w:type="paragraph" w:customStyle="1" w:styleId="xl272">
    <w:name w:val="xl272"/>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273">
    <w:name w:val="xl273"/>
    <w:basedOn w:val="a0"/>
    <w:rsid w:val="006F2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274">
    <w:name w:val="xl274"/>
    <w:basedOn w:val="a0"/>
    <w:rsid w:val="006F26DC"/>
    <w:pPr>
      <w:pBdr>
        <w:top w:val="single" w:sz="8" w:space="0" w:color="auto"/>
        <w:bottom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5">
    <w:name w:val="xl275"/>
    <w:basedOn w:val="a0"/>
    <w:rsid w:val="006F26D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6">
    <w:name w:val="xl276"/>
    <w:basedOn w:val="a0"/>
    <w:rsid w:val="006F26DC"/>
    <w:pPr>
      <w:pBdr>
        <w:top w:val="single" w:sz="8" w:space="0" w:color="auto"/>
        <w:left w:val="single" w:sz="8"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77">
    <w:name w:val="xl277"/>
    <w:basedOn w:val="a0"/>
    <w:rsid w:val="006F26DC"/>
    <w:pPr>
      <w:pBdr>
        <w:top w:val="single" w:sz="8" w:space="0" w:color="auto"/>
        <w:bottom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8">
    <w:name w:val="xl278"/>
    <w:basedOn w:val="a0"/>
    <w:rsid w:val="006F26DC"/>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79">
    <w:name w:val="xl279"/>
    <w:basedOn w:val="a0"/>
    <w:rsid w:val="006F26DC"/>
    <w:pPr>
      <w:pBdr>
        <w:top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0">
    <w:name w:val="xl280"/>
    <w:basedOn w:val="a0"/>
    <w:rsid w:val="006F26DC"/>
    <w:pPr>
      <w:pBdr>
        <w:top w:val="single" w:sz="4" w:space="0" w:color="auto"/>
        <w:left w:val="single" w:sz="8" w:space="0" w:color="auto"/>
        <w:bottom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281">
    <w:name w:val="xl281"/>
    <w:basedOn w:val="a0"/>
    <w:rsid w:val="006F26DC"/>
    <w:pPr>
      <w:pBdr>
        <w:top w:val="single" w:sz="4" w:space="0" w:color="auto"/>
        <w:bottom w:val="single" w:sz="8"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2">
    <w:name w:val="xl282"/>
    <w:basedOn w:val="a0"/>
    <w:rsid w:val="006F26DC"/>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283">
    <w:name w:val="xl283"/>
    <w:basedOn w:val="a0"/>
    <w:rsid w:val="006F26DC"/>
    <w:pPr>
      <w:spacing w:before="100" w:beforeAutospacing="1" w:after="100" w:afterAutospacing="1"/>
      <w:ind w:firstLine="0"/>
      <w:jc w:val="left"/>
      <w:textAlignment w:val="center"/>
    </w:pPr>
    <w:rPr>
      <w:rFonts w:eastAsia="Times New Roman"/>
      <w:szCs w:val="24"/>
      <w:lang w:eastAsia="ru-RU"/>
    </w:rPr>
  </w:style>
  <w:style w:type="paragraph" w:customStyle="1" w:styleId="xl284">
    <w:name w:val="xl284"/>
    <w:basedOn w:val="a0"/>
    <w:rsid w:val="006F26D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85">
    <w:name w:val="xl285"/>
    <w:basedOn w:val="a0"/>
    <w:rsid w:val="006F26DC"/>
    <w:pPr>
      <w:pBdr>
        <w:top w:val="single" w:sz="4" w:space="0" w:color="auto"/>
        <w:bottom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6">
    <w:name w:val="xl286"/>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7">
    <w:name w:val="xl287"/>
    <w:basedOn w:val="a0"/>
    <w:rsid w:val="006F26DC"/>
    <w:pPr>
      <w:pBdr>
        <w:left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88">
    <w:name w:val="xl288"/>
    <w:basedOn w:val="a0"/>
    <w:rsid w:val="006F26DC"/>
    <w:pPr>
      <w:pBdr>
        <w:bottom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89">
    <w:name w:val="xl289"/>
    <w:basedOn w:val="a0"/>
    <w:rsid w:val="006F26DC"/>
    <w:pPr>
      <w:pBdr>
        <w:bottom w:val="single" w:sz="4" w:space="0" w:color="auto"/>
        <w:right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290">
    <w:name w:val="xl290"/>
    <w:basedOn w:val="a0"/>
    <w:rsid w:val="006F26D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2"/>
      <w:szCs w:val="12"/>
      <w:lang w:eastAsia="ru-RU"/>
    </w:rPr>
  </w:style>
  <w:style w:type="paragraph" w:customStyle="1" w:styleId="xl291">
    <w:name w:val="xl291"/>
    <w:basedOn w:val="a0"/>
    <w:rsid w:val="006F26DC"/>
    <w:pPr>
      <w:pBdr>
        <w:top w:val="single" w:sz="4" w:space="0" w:color="auto"/>
        <w:left w:val="single" w:sz="4" w:space="0" w:color="auto"/>
        <w:bottom w:val="single" w:sz="4" w:space="0" w:color="auto"/>
      </w:pBdr>
      <w:spacing w:before="100" w:beforeAutospacing="1" w:after="100" w:afterAutospacing="1"/>
      <w:ind w:firstLine="0"/>
      <w:textAlignment w:val="top"/>
    </w:pPr>
    <w:rPr>
      <w:rFonts w:eastAsia="Times New Roman"/>
      <w:b/>
      <w:bCs/>
      <w:sz w:val="16"/>
      <w:szCs w:val="16"/>
      <w:lang w:eastAsia="ru-RU"/>
    </w:rPr>
  </w:style>
  <w:style w:type="paragraph" w:customStyle="1" w:styleId="xl292">
    <w:name w:val="xl292"/>
    <w:basedOn w:val="a0"/>
    <w:rsid w:val="006F26DC"/>
    <w:pPr>
      <w:pBdr>
        <w:top w:val="single" w:sz="4" w:space="0" w:color="auto"/>
        <w:bottom w:val="single" w:sz="4" w:space="0" w:color="auto"/>
      </w:pBdr>
      <w:spacing w:before="100" w:beforeAutospacing="1" w:after="100" w:afterAutospacing="1"/>
      <w:ind w:firstLine="0"/>
      <w:jc w:val="left"/>
      <w:textAlignment w:val="top"/>
    </w:pPr>
    <w:rPr>
      <w:rFonts w:ascii="Calibri" w:eastAsia="Times New Roman" w:hAnsi="Calibri" w:cs="Calibri"/>
      <w:b/>
      <w:bCs/>
      <w:sz w:val="16"/>
      <w:szCs w:val="16"/>
      <w:lang w:eastAsia="ru-RU"/>
    </w:rPr>
  </w:style>
  <w:style w:type="paragraph" w:customStyle="1" w:styleId="xl293">
    <w:name w:val="xl293"/>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b/>
      <w:bCs/>
      <w:sz w:val="16"/>
      <w:szCs w:val="16"/>
      <w:lang w:eastAsia="ru-RU"/>
    </w:rPr>
  </w:style>
  <w:style w:type="paragraph" w:customStyle="1" w:styleId="xl294">
    <w:name w:val="xl294"/>
    <w:basedOn w:val="a0"/>
    <w:rsid w:val="006F26DC"/>
    <w:pPr>
      <w:pBdr>
        <w:top w:val="single" w:sz="4" w:space="0" w:color="auto"/>
        <w:bottom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95">
    <w:name w:val="xl295"/>
    <w:basedOn w:val="a0"/>
    <w:rsid w:val="006F26D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6"/>
      <w:szCs w:val="16"/>
      <w:lang w:eastAsia="ru-RU"/>
    </w:rPr>
  </w:style>
  <w:style w:type="paragraph" w:customStyle="1" w:styleId="xl296">
    <w:name w:val="xl296"/>
    <w:basedOn w:val="a0"/>
    <w:rsid w:val="006F26DC"/>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szCs w:val="24"/>
      <w:lang w:eastAsia="ru-RU"/>
    </w:rPr>
  </w:style>
  <w:style w:type="paragraph" w:customStyle="1" w:styleId="xl297">
    <w:name w:val="xl297"/>
    <w:basedOn w:val="a0"/>
    <w:rsid w:val="006F26DC"/>
    <w:pPr>
      <w:pBdr>
        <w:top w:val="single" w:sz="8" w:space="0" w:color="auto"/>
        <w:left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b/>
      <w:bCs/>
      <w:sz w:val="16"/>
      <w:szCs w:val="16"/>
      <w:lang w:eastAsia="ru-RU"/>
    </w:rPr>
  </w:style>
  <w:style w:type="paragraph" w:customStyle="1" w:styleId="xl298">
    <w:name w:val="xl298"/>
    <w:basedOn w:val="a0"/>
    <w:rsid w:val="006F26DC"/>
    <w:pPr>
      <w:pBdr>
        <w:top w:val="single" w:sz="8" w:space="0" w:color="auto"/>
        <w:bottom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299">
    <w:name w:val="xl299"/>
    <w:basedOn w:val="a0"/>
    <w:rsid w:val="006F26DC"/>
    <w:pPr>
      <w:pBdr>
        <w:top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300">
    <w:name w:val="xl300"/>
    <w:basedOn w:val="a0"/>
    <w:rsid w:val="006F26DC"/>
    <w:pPr>
      <w:pBdr>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1">
    <w:name w:val="xl301"/>
    <w:basedOn w:val="a0"/>
    <w:rsid w:val="006F26DC"/>
    <w:pPr>
      <w:pBdr>
        <w:lef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2">
    <w:name w:val="xl302"/>
    <w:basedOn w:val="a0"/>
    <w:rsid w:val="006F26DC"/>
    <w:pPr>
      <w:pBdr>
        <w:top w:val="single" w:sz="8"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3">
    <w:name w:val="xl303"/>
    <w:basedOn w:val="a0"/>
    <w:rsid w:val="006F26DC"/>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4">
    <w:name w:val="xl304"/>
    <w:basedOn w:val="a0"/>
    <w:rsid w:val="006F26DC"/>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5">
    <w:name w:val="xl305"/>
    <w:basedOn w:val="a0"/>
    <w:rsid w:val="006F26DC"/>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06">
    <w:name w:val="xl306"/>
    <w:basedOn w:val="a0"/>
    <w:rsid w:val="006F26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7">
    <w:name w:val="xl307"/>
    <w:basedOn w:val="a0"/>
    <w:rsid w:val="006F26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8">
    <w:name w:val="xl308"/>
    <w:basedOn w:val="a0"/>
    <w:rsid w:val="006F26D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09">
    <w:name w:val="xl309"/>
    <w:basedOn w:val="a0"/>
    <w:rsid w:val="006F26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b/>
      <w:bCs/>
      <w:sz w:val="16"/>
      <w:szCs w:val="16"/>
      <w:lang w:eastAsia="ru-RU"/>
    </w:rPr>
  </w:style>
  <w:style w:type="paragraph" w:customStyle="1" w:styleId="xl310">
    <w:name w:val="xl310"/>
    <w:basedOn w:val="a0"/>
    <w:rsid w:val="006F26DC"/>
    <w:pPr>
      <w:pBdr>
        <w:top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1">
    <w:name w:val="xl311"/>
    <w:basedOn w:val="a0"/>
    <w:rsid w:val="006F26D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2">
    <w:name w:val="xl312"/>
    <w:basedOn w:val="a0"/>
    <w:rsid w:val="006F26D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313">
    <w:name w:val="xl313"/>
    <w:basedOn w:val="a0"/>
    <w:rsid w:val="006F26D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14">
    <w:name w:val="xl314"/>
    <w:basedOn w:val="a0"/>
    <w:rsid w:val="006F26D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15">
    <w:name w:val="xl315"/>
    <w:basedOn w:val="a0"/>
    <w:rsid w:val="006F26DC"/>
    <w:pPr>
      <w:pBdr>
        <w:top w:val="single" w:sz="4" w:space="0" w:color="auto"/>
        <w:righ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16">
    <w:name w:val="xl316"/>
    <w:basedOn w:val="a0"/>
    <w:rsid w:val="006F26DC"/>
    <w:pPr>
      <w:pBdr>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17">
    <w:name w:val="xl317"/>
    <w:basedOn w:val="a0"/>
    <w:rsid w:val="006F26DC"/>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eastAsia="Times New Roman"/>
      <w:sz w:val="12"/>
      <w:szCs w:val="12"/>
      <w:lang w:eastAsia="ru-RU"/>
    </w:rPr>
  </w:style>
  <w:style w:type="paragraph" w:customStyle="1" w:styleId="xl318">
    <w:name w:val="xl318"/>
    <w:basedOn w:val="a0"/>
    <w:rsid w:val="006F26DC"/>
    <w:pPr>
      <w:pBdr>
        <w:left w:val="single" w:sz="4" w:space="0" w:color="auto"/>
        <w:bottom w:val="single" w:sz="4" w:space="0" w:color="auto"/>
      </w:pBdr>
      <w:spacing w:before="100" w:beforeAutospacing="1" w:after="100" w:afterAutospacing="1"/>
      <w:ind w:firstLine="0"/>
      <w:jc w:val="center"/>
      <w:textAlignment w:val="top"/>
    </w:pPr>
    <w:rPr>
      <w:rFonts w:eastAsia="Times New Roman"/>
      <w:szCs w:val="24"/>
      <w:lang w:eastAsia="ru-RU"/>
    </w:rPr>
  </w:style>
  <w:style w:type="paragraph" w:customStyle="1" w:styleId="xl319">
    <w:name w:val="xl319"/>
    <w:basedOn w:val="a0"/>
    <w:rsid w:val="006F26DC"/>
    <w:pPr>
      <w:pBdr>
        <w:top w:val="single" w:sz="4" w:space="0" w:color="auto"/>
        <w:left w:val="single" w:sz="4" w:space="0" w:color="auto"/>
      </w:pBdr>
      <w:spacing w:before="100" w:beforeAutospacing="1" w:after="100" w:afterAutospacing="1"/>
      <w:ind w:firstLine="0"/>
      <w:jc w:val="left"/>
      <w:textAlignment w:val="top"/>
    </w:pPr>
    <w:rPr>
      <w:rFonts w:eastAsia="Times New Roman"/>
      <w:sz w:val="12"/>
      <w:szCs w:val="12"/>
      <w:lang w:eastAsia="ru-RU"/>
    </w:rPr>
  </w:style>
  <w:style w:type="paragraph" w:customStyle="1" w:styleId="xl320">
    <w:name w:val="xl320"/>
    <w:basedOn w:val="a0"/>
    <w:rsid w:val="006F26DC"/>
    <w:pPr>
      <w:pBdr>
        <w:left w:val="single" w:sz="4" w:space="0" w:color="auto"/>
        <w:bottom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321">
    <w:name w:val="xl321"/>
    <w:basedOn w:val="a0"/>
    <w:rsid w:val="006F26D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lang w:eastAsia="ru-RU"/>
    </w:rPr>
  </w:style>
  <w:style w:type="paragraph" w:customStyle="1" w:styleId="xl322">
    <w:name w:val="xl322"/>
    <w:basedOn w:val="a0"/>
    <w:rsid w:val="006F26DC"/>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Cs w:val="24"/>
      <w:lang w:eastAsia="ru-RU"/>
    </w:rPr>
  </w:style>
  <w:style w:type="paragraph" w:styleId="aff4">
    <w:name w:val="annotation subject"/>
    <w:basedOn w:val="afb"/>
    <w:next w:val="afb"/>
    <w:link w:val="aff5"/>
    <w:uiPriority w:val="99"/>
    <w:semiHidden/>
    <w:unhideWhenUsed/>
    <w:rsid w:val="004A1D33"/>
    <w:pPr>
      <w:ind w:firstLine="709"/>
      <w:jc w:val="both"/>
    </w:pPr>
    <w:rPr>
      <w:rFonts w:eastAsia="Calibri"/>
      <w:b/>
      <w:bCs/>
      <w:sz w:val="20"/>
      <w:szCs w:val="20"/>
      <w:lang w:eastAsia="en-US"/>
    </w:rPr>
  </w:style>
  <w:style w:type="character" w:customStyle="1" w:styleId="aff5">
    <w:name w:val="Тема примечания Знак"/>
    <w:basedOn w:val="afc"/>
    <w:link w:val="aff4"/>
    <w:uiPriority w:val="99"/>
    <w:semiHidden/>
    <w:rsid w:val="004A1D33"/>
    <w:rPr>
      <w:rFonts w:ascii="Times New Roman" w:eastAsia="Calibri"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06D5-009B-4C0F-9AFB-8CB7FEEA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63</Pages>
  <Words>24131</Words>
  <Characters>137551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2026-01-16T10:57:00Z</dcterms:created>
  <dcterms:modified xsi:type="dcterms:W3CDTF">2026-01-16T12:49:00Z</dcterms:modified>
</cp:coreProperties>
</file>